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01D9" w14:textId="77777777" w:rsidR="00514873" w:rsidRDefault="00514873" w:rsidP="00514873">
      <w:pPr>
        <w:pStyle w:val="BodyText"/>
        <w:kinsoku w:val="0"/>
        <w:overflowPunct w:val="0"/>
        <w:rPr>
          <w:sz w:val="40"/>
          <w:szCs w:val="40"/>
        </w:rPr>
      </w:pPr>
      <w:r>
        <w:rPr>
          <w:noProof/>
        </w:rPr>
        <mc:AlternateContent>
          <mc:Choice Requires="wpg">
            <w:drawing>
              <wp:anchor distT="0" distB="0" distL="114300" distR="114300" simplePos="0" relativeHeight="251659264" behindDoc="1" locked="0" layoutInCell="0" allowOverlap="1" wp14:anchorId="511B1679" wp14:editId="173A0CC1">
                <wp:simplePos x="0" y="0"/>
                <wp:positionH relativeFrom="page">
                  <wp:posOffset>719766</wp:posOffset>
                </wp:positionH>
                <wp:positionV relativeFrom="page">
                  <wp:posOffset>230121</wp:posOffset>
                </wp:positionV>
                <wp:extent cx="6492875" cy="8734425"/>
                <wp:effectExtent l="0" t="0" r="22225" b="9525"/>
                <wp:wrapNone/>
                <wp:docPr id="12667212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8734425"/>
                          <a:chOff x="457" y="522"/>
                          <a:chExt cx="11380" cy="13893"/>
                        </a:xfrm>
                      </wpg:grpSpPr>
                      <wps:wsp>
                        <wps:cNvPr id="359244333" name="Freeform 4"/>
                        <wps:cNvSpPr>
                          <a:spLocks/>
                        </wps:cNvSpPr>
                        <wps:spPr bwMode="auto">
                          <a:xfrm>
                            <a:off x="462" y="527"/>
                            <a:ext cx="11370" cy="13883"/>
                          </a:xfrm>
                          <a:custGeom>
                            <a:avLst/>
                            <a:gdLst>
                              <a:gd name="T0" fmla="*/ 0 w 11370"/>
                              <a:gd name="T1" fmla="*/ 13883 h 13883"/>
                              <a:gd name="T2" fmla="*/ 11370 w 11370"/>
                              <a:gd name="T3" fmla="*/ 13883 h 13883"/>
                              <a:gd name="T4" fmla="*/ 11370 w 11370"/>
                              <a:gd name="T5" fmla="*/ 0 h 13883"/>
                              <a:gd name="T6" fmla="*/ 0 w 11370"/>
                              <a:gd name="T7" fmla="*/ 0 h 13883"/>
                              <a:gd name="T8" fmla="*/ 0 w 11370"/>
                              <a:gd name="T9" fmla="*/ 13883 h 13883"/>
                            </a:gdLst>
                            <a:ahLst/>
                            <a:cxnLst>
                              <a:cxn ang="0">
                                <a:pos x="T0" y="T1"/>
                              </a:cxn>
                              <a:cxn ang="0">
                                <a:pos x="T2" y="T3"/>
                              </a:cxn>
                              <a:cxn ang="0">
                                <a:pos x="T4" y="T5"/>
                              </a:cxn>
                              <a:cxn ang="0">
                                <a:pos x="T6" y="T7"/>
                              </a:cxn>
                              <a:cxn ang="0">
                                <a:pos x="T8" y="T9"/>
                              </a:cxn>
                            </a:cxnLst>
                            <a:rect l="0" t="0" r="r" b="b"/>
                            <a:pathLst>
                              <a:path w="11370" h="13883">
                                <a:moveTo>
                                  <a:pt x="0" y="13883"/>
                                </a:moveTo>
                                <a:lnTo>
                                  <a:pt x="11370" y="13883"/>
                                </a:lnTo>
                                <a:lnTo>
                                  <a:pt x="11370" y="0"/>
                                </a:lnTo>
                                <a:lnTo>
                                  <a:pt x="0" y="0"/>
                                </a:lnTo>
                                <a:lnTo>
                                  <a:pt x="0" y="13883"/>
                                </a:lnTo>
                                <a:close/>
                              </a:path>
                            </a:pathLst>
                          </a:custGeom>
                          <a:noFill/>
                          <a:ln w="635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1768312" name="Pictur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055" y="2019"/>
                            <a:ext cx="2500" cy="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6652643" name="Picture 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85" y="8580"/>
                            <a:ext cx="9360"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0CC067" id="Group 3" o:spid="_x0000_s1026" style="position:absolute;margin-left:56.65pt;margin-top:18.1pt;width:511.25pt;height:687.75pt;z-index:-251657216;mso-position-horizontal-relative:page;mso-position-vertical-relative:page" coordorigin="457,522" coordsize="11380,1389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" o:allowincell="f">
                <v:shape id="Freeform 4" o:spid="_x0000_s1027" style="position:absolute;left:462;top:527;width:11370;height:13883;visibility:visible;mso-wrap-style:square;v-text-anchor:top" coordsize="11370,13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" path="m,13883r11370,l11370,,,,,13883xe" filled="f" strokecolor="#006fc0" strokeweight=".5pt">
                  <v:path arrowok="t" o:connecttype="custom" o:connectlocs="0,13883;11370,13883;11370,0;0,0;0,13883"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5055;top:2019;width:2500;height:3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">
                  <v:imagedata r:id="rId10" o:title=""/>
                  <o:lock v:ext="edit" aspectratio="f"/>
                </v:shape>
                <v:shape id="Picture 6" o:spid="_x0000_s1029" type="#_x0000_t75" style="position:absolute;left:1485;top:8580;width:9360;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">
                  <v:imagedata r:id="rId11" o:title=""/>
                  <o:lock v:ext="edit" aspectratio="f"/>
                </v:shape>
                <w10:wrap anchorx="page" anchory="page"/>
              </v:group>
            </w:pict>
          </mc:Fallback>
        </mc:AlternateContent>
      </w:r>
    </w:p>
    <w:p w14:paraId="3C30A3C5" w14:textId="77777777" w:rsidR="00514873" w:rsidRDefault="00514873" w:rsidP="00514873">
      <w:pPr>
        <w:pStyle w:val="BodyText"/>
        <w:kinsoku w:val="0"/>
        <w:overflowPunct w:val="0"/>
        <w:rPr>
          <w:sz w:val="40"/>
          <w:szCs w:val="40"/>
        </w:rPr>
      </w:pPr>
    </w:p>
    <w:p w14:paraId="3107906A" w14:textId="77777777" w:rsidR="00514873" w:rsidRDefault="00514873" w:rsidP="00514873">
      <w:pPr>
        <w:pStyle w:val="BodyText"/>
        <w:kinsoku w:val="0"/>
        <w:overflowPunct w:val="0"/>
        <w:rPr>
          <w:sz w:val="40"/>
          <w:szCs w:val="40"/>
        </w:rPr>
      </w:pPr>
    </w:p>
    <w:p w14:paraId="0A3BEFCE" w14:textId="77777777" w:rsidR="00514873" w:rsidRDefault="00514873" w:rsidP="00514873">
      <w:pPr>
        <w:pStyle w:val="BodyText"/>
        <w:kinsoku w:val="0"/>
        <w:overflowPunct w:val="0"/>
        <w:rPr>
          <w:sz w:val="40"/>
          <w:szCs w:val="40"/>
        </w:rPr>
      </w:pPr>
    </w:p>
    <w:p w14:paraId="386B5547" w14:textId="77777777" w:rsidR="00514873" w:rsidRDefault="00514873" w:rsidP="00514873">
      <w:pPr>
        <w:pStyle w:val="BodyText"/>
        <w:kinsoku w:val="0"/>
        <w:overflowPunct w:val="0"/>
        <w:rPr>
          <w:sz w:val="40"/>
          <w:szCs w:val="40"/>
        </w:rPr>
      </w:pPr>
    </w:p>
    <w:p w14:paraId="08B35B6A" w14:textId="77777777" w:rsidR="00514873" w:rsidRDefault="00514873" w:rsidP="00514873">
      <w:pPr>
        <w:pStyle w:val="BodyText"/>
        <w:kinsoku w:val="0"/>
        <w:overflowPunct w:val="0"/>
        <w:rPr>
          <w:sz w:val="40"/>
          <w:szCs w:val="40"/>
        </w:rPr>
      </w:pPr>
    </w:p>
    <w:p w14:paraId="63C6A415" w14:textId="77777777" w:rsidR="00514873" w:rsidRDefault="00514873" w:rsidP="00514873">
      <w:pPr>
        <w:pStyle w:val="BodyText"/>
        <w:kinsoku w:val="0"/>
        <w:overflowPunct w:val="0"/>
        <w:rPr>
          <w:sz w:val="40"/>
          <w:szCs w:val="40"/>
        </w:rPr>
      </w:pPr>
    </w:p>
    <w:p w14:paraId="5691AAC5" w14:textId="77777777" w:rsidR="00514873" w:rsidRDefault="00514873" w:rsidP="00514873">
      <w:pPr>
        <w:pStyle w:val="BodyText"/>
        <w:kinsoku w:val="0"/>
        <w:overflowPunct w:val="0"/>
        <w:rPr>
          <w:sz w:val="40"/>
          <w:szCs w:val="40"/>
        </w:rPr>
      </w:pPr>
    </w:p>
    <w:p w14:paraId="2D512C0C" w14:textId="77777777" w:rsidR="00514873" w:rsidRDefault="00514873" w:rsidP="00514873">
      <w:pPr>
        <w:pStyle w:val="BodyText"/>
        <w:kinsoku w:val="0"/>
        <w:overflowPunct w:val="0"/>
        <w:spacing w:before="20"/>
        <w:rPr>
          <w:sz w:val="40"/>
          <w:szCs w:val="40"/>
        </w:rPr>
      </w:pPr>
    </w:p>
    <w:p w14:paraId="1E139217" w14:textId="77777777" w:rsidR="00514873" w:rsidRDefault="00514873" w:rsidP="00514873">
      <w:pPr>
        <w:pStyle w:val="BodyText"/>
        <w:kinsoku w:val="0"/>
        <w:overflowPunct w:val="0"/>
        <w:ind w:left="295" w:right="131"/>
        <w:jc w:val="center"/>
        <w:rPr>
          <w:b/>
          <w:bCs/>
          <w:i/>
          <w:iCs/>
          <w:color w:val="6FAC46"/>
          <w:spacing w:val="-2"/>
          <w:sz w:val="40"/>
          <w:szCs w:val="40"/>
        </w:rPr>
      </w:pPr>
      <w:r>
        <w:rPr>
          <w:b/>
          <w:bCs/>
          <w:i/>
          <w:iCs/>
          <w:color w:val="6FAC46"/>
          <w:sz w:val="40"/>
          <w:szCs w:val="40"/>
        </w:rPr>
        <w:t>Join</w:t>
      </w:r>
      <w:r>
        <w:rPr>
          <w:b/>
          <w:bCs/>
          <w:i/>
          <w:iCs/>
          <w:color w:val="6FAC46"/>
          <w:spacing w:val="-7"/>
          <w:sz w:val="40"/>
          <w:szCs w:val="40"/>
        </w:rPr>
        <w:t xml:space="preserve"> </w:t>
      </w:r>
      <w:r>
        <w:rPr>
          <w:b/>
          <w:bCs/>
          <w:i/>
          <w:iCs/>
          <w:color w:val="6FAC46"/>
          <w:sz w:val="40"/>
          <w:szCs w:val="40"/>
        </w:rPr>
        <w:t>us</w:t>
      </w:r>
      <w:r>
        <w:rPr>
          <w:b/>
          <w:bCs/>
          <w:i/>
          <w:iCs/>
          <w:color w:val="6FAC46"/>
          <w:spacing w:val="-2"/>
          <w:sz w:val="40"/>
          <w:szCs w:val="40"/>
        </w:rPr>
        <w:t xml:space="preserve"> </w:t>
      </w:r>
      <w:r>
        <w:rPr>
          <w:b/>
          <w:bCs/>
          <w:i/>
          <w:iCs/>
          <w:color w:val="6FAC46"/>
          <w:sz w:val="40"/>
          <w:szCs w:val="40"/>
        </w:rPr>
        <w:t>for</w:t>
      </w:r>
      <w:r>
        <w:rPr>
          <w:b/>
          <w:bCs/>
          <w:i/>
          <w:iCs/>
          <w:color w:val="6FAC46"/>
          <w:spacing w:val="-3"/>
          <w:sz w:val="40"/>
          <w:szCs w:val="40"/>
        </w:rPr>
        <w:t xml:space="preserve"> </w:t>
      </w:r>
      <w:r>
        <w:rPr>
          <w:b/>
          <w:bCs/>
          <w:i/>
          <w:iCs/>
          <w:color w:val="6FAC46"/>
          <w:sz w:val="40"/>
          <w:szCs w:val="40"/>
        </w:rPr>
        <w:t>another</w:t>
      </w:r>
      <w:r>
        <w:rPr>
          <w:b/>
          <w:bCs/>
          <w:i/>
          <w:iCs/>
          <w:color w:val="6FAC46"/>
          <w:spacing w:val="-5"/>
          <w:sz w:val="40"/>
          <w:szCs w:val="40"/>
        </w:rPr>
        <w:t xml:space="preserve"> </w:t>
      </w:r>
      <w:r>
        <w:rPr>
          <w:b/>
          <w:bCs/>
          <w:i/>
          <w:iCs/>
          <w:color w:val="6FAC46"/>
          <w:sz w:val="40"/>
          <w:szCs w:val="40"/>
        </w:rPr>
        <w:t>“Party</w:t>
      </w:r>
      <w:r>
        <w:rPr>
          <w:b/>
          <w:bCs/>
          <w:i/>
          <w:iCs/>
          <w:color w:val="6FAC46"/>
          <w:spacing w:val="-3"/>
          <w:sz w:val="40"/>
          <w:szCs w:val="40"/>
        </w:rPr>
        <w:t xml:space="preserve"> </w:t>
      </w:r>
      <w:r>
        <w:rPr>
          <w:b/>
          <w:bCs/>
          <w:i/>
          <w:iCs/>
          <w:color w:val="6FAC46"/>
          <w:sz w:val="40"/>
          <w:szCs w:val="40"/>
        </w:rPr>
        <w:t>at</w:t>
      </w:r>
      <w:r>
        <w:rPr>
          <w:b/>
          <w:bCs/>
          <w:i/>
          <w:iCs/>
          <w:color w:val="6FAC46"/>
          <w:spacing w:val="-5"/>
          <w:sz w:val="40"/>
          <w:szCs w:val="40"/>
        </w:rPr>
        <w:t xml:space="preserve"> </w:t>
      </w:r>
      <w:r>
        <w:rPr>
          <w:b/>
          <w:bCs/>
          <w:i/>
          <w:iCs/>
          <w:color w:val="6FAC46"/>
          <w:sz w:val="40"/>
          <w:szCs w:val="40"/>
        </w:rPr>
        <w:t>the</w:t>
      </w:r>
      <w:r>
        <w:rPr>
          <w:b/>
          <w:bCs/>
          <w:i/>
          <w:iCs/>
          <w:color w:val="6FAC46"/>
          <w:spacing w:val="-2"/>
          <w:sz w:val="40"/>
          <w:szCs w:val="40"/>
        </w:rPr>
        <w:t xml:space="preserve"> </w:t>
      </w:r>
      <w:r>
        <w:rPr>
          <w:b/>
          <w:bCs/>
          <w:i/>
          <w:iCs/>
          <w:color w:val="6FAC46"/>
          <w:sz w:val="40"/>
          <w:szCs w:val="40"/>
        </w:rPr>
        <w:t>Park”</w:t>
      </w:r>
      <w:r>
        <w:rPr>
          <w:b/>
          <w:bCs/>
          <w:i/>
          <w:iCs/>
          <w:color w:val="6FAC46"/>
          <w:spacing w:val="2"/>
          <w:sz w:val="40"/>
          <w:szCs w:val="40"/>
        </w:rPr>
        <w:t xml:space="preserve"> </w:t>
      </w:r>
      <w:r>
        <w:rPr>
          <w:b/>
          <w:bCs/>
          <w:i/>
          <w:iCs/>
          <w:color w:val="6FAC46"/>
          <w:sz w:val="40"/>
          <w:szCs w:val="40"/>
        </w:rPr>
        <w:t>this</w:t>
      </w:r>
      <w:r>
        <w:rPr>
          <w:b/>
          <w:bCs/>
          <w:i/>
          <w:iCs/>
          <w:color w:val="6FAC46"/>
          <w:spacing w:val="-2"/>
          <w:sz w:val="40"/>
          <w:szCs w:val="40"/>
        </w:rPr>
        <w:t xml:space="preserve"> June!</w:t>
      </w:r>
    </w:p>
    <w:p w14:paraId="6FD84C00" w14:textId="77777777" w:rsidR="00514873" w:rsidRDefault="00514873" w:rsidP="00514873">
      <w:pPr>
        <w:pStyle w:val="BodyText"/>
        <w:kinsoku w:val="0"/>
        <w:overflowPunct w:val="0"/>
        <w:spacing w:before="49"/>
        <w:rPr>
          <w:b/>
          <w:bCs/>
          <w:i/>
          <w:iCs/>
          <w:sz w:val="40"/>
          <w:szCs w:val="40"/>
        </w:rPr>
      </w:pPr>
    </w:p>
    <w:p w14:paraId="57E89F6C" w14:textId="77777777" w:rsidR="00514873" w:rsidRDefault="00514873" w:rsidP="00514873">
      <w:pPr>
        <w:pStyle w:val="BodyText"/>
        <w:kinsoku w:val="0"/>
        <w:overflowPunct w:val="0"/>
        <w:ind w:left="295" w:right="1"/>
        <w:jc w:val="center"/>
        <w:rPr>
          <w:b/>
          <w:bCs/>
          <w:color w:val="4471C4"/>
          <w:spacing w:val="-5"/>
          <w:sz w:val="52"/>
          <w:szCs w:val="52"/>
        </w:rPr>
      </w:pPr>
      <w:r>
        <w:rPr>
          <w:b/>
          <w:bCs/>
          <w:color w:val="4471C4"/>
          <w:sz w:val="52"/>
          <w:szCs w:val="52"/>
        </w:rPr>
        <w:t>JUNE</w:t>
      </w:r>
      <w:r>
        <w:rPr>
          <w:b/>
          <w:bCs/>
          <w:color w:val="4471C4"/>
          <w:spacing w:val="-2"/>
          <w:sz w:val="52"/>
          <w:szCs w:val="52"/>
        </w:rPr>
        <w:t xml:space="preserve"> </w:t>
      </w:r>
      <w:r>
        <w:rPr>
          <w:b/>
          <w:bCs/>
          <w:color w:val="4471C4"/>
          <w:sz w:val="52"/>
          <w:szCs w:val="52"/>
        </w:rPr>
        <w:t>25 – 27, 2026</w:t>
      </w:r>
    </w:p>
    <w:p w14:paraId="1238E328" w14:textId="77777777" w:rsidR="00514873" w:rsidRDefault="00514873" w:rsidP="00514873">
      <w:pPr>
        <w:pStyle w:val="BodyText"/>
        <w:kinsoku w:val="0"/>
        <w:overflowPunct w:val="0"/>
        <w:spacing w:before="70"/>
        <w:ind w:left="295" w:right="1"/>
        <w:jc w:val="center"/>
        <w:rPr>
          <w:rFonts w:ascii="Calibri Light" w:hAnsi="Calibri Light" w:cs="Calibri Light"/>
          <w:color w:val="4471C4"/>
          <w:spacing w:val="-5"/>
          <w:sz w:val="28"/>
          <w:szCs w:val="28"/>
        </w:rPr>
      </w:pPr>
      <w:r>
        <w:rPr>
          <w:rFonts w:ascii="Calibri Light" w:hAnsi="Calibri Light" w:cs="Calibri Light"/>
          <w:color w:val="4471C4"/>
          <w:sz w:val="28"/>
          <w:szCs w:val="28"/>
        </w:rPr>
        <w:t>Hoosier</w:t>
      </w:r>
      <w:r>
        <w:rPr>
          <w:rFonts w:ascii="Calibri Light" w:hAnsi="Calibri Light" w:cs="Calibri Light"/>
          <w:color w:val="4471C4"/>
          <w:spacing w:val="-6"/>
          <w:sz w:val="28"/>
          <w:szCs w:val="28"/>
        </w:rPr>
        <w:t xml:space="preserve"> </w:t>
      </w:r>
      <w:r>
        <w:rPr>
          <w:rFonts w:ascii="Calibri Light" w:hAnsi="Calibri Light" w:cs="Calibri Light"/>
          <w:color w:val="4471C4"/>
          <w:sz w:val="28"/>
          <w:szCs w:val="28"/>
        </w:rPr>
        <w:t>Horse</w:t>
      </w:r>
      <w:r>
        <w:rPr>
          <w:rFonts w:ascii="Calibri Light" w:hAnsi="Calibri Light" w:cs="Calibri Light"/>
          <w:color w:val="4471C4"/>
          <w:spacing w:val="-4"/>
          <w:sz w:val="28"/>
          <w:szCs w:val="28"/>
        </w:rPr>
        <w:t xml:space="preserve"> </w:t>
      </w:r>
      <w:r>
        <w:rPr>
          <w:rFonts w:ascii="Calibri Light" w:hAnsi="Calibri Light" w:cs="Calibri Light"/>
          <w:color w:val="4471C4"/>
          <w:sz w:val="28"/>
          <w:szCs w:val="28"/>
        </w:rPr>
        <w:t>Park,</w:t>
      </w:r>
      <w:r>
        <w:rPr>
          <w:rFonts w:ascii="Calibri Light" w:hAnsi="Calibri Light" w:cs="Calibri Light"/>
          <w:color w:val="4471C4"/>
          <w:spacing w:val="-4"/>
          <w:sz w:val="28"/>
          <w:szCs w:val="28"/>
        </w:rPr>
        <w:t xml:space="preserve"> </w:t>
      </w:r>
      <w:r>
        <w:rPr>
          <w:rFonts w:ascii="Calibri Light" w:hAnsi="Calibri Light" w:cs="Calibri Light"/>
          <w:color w:val="4471C4"/>
          <w:sz w:val="28"/>
          <w:szCs w:val="28"/>
        </w:rPr>
        <w:t>Edinburgh,</w:t>
      </w:r>
      <w:r>
        <w:rPr>
          <w:rFonts w:ascii="Calibri Light" w:hAnsi="Calibri Light" w:cs="Calibri Light"/>
          <w:color w:val="4471C4"/>
          <w:spacing w:val="-3"/>
          <w:sz w:val="28"/>
          <w:szCs w:val="28"/>
        </w:rPr>
        <w:t xml:space="preserve"> </w:t>
      </w:r>
      <w:r>
        <w:rPr>
          <w:rFonts w:ascii="Calibri Light" w:hAnsi="Calibri Light" w:cs="Calibri Light"/>
          <w:color w:val="4471C4"/>
          <w:spacing w:val="-5"/>
          <w:sz w:val="28"/>
          <w:szCs w:val="28"/>
        </w:rPr>
        <w:t>IN</w:t>
      </w:r>
    </w:p>
    <w:p w14:paraId="2B6F1EBE" w14:textId="77777777" w:rsidR="00514873" w:rsidRDefault="00514873" w:rsidP="00514873">
      <w:pPr>
        <w:pStyle w:val="BodyText"/>
        <w:kinsoku w:val="0"/>
        <w:overflowPunct w:val="0"/>
        <w:rPr>
          <w:rFonts w:ascii="Calibri Light" w:hAnsi="Calibri Light" w:cs="Calibri Light"/>
          <w:sz w:val="28"/>
          <w:szCs w:val="28"/>
        </w:rPr>
      </w:pPr>
    </w:p>
    <w:p w14:paraId="60FB351D" w14:textId="77777777" w:rsidR="00514873" w:rsidRDefault="00514873" w:rsidP="00514873">
      <w:pPr>
        <w:pStyle w:val="BodyText"/>
        <w:kinsoku w:val="0"/>
        <w:overflowPunct w:val="0"/>
        <w:rPr>
          <w:rFonts w:ascii="Calibri Light" w:hAnsi="Calibri Light" w:cs="Calibri Light"/>
          <w:sz w:val="28"/>
          <w:szCs w:val="28"/>
        </w:rPr>
      </w:pPr>
    </w:p>
    <w:p w14:paraId="20318E6D" w14:textId="77777777" w:rsidR="00514873" w:rsidRDefault="00514873" w:rsidP="00514873">
      <w:pPr>
        <w:pStyle w:val="BodyText"/>
        <w:kinsoku w:val="0"/>
        <w:overflowPunct w:val="0"/>
        <w:rPr>
          <w:rFonts w:ascii="Calibri Light" w:hAnsi="Calibri Light" w:cs="Calibri Light"/>
          <w:sz w:val="28"/>
          <w:szCs w:val="28"/>
        </w:rPr>
      </w:pPr>
    </w:p>
    <w:p w14:paraId="2831ACDD" w14:textId="77777777" w:rsidR="00514873" w:rsidRDefault="00514873" w:rsidP="00514873">
      <w:pPr>
        <w:pStyle w:val="BodyText"/>
        <w:kinsoku w:val="0"/>
        <w:overflowPunct w:val="0"/>
        <w:rPr>
          <w:rFonts w:ascii="Calibri Light" w:hAnsi="Calibri Light" w:cs="Calibri Light"/>
          <w:sz w:val="28"/>
          <w:szCs w:val="28"/>
        </w:rPr>
      </w:pPr>
    </w:p>
    <w:p w14:paraId="14C155C8" w14:textId="77777777" w:rsidR="00514873" w:rsidRDefault="00514873" w:rsidP="00514873">
      <w:pPr>
        <w:pStyle w:val="BodyText"/>
        <w:kinsoku w:val="0"/>
        <w:overflowPunct w:val="0"/>
        <w:rPr>
          <w:rFonts w:ascii="Calibri Light" w:hAnsi="Calibri Light" w:cs="Calibri Light"/>
          <w:sz w:val="28"/>
          <w:szCs w:val="28"/>
        </w:rPr>
      </w:pPr>
    </w:p>
    <w:p w14:paraId="580495AC" w14:textId="77777777" w:rsidR="00514873" w:rsidRDefault="00514873" w:rsidP="00514873">
      <w:pPr>
        <w:pStyle w:val="BodyText"/>
        <w:kinsoku w:val="0"/>
        <w:overflowPunct w:val="0"/>
        <w:rPr>
          <w:rFonts w:ascii="Calibri Light" w:hAnsi="Calibri Light" w:cs="Calibri Light"/>
          <w:sz w:val="28"/>
          <w:szCs w:val="28"/>
        </w:rPr>
      </w:pPr>
    </w:p>
    <w:p w14:paraId="42EED448" w14:textId="77777777" w:rsidR="00514873" w:rsidRDefault="00514873" w:rsidP="00514873">
      <w:pPr>
        <w:pStyle w:val="BodyText"/>
        <w:kinsoku w:val="0"/>
        <w:overflowPunct w:val="0"/>
        <w:rPr>
          <w:rFonts w:ascii="Calibri Light" w:hAnsi="Calibri Light" w:cs="Calibri Light"/>
          <w:sz w:val="28"/>
          <w:szCs w:val="28"/>
        </w:rPr>
      </w:pPr>
    </w:p>
    <w:p w14:paraId="5F529E1A" w14:textId="77777777" w:rsidR="00514873" w:rsidRDefault="00514873" w:rsidP="00514873">
      <w:pPr>
        <w:pStyle w:val="BodyText"/>
        <w:kinsoku w:val="0"/>
        <w:overflowPunct w:val="0"/>
        <w:rPr>
          <w:rFonts w:ascii="Calibri Light" w:hAnsi="Calibri Light" w:cs="Calibri Light"/>
          <w:sz w:val="28"/>
          <w:szCs w:val="28"/>
        </w:rPr>
      </w:pPr>
    </w:p>
    <w:p w14:paraId="7F884460" w14:textId="77777777" w:rsidR="00514873" w:rsidRDefault="00514873" w:rsidP="00514873">
      <w:pPr>
        <w:pStyle w:val="BodyText"/>
        <w:kinsoku w:val="0"/>
        <w:overflowPunct w:val="0"/>
        <w:rPr>
          <w:rFonts w:ascii="Calibri Light" w:hAnsi="Calibri Light" w:cs="Calibri Light"/>
          <w:sz w:val="28"/>
          <w:szCs w:val="28"/>
        </w:rPr>
      </w:pPr>
    </w:p>
    <w:p w14:paraId="29B41D86" w14:textId="77777777" w:rsidR="00514873" w:rsidRDefault="00514873" w:rsidP="00514873">
      <w:pPr>
        <w:pStyle w:val="BodyText"/>
        <w:kinsoku w:val="0"/>
        <w:overflowPunct w:val="0"/>
        <w:rPr>
          <w:rFonts w:ascii="Calibri Light" w:hAnsi="Calibri Light" w:cs="Calibri Light"/>
          <w:sz w:val="28"/>
          <w:szCs w:val="28"/>
        </w:rPr>
      </w:pPr>
    </w:p>
    <w:p w14:paraId="7DDD60E3" w14:textId="77777777" w:rsidR="00514873" w:rsidRDefault="00514873" w:rsidP="00514873">
      <w:pPr>
        <w:pStyle w:val="BodyText"/>
        <w:kinsoku w:val="0"/>
        <w:overflowPunct w:val="0"/>
        <w:spacing w:before="207"/>
        <w:rPr>
          <w:rFonts w:ascii="Calibri Light" w:hAnsi="Calibri Light" w:cs="Calibri Light"/>
          <w:sz w:val="28"/>
          <w:szCs w:val="28"/>
        </w:rPr>
      </w:pPr>
    </w:p>
    <w:p w14:paraId="30DAE20C" w14:textId="77777777" w:rsidR="00514873" w:rsidRDefault="00514873" w:rsidP="00514873">
      <w:pPr>
        <w:pStyle w:val="BodyText"/>
        <w:kinsoku w:val="0"/>
        <w:overflowPunct w:val="0"/>
        <w:ind w:left="295" w:right="2"/>
        <w:jc w:val="center"/>
        <w:rPr>
          <w:b/>
          <w:bCs/>
          <w:i/>
          <w:iCs/>
          <w:color w:val="6FAC46"/>
          <w:spacing w:val="-2"/>
          <w:sz w:val="36"/>
          <w:szCs w:val="36"/>
        </w:rPr>
      </w:pPr>
      <w:r>
        <w:rPr>
          <w:b/>
          <w:bCs/>
          <w:i/>
          <w:iCs/>
          <w:color w:val="6FAC46"/>
          <w:sz w:val="36"/>
          <w:szCs w:val="36"/>
        </w:rPr>
        <w:t>Benefiting</w:t>
      </w:r>
      <w:r>
        <w:rPr>
          <w:b/>
          <w:bCs/>
          <w:i/>
          <w:iCs/>
          <w:color w:val="6FAC46"/>
          <w:spacing w:val="-6"/>
          <w:sz w:val="36"/>
          <w:szCs w:val="36"/>
        </w:rPr>
        <w:t xml:space="preserve"> </w:t>
      </w:r>
      <w:r>
        <w:rPr>
          <w:b/>
          <w:bCs/>
          <w:i/>
          <w:iCs/>
          <w:color w:val="6FAC46"/>
          <w:sz w:val="36"/>
          <w:szCs w:val="36"/>
        </w:rPr>
        <w:t>Morning</w:t>
      </w:r>
      <w:r>
        <w:rPr>
          <w:b/>
          <w:bCs/>
          <w:i/>
          <w:iCs/>
          <w:color w:val="6FAC46"/>
          <w:spacing w:val="-3"/>
          <w:sz w:val="36"/>
          <w:szCs w:val="36"/>
        </w:rPr>
        <w:t xml:space="preserve"> </w:t>
      </w:r>
      <w:r>
        <w:rPr>
          <w:b/>
          <w:bCs/>
          <w:i/>
          <w:iCs/>
          <w:color w:val="6FAC46"/>
          <w:sz w:val="36"/>
          <w:szCs w:val="36"/>
        </w:rPr>
        <w:t>Dove</w:t>
      </w:r>
      <w:r>
        <w:rPr>
          <w:b/>
          <w:bCs/>
          <w:i/>
          <w:iCs/>
          <w:color w:val="6FAC46"/>
          <w:spacing w:val="-3"/>
          <w:sz w:val="36"/>
          <w:szCs w:val="36"/>
        </w:rPr>
        <w:t xml:space="preserve"> </w:t>
      </w:r>
      <w:r>
        <w:rPr>
          <w:b/>
          <w:bCs/>
          <w:i/>
          <w:iCs/>
          <w:color w:val="6FAC46"/>
          <w:sz w:val="36"/>
          <w:szCs w:val="36"/>
        </w:rPr>
        <w:t>Therapeutic</w:t>
      </w:r>
      <w:r>
        <w:rPr>
          <w:b/>
          <w:bCs/>
          <w:i/>
          <w:iCs/>
          <w:color w:val="6FAC46"/>
          <w:spacing w:val="-4"/>
          <w:sz w:val="36"/>
          <w:szCs w:val="36"/>
        </w:rPr>
        <w:t xml:space="preserve"> </w:t>
      </w:r>
      <w:r>
        <w:rPr>
          <w:b/>
          <w:bCs/>
          <w:i/>
          <w:iCs/>
          <w:color w:val="6FAC46"/>
          <w:spacing w:val="-2"/>
          <w:sz w:val="36"/>
          <w:szCs w:val="36"/>
        </w:rPr>
        <w:t>Riding</w:t>
      </w:r>
    </w:p>
    <w:p w14:paraId="581EAA51" w14:textId="77777777" w:rsidR="00514873" w:rsidRPr="002E6627" w:rsidRDefault="00514873" w:rsidP="00514873">
      <w:pPr>
        <w:pStyle w:val="BodyText"/>
        <w:kinsoku w:val="0"/>
        <w:overflowPunct w:val="0"/>
        <w:ind w:left="295" w:right="2"/>
        <w:jc w:val="center"/>
        <w:rPr>
          <w:b/>
          <w:bCs/>
          <w:i/>
          <w:iCs/>
          <w:color w:val="6FAC46"/>
          <w:spacing w:val="-2"/>
          <w:sz w:val="36"/>
          <w:szCs w:val="36"/>
        </w:rPr>
      </w:pPr>
    </w:p>
    <w:p w14:paraId="2B78DBF7" w14:textId="77777777" w:rsidR="00514873" w:rsidRDefault="00514873" w:rsidP="00514873">
      <w:pPr>
        <w:pStyle w:val="BodyText"/>
        <w:kinsoku w:val="0"/>
        <w:overflowPunct w:val="0"/>
        <w:spacing w:before="49"/>
        <w:ind w:left="295" w:right="5"/>
        <w:jc w:val="center"/>
        <w:rPr>
          <w:rFonts w:ascii="Calibri" w:hAnsi="Calibri" w:cs="Calibri"/>
          <w:color w:val="00AF50"/>
          <w:spacing w:val="-2"/>
          <w:sz w:val="28"/>
          <w:szCs w:val="28"/>
        </w:rPr>
      </w:pPr>
      <w:hyperlink r:id="rId12" w:history="1">
        <w:r>
          <w:rPr>
            <w:rFonts w:ascii="Calibri" w:hAnsi="Calibri" w:cs="Calibri"/>
            <w:color w:val="00AF50"/>
            <w:spacing w:val="-2"/>
            <w:sz w:val="28"/>
            <w:szCs w:val="28"/>
          </w:rPr>
          <w:t>www.indycharityhs.org</w:t>
        </w:r>
      </w:hyperlink>
    </w:p>
    <w:p w14:paraId="569B53D8" w14:textId="77777777" w:rsidR="00514873" w:rsidRDefault="00514873" w:rsidP="00514873">
      <w:pPr>
        <w:pStyle w:val="BodyText"/>
        <w:kinsoku w:val="0"/>
        <w:overflowPunct w:val="0"/>
        <w:spacing w:before="38"/>
        <w:ind w:left="295" w:right="7"/>
        <w:jc w:val="center"/>
        <w:rPr>
          <w:rFonts w:ascii="Calibri" w:hAnsi="Calibri" w:cs="Calibri"/>
          <w:b/>
          <w:bCs/>
          <w:color w:val="4471C4"/>
          <w:spacing w:val="-5"/>
          <w:sz w:val="32"/>
          <w:szCs w:val="32"/>
        </w:rPr>
      </w:pPr>
      <w:r>
        <w:rPr>
          <w:rFonts w:ascii="Calibri" w:hAnsi="Calibri" w:cs="Calibri"/>
          <w:b/>
          <w:bCs/>
          <w:color w:val="4471C4"/>
          <w:sz w:val="32"/>
          <w:szCs w:val="32"/>
        </w:rPr>
        <w:t>Entries</w:t>
      </w:r>
      <w:r>
        <w:rPr>
          <w:rFonts w:ascii="Calibri" w:hAnsi="Calibri" w:cs="Calibri"/>
          <w:b/>
          <w:bCs/>
          <w:color w:val="4471C4"/>
          <w:spacing w:val="-8"/>
          <w:sz w:val="32"/>
          <w:szCs w:val="32"/>
        </w:rPr>
        <w:t xml:space="preserve"> </w:t>
      </w:r>
      <w:r>
        <w:rPr>
          <w:rFonts w:ascii="Calibri" w:hAnsi="Calibri" w:cs="Calibri"/>
          <w:b/>
          <w:bCs/>
          <w:color w:val="4471C4"/>
          <w:sz w:val="32"/>
          <w:szCs w:val="32"/>
        </w:rPr>
        <w:t>Close</w:t>
      </w:r>
      <w:r>
        <w:rPr>
          <w:rFonts w:ascii="Calibri" w:hAnsi="Calibri" w:cs="Calibri"/>
          <w:b/>
          <w:bCs/>
          <w:color w:val="4471C4"/>
          <w:spacing w:val="-10"/>
          <w:sz w:val="32"/>
          <w:szCs w:val="32"/>
        </w:rPr>
        <w:t xml:space="preserve"> </w:t>
      </w:r>
      <w:r>
        <w:rPr>
          <w:rFonts w:ascii="Calibri" w:hAnsi="Calibri" w:cs="Calibri"/>
          <w:b/>
          <w:bCs/>
          <w:color w:val="4471C4"/>
          <w:sz w:val="32"/>
          <w:szCs w:val="32"/>
        </w:rPr>
        <w:t>June</w:t>
      </w:r>
      <w:r>
        <w:rPr>
          <w:rFonts w:ascii="Calibri" w:hAnsi="Calibri" w:cs="Calibri"/>
          <w:b/>
          <w:bCs/>
          <w:color w:val="4471C4"/>
          <w:spacing w:val="-9"/>
          <w:sz w:val="32"/>
          <w:szCs w:val="32"/>
        </w:rPr>
        <w:t xml:space="preserve"> </w:t>
      </w:r>
      <w:r>
        <w:rPr>
          <w:rFonts w:ascii="Calibri" w:hAnsi="Calibri" w:cs="Calibri"/>
          <w:b/>
          <w:bCs/>
          <w:color w:val="4471C4"/>
          <w:spacing w:val="-5"/>
          <w:sz w:val="32"/>
          <w:szCs w:val="32"/>
        </w:rPr>
        <w:t>11</w:t>
      </w:r>
    </w:p>
    <w:p w14:paraId="1FEC5964" w14:textId="77777777" w:rsidR="00514873" w:rsidRDefault="00514873" w:rsidP="00514873">
      <w:pPr>
        <w:pStyle w:val="BodyText"/>
        <w:kinsoku w:val="0"/>
        <w:overflowPunct w:val="0"/>
        <w:spacing w:before="38"/>
        <w:ind w:left="295" w:right="7"/>
        <w:jc w:val="center"/>
        <w:rPr>
          <w:rFonts w:ascii="Calibri" w:hAnsi="Calibri" w:cs="Calibri"/>
          <w:b/>
          <w:bCs/>
          <w:color w:val="4471C4"/>
          <w:spacing w:val="-5"/>
          <w:sz w:val="32"/>
          <w:szCs w:val="32"/>
        </w:rPr>
        <w:sectPr w:rsidR="00514873" w:rsidSect="00514873">
          <w:footerReference w:type="default" r:id="rId13"/>
          <w:pgSz w:w="12240" w:h="15840"/>
          <w:pgMar w:top="1820" w:right="420" w:bottom="1080" w:left="260" w:header="0" w:footer="887" w:gutter="0"/>
          <w:pgNumType w:start="1"/>
          <w:cols w:space="720"/>
          <w:noEndnote/>
        </w:sectPr>
      </w:pPr>
    </w:p>
    <w:p w14:paraId="492E1596" w14:textId="77777777" w:rsidR="00514873" w:rsidRDefault="00514873" w:rsidP="00514873">
      <w:pPr>
        <w:pStyle w:val="BodyText"/>
        <w:kinsoku w:val="0"/>
        <w:overflowPunct w:val="0"/>
        <w:spacing w:before="513"/>
        <w:ind w:left="295" w:right="134"/>
        <w:jc w:val="center"/>
        <w:rPr>
          <w:i/>
          <w:iCs/>
          <w:color w:val="1F5473"/>
          <w:spacing w:val="-4"/>
          <w:w w:val="90"/>
          <w:sz w:val="48"/>
          <w:szCs w:val="48"/>
        </w:rPr>
      </w:pPr>
      <w:r>
        <w:rPr>
          <w:noProof/>
        </w:rPr>
        <w:lastRenderedPageBreak/>
        <mc:AlternateContent>
          <mc:Choice Requires="wps">
            <w:drawing>
              <wp:anchor distT="0" distB="0" distL="114300" distR="114300" simplePos="0" relativeHeight="251660288" behindDoc="0" locked="0" layoutInCell="0" allowOverlap="1" wp14:anchorId="29081810" wp14:editId="368FF062">
                <wp:simplePos x="0" y="0"/>
                <wp:positionH relativeFrom="page">
                  <wp:posOffset>665480</wp:posOffset>
                </wp:positionH>
                <wp:positionV relativeFrom="paragraph">
                  <wp:posOffset>5715</wp:posOffset>
                </wp:positionV>
                <wp:extent cx="1358900" cy="1752600"/>
                <wp:effectExtent l="0" t="0" r="0" b="0"/>
                <wp:wrapNone/>
                <wp:docPr id="105527496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29658" w14:textId="77777777" w:rsidR="00514873" w:rsidRDefault="00514873" w:rsidP="00514873">
                            <w:pPr>
                              <w:widowControl/>
                              <w:autoSpaceDE/>
                              <w:autoSpaceDN/>
                              <w:adjustRightInd/>
                              <w:spacing w:line="2760" w:lineRule="atLeast"/>
                              <w:rPr>
                                <w:rFonts w:ascii="Times New Roman" w:hAnsi="Times New Roman" w:cs="Times New Roman"/>
                                <w:sz w:val="24"/>
                                <w:szCs w:val="24"/>
                              </w:rPr>
                            </w:pPr>
                            <w:r>
                              <w:rPr>
                                <w:noProof/>
                              </w:rPr>
                              <w:drawing>
                                <wp:inline distT="0" distB="0" distL="0" distR="0" wp14:anchorId="3FD7C620" wp14:editId="53D891AA">
                                  <wp:extent cx="1358265" cy="174815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748155"/>
                                          </a:xfrm>
                                          <a:prstGeom prst="rect">
                                            <a:avLst/>
                                          </a:prstGeom>
                                          <a:noFill/>
                                          <a:ln>
                                            <a:noFill/>
                                          </a:ln>
                                        </pic:spPr>
                                      </pic:pic>
                                    </a:graphicData>
                                  </a:graphic>
                                </wp:inline>
                              </w:drawing>
                            </w:r>
                          </w:p>
                          <w:p w14:paraId="1FBE72C1" w14:textId="77777777" w:rsidR="00514873" w:rsidRDefault="00514873" w:rsidP="0051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1810" id="Rectangle 7" o:spid="_x0000_s1026" style="position:absolute;left:0;text-align:left;margin-left:52.4pt;margin-top:.45pt;width:107pt;height:1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" o:allowincell="f" filled="f" stroked="f">
                <v:textbox inset="0,0,0,0">
                  <w:txbxContent>
                    <w:p w14:paraId="30329658" w14:textId="77777777" w:rsidR="00514873" w:rsidRDefault="00514873" w:rsidP="00514873">
                      <w:pPr>
                        <w:widowControl/>
                        <w:autoSpaceDE/>
                        <w:autoSpaceDN/>
                        <w:adjustRightInd/>
                        <w:spacing w:line="2760" w:lineRule="atLeast"/>
                        <w:rPr>
                          <w:rFonts w:ascii="Times New Roman" w:hAnsi="Times New Roman" w:cs="Times New Roman"/>
                          <w:sz w:val="24"/>
                          <w:szCs w:val="24"/>
                        </w:rPr>
                      </w:pPr>
                      <w:r>
                        <w:rPr>
                          <w:noProof/>
                        </w:rPr>
                        <w:drawing>
                          <wp:inline distT="0" distB="0" distL="0" distR="0" wp14:anchorId="3FD7C620" wp14:editId="53D891AA">
                            <wp:extent cx="1358265" cy="174815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8265" cy="1748155"/>
                                    </a:xfrm>
                                    <a:prstGeom prst="rect">
                                      <a:avLst/>
                                    </a:prstGeom>
                                    <a:noFill/>
                                    <a:ln>
                                      <a:noFill/>
                                    </a:ln>
                                  </pic:spPr>
                                </pic:pic>
                              </a:graphicData>
                            </a:graphic>
                          </wp:inline>
                        </w:drawing>
                      </w:r>
                    </w:p>
                    <w:p w14:paraId="1FBE72C1" w14:textId="77777777" w:rsidR="00514873" w:rsidRDefault="00514873" w:rsidP="00514873">
                      <w:pPr>
                        <w:rPr>
                          <w:rFonts w:ascii="Times New Roman" w:hAnsi="Times New Roman" w:cs="Times New Roman"/>
                          <w:sz w:val="24"/>
                          <w:szCs w:val="24"/>
                        </w:rPr>
                      </w:pPr>
                    </w:p>
                  </w:txbxContent>
                </v:textbox>
                <w10:wrap anchorx="page"/>
              </v:rect>
            </w:pict>
          </mc:Fallback>
        </mc:AlternateContent>
      </w:r>
      <w:r>
        <w:rPr>
          <w:i/>
          <w:iCs/>
          <w:color w:val="1F5473"/>
          <w:w w:val="90"/>
          <w:sz w:val="48"/>
          <w:szCs w:val="48"/>
        </w:rPr>
        <w:t>53rd</w:t>
      </w:r>
      <w:r>
        <w:rPr>
          <w:i/>
          <w:iCs/>
          <w:color w:val="1F5473"/>
          <w:spacing w:val="15"/>
          <w:sz w:val="48"/>
          <w:szCs w:val="48"/>
        </w:rPr>
        <w:t xml:space="preserve"> </w:t>
      </w:r>
      <w:r>
        <w:rPr>
          <w:i/>
          <w:iCs/>
          <w:color w:val="1F5473"/>
          <w:w w:val="90"/>
          <w:sz w:val="48"/>
          <w:szCs w:val="48"/>
        </w:rPr>
        <w:t>Annual</w:t>
      </w:r>
      <w:r>
        <w:rPr>
          <w:i/>
          <w:iCs/>
          <w:color w:val="1F5473"/>
          <w:spacing w:val="16"/>
          <w:sz w:val="48"/>
          <w:szCs w:val="48"/>
        </w:rPr>
        <w:t xml:space="preserve"> </w:t>
      </w:r>
      <w:r>
        <w:rPr>
          <w:i/>
          <w:iCs/>
          <w:color w:val="1F5473"/>
          <w:spacing w:val="-4"/>
          <w:w w:val="90"/>
          <w:sz w:val="48"/>
          <w:szCs w:val="48"/>
        </w:rPr>
        <w:t>Show</w:t>
      </w:r>
    </w:p>
    <w:p w14:paraId="07FF078B" w14:textId="77777777" w:rsidR="00514873" w:rsidRDefault="00514873" w:rsidP="00514873">
      <w:pPr>
        <w:pStyle w:val="BodyText"/>
        <w:kinsoku w:val="0"/>
        <w:overflowPunct w:val="0"/>
        <w:rPr>
          <w:i/>
          <w:iCs/>
        </w:rPr>
      </w:pPr>
    </w:p>
    <w:p w14:paraId="5DD11020" w14:textId="77777777" w:rsidR="00514873" w:rsidRDefault="00514873" w:rsidP="00514873">
      <w:pPr>
        <w:pStyle w:val="BodyText"/>
        <w:kinsoku w:val="0"/>
        <w:overflowPunct w:val="0"/>
        <w:rPr>
          <w:i/>
          <w:iCs/>
        </w:rPr>
      </w:pPr>
    </w:p>
    <w:p w14:paraId="3864710B" w14:textId="77777777" w:rsidR="00514873" w:rsidRDefault="00514873" w:rsidP="00514873">
      <w:pPr>
        <w:pStyle w:val="BodyText"/>
        <w:kinsoku w:val="0"/>
        <w:overflowPunct w:val="0"/>
        <w:rPr>
          <w:i/>
          <w:iCs/>
        </w:rPr>
      </w:pPr>
    </w:p>
    <w:p w14:paraId="00518F89" w14:textId="77777777" w:rsidR="00514873" w:rsidRDefault="00514873" w:rsidP="00514873">
      <w:pPr>
        <w:pStyle w:val="BodyText"/>
        <w:kinsoku w:val="0"/>
        <w:overflowPunct w:val="0"/>
        <w:rPr>
          <w:i/>
          <w:iCs/>
        </w:rPr>
      </w:pPr>
    </w:p>
    <w:p w14:paraId="53FC3AC2" w14:textId="77777777" w:rsidR="00514873" w:rsidRDefault="00514873" w:rsidP="00514873">
      <w:pPr>
        <w:pStyle w:val="BodyText"/>
        <w:kinsoku w:val="0"/>
        <w:overflowPunct w:val="0"/>
        <w:rPr>
          <w:i/>
          <w:iCs/>
        </w:rPr>
      </w:pPr>
    </w:p>
    <w:p w14:paraId="0E6702F7" w14:textId="77777777" w:rsidR="00514873" w:rsidRDefault="00514873" w:rsidP="00514873">
      <w:pPr>
        <w:pStyle w:val="BodyText"/>
        <w:kinsoku w:val="0"/>
        <w:overflowPunct w:val="0"/>
        <w:rPr>
          <w:i/>
          <w:iCs/>
        </w:rPr>
      </w:pPr>
    </w:p>
    <w:p w14:paraId="20E98178" w14:textId="77777777" w:rsidR="00514873" w:rsidRDefault="00514873" w:rsidP="00514873">
      <w:pPr>
        <w:pStyle w:val="BodyText"/>
        <w:kinsoku w:val="0"/>
        <w:overflowPunct w:val="0"/>
        <w:rPr>
          <w:i/>
          <w:iCs/>
        </w:rPr>
      </w:pPr>
    </w:p>
    <w:p w14:paraId="391893DD" w14:textId="77777777" w:rsidR="00514873" w:rsidRDefault="00514873" w:rsidP="00514873">
      <w:pPr>
        <w:pStyle w:val="BodyText"/>
        <w:kinsoku w:val="0"/>
        <w:overflowPunct w:val="0"/>
        <w:spacing w:before="11"/>
        <w:rPr>
          <w:i/>
          <w:iCs/>
        </w:rPr>
      </w:pPr>
    </w:p>
    <w:p w14:paraId="7EED52C2" w14:textId="77777777" w:rsidR="00514873" w:rsidRDefault="00514873" w:rsidP="00514873">
      <w:pPr>
        <w:pStyle w:val="BodyText"/>
        <w:kinsoku w:val="0"/>
        <w:overflowPunct w:val="0"/>
        <w:ind w:left="820"/>
        <w:rPr>
          <w:spacing w:val="-2"/>
        </w:rPr>
      </w:pPr>
      <w:r>
        <w:t>Dear</w:t>
      </w:r>
      <w:r>
        <w:rPr>
          <w:spacing w:val="-4"/>
        </w:rPr>
        <w:t xml:space="preserve"> </w:t>
      </w:r>
      <w:r>
        <w:rPr>
          <w:spacing w:val="-2"/>
        </w:rPr>
        <w:t>Exhibitors:</w:t>
      </w:r>
    </w:p>
    <w:p w14:paraId="718CD5A2" w14:textId="77777777" w:rsidR="00514873" w:rsidRDefault="00514873" w:rsidP="00514873">
      <w:pPr>
        <w:pStyle w:val="BodyText"/>
        <w:kinsoku w:val="0"/>
        <w:overflowPunct w:val="0"/>
        <w:spacing w:before="187" w:line="278" w:lineRule="auto"/>
        <w:ind w:left="820" w:right="764"/>
      </w:pPr>
      <w:r>
        <w:t>In</w:t>
      </w:r>
      <w:r>
        <w:rPr>
          <w:spacing w:val="-3"/>
        </w:rPr>
        <w:t xml:space="preserve"> </w:t>
      </w:r>
      <w:r>
        <w:t>1973,</w:t>
      </w:r>
      <w:r>
        <w:rPr>
          <w:spacing w:val="-3"/>
        </w:rPr>
        <w:t xml:space="preserve"> </w:t>
      </w:r>
      <w:r>
        <w:t>inspired</w:t>
      </w:r>
      <w:r>
        <w:rPr>
          <w:spacing w:val="-3"/>
        </w:rPr>
        <w:t xml:space="preserve"> </w:t>
      </w:r>
      <w:r>
        <w:t>by</w:t>
      </w:r>
      <w:r>
        <w:rPr>
          <w:spacing w:val="-3"/>
        </w:rPr>
        <w:t xml:space="preserve"> </w:t>
      </w:r>
      <w:r>
        <w:t>the</w:t>
      </w:r>
      <w:r>
        <w:rPr>
          <w:spacing w:val="-2"/>
        </w:rPr>
        <w:t xml:space="preserve"> </w:t>
      </w:r>
      <w:r>
        <w:t>old</w:t>
      </w:r>
      <w:r>
        <w:rPr>
          <w:spacing w:val="-3"/>
        </w:rPr>
        <w:t xml:space="preserve"> </w:t>
      </w:r>
      <w:r>
        <w:t>Indianapolis</w:t>
      </w:r>
      <w:r>
        <w:rPr>
          <w:spacing w:val="-4"/>
        </w:rPr>
        <w:t xml:space="preserve"> </w:t>
      </w:r>
      <w:r>
        <w:t>Junior</w:t>
      </w:r>
      <w:r>
        <w:rPr>
          <w:spacing w:val="-3"/>
        </w:rPr>
        <w:t xml:space="preserve"> </w:t>
      </w:r>
      <w:r>
        <w:t>League</w:t>
      </w:r>
      <w:r>
        <w:rPr>
          <w:spacing w:val="-4"/>
        </w:rPr>
        <w:t xml:space="preserve"> </w:t>
      </w:r>
      <w:r>
        <w:t>show</w:t>
      </w:r>
      <w:r>
        <w:rPr>
          <w:spacing w:val="-4"/>
        </w:rPr>
        <w:t xml:space="preserve"> </w:t>
      </w:r>
      <w:r>
        <w:t>of</w:t>
      </w:r>
      <w:r>
        <w:rPr>
          <w:spacing w:val="-3"/>
        </w:rPr>
        <w:t xml:space="preserve"> </w:t>
      </w:r>
      <w:r>
        <w:t>the</w:t>
      </w:r>
      <w:r>
        <w:rPr>
          <w:spacing w:val="-5"/>
        </w:rPr>
        <w:t xml:space="preserve"> </w:t>
      </w:r>
      <w:r>
        <w:t>1950s,</w:t>
      </w:r>
      <w:r>
        <w:rPr>
          <w:spacing w:val="-1"/>
        </w:rPr>
        <w:t xml:space="preserve"> </w:t>
      </w:r>
      <w:r>
        <w:t>a</w:t>
      </w:r>
      <w:r>
        <w:rPr>
          <w:spacing w:val="-4"/>
        </w:rPr>
        <w:t xml:space="preserve"> </w:t>
      </w:r>
      <w:r>
        <w:t>group</w:t>
      </w:r>
      <w:r>
        <w:rPr>
          <w:spacing w:val="-3"/>
        </w:rPr>
        <w:t xml:space="preserve"> </w:t>
      </w:r>
      <w:r>
        <w:t>of</w:t>
      </w:r>
      <w:r>
        <w:rPr>
          <w:spacing w:val="-3"/>
        </w:rPr>
        <w:t xml:space="preserve"> </w:t>
      </w:r>
      <w:r>
        <w:t>central</w:t>
      </w:r>
      <w:r>
        <w:rPr>
          <w:spacing w:val="-1"/>
        </w:rPr>
        <w:t xml:space="preserve"> </w:t>
      </w:r>
      <w:r>
        <w:t>Indiana exhibitors launched a new competition at the Indiana State Fairgrounds, the Indy 500 Horse Show.</w:t>
      </w:r>
    </w:p>
    <w:p w14:paraId="42EC9D1D" w14:textId="77777777" w:rsidR="00514873" w:rsidRDefault="00514873" w:rsidP="00514873">
      <w:pPr>
        <w:pStyle w:val="BodyText"/>
        <w:kinsoku w:val="0"/>
        <w:overflowPunct w:val="0"/>
        <w:spacing w:before="1"/>
        <w:ind w:left="820"/>
        <w:rPr>
          <w:spacing w:val="-2"/>
        </w:rPr>
      </w:pPr>
      <w:r>
        <w:t>Despite</w:t>
      </w:r>
      <w:r>
        <w:rPr>
          <w:spacing w:val="-2"/>
        </w:rPr>
        <w:t xml:space="preserve"> </w:t>
      </w:r>
      <w:r>
        <w:t>many</w:t>
      </w:r>
      <w:r>
        <w:rPr>
          <w:spacing w:val="-1"/>
        </w:rPr>
        <w:t xml:space="preserve"> </w:t>
      </w:r>
      <w:r>
        <w:t>challenges,</w:t>
      </w:r>
      <w:r>
        <w:rPr>
          <w:spacing w:val="-1"/>
        </w:rPr>
        <w:t xml:space="preserve"> </w:t>
      </w:r>
      <w:r>
        <w:t>the</w:t>
      </w:r>
      <w:r>
        <w:rPr>
          <w:spacing w:val="-1"/>
        </w:rPr>
        <w:t xml:space="preserve"> </w:t>
      </w:r>
      <w:r>
        <w:t>new</w:t>
      </w:r>
      <w:r>
        <w:rPr>
          <w:spacing w:val="-1"/>
        </w:rPr>
        <w:t xml:space="preserve"> </w:t>
      </w:r>
      <w:r>
        <w:t>event</w:t>
      </w:r>
      <w:r>
        <w:rPr>
          <w:spacing w:val="-1"/>
        </w:rPr>
        <w:t xml:space="preserve"> </w:t>
      </w:r>
      <w:r>
        <w:t>proved to</w:t>
      </w:r>
      <w:r>
        <w:rPr>
          <w:spacing w:val="2"/>
        </w:rPr>
        <w:t xml:space="preserve"> </w:t>
      </w:r>
      <w:r>
        <w:t>be</w:t>
      </w:r>
      <w:r>
        <w:rPr>
          <w:spacing w:val="-2"/>
        </w:rPr>
        <w:t xml:space="preserve"> </w:t>
      </w:r>
      <w:r>
        <w:t>a</w:t>
      </w:r>
      <w:r>
        <w:rPr>
          <w:spacing w:val="-1"/>
        </w:rPr>
        <w:t xml:space="preserve"> </w:t>
      </w:r>
      <w:r>
        <w:t xml:space="preserve">rousing </w:t>
      </w:r>
      <w:r>
        <w:rPr>
          <w:spacing w:val="-2"/>
        </w:rPr>
        <w:t>success.</w:t>
      </w:r>
    </w:p>
    <w:p w14:paraId="0A5445B8" w14:textId="77777777" w:rsidR="00514873" w:rsidRDefault="00514873" w:rsidP="00514873">
      <w:pPr>
        <w:pStyle w:val="BodyText"/>
        <w:kinsoku w:val="0"/>
        <w:overflowPunct w:val="0"/>
        <w:spacing w:before="187" w:line="278" w:lineRule="auto"/>
        <w:ind w:left="820" w:right="764"/>
      </w:pPr>
      <w:r>
        <w:t>Over the next decades, the renamed “Indianapolis Charity Horse Show” grew and flourished. Future world</w:t>
      </w:r>
      <w:r>
        <w:rPr>
          <w:spacing w:val="-3"/>
        </w:rPr>
        <w:t xml:space="preserve"> </w:t>
      </w:r>
      <w:r>
        <w:t>champions</w:t>
      </w:r>
      <w:r>
        <w:rPr>
          <w:spacing w:val="-4"/>
        </w:rPr>
        <w:t xml:space="preserve"> </w:t>
      </w:r>
      <w:r>
        <w:t>launched</w:t>
      </w:r>
      <w:r>
        <w:rPr>
          <w:spacing w:val="-3"/>
        </w:rPr>
        <w:t xml:space="preserve"> </w:t>
      </w:r>
      <w:r>
        <w:t>their</w:t>
      </w:r>
      <w:r>
        <w:rPr>
          <w:spacing w:val="-4"/>
        </w:rPr>
        <w:t xml:space="preserve"> </w:t>
      </w:r>
      <w:r>
        <w:t>campaigns</w:t>
      </w:r>
      <w:r>
        <w:rPr>
          <w:spacing w:val="-4"/>
        </w:rPr>
        <w:t xml:space="preserve"> </w:t>
      </w:r>
      <w:r>
        <w:t>at</w:t>
      </w:r>
      <w:r>
        <w:rPr>
          <w:spacing w:val="-1"/>
        </w:rPr>
        <w:t xml:space="preserve"> </w:t>
      </w:r>
      <w:r>
        <w:t>Indy</w:t>
      </w:r>
      <w:r>
        <w:rPr>
          <w:spacing w:val="-1"/>
        </w:rPr>
        <w:t xml:space="preserve"> </w:t>
      </w:r>
      <w:r>
        <w:t>–</w:t>
      </w:r>
      <w:r>
        <w:rPr>
          <w:spacing w:val="-3"/>
        </w:rPr>
        <w:t xml:space="preserve"> </w:t>
      </w:r>
      <w:r>
        <w:t>the</w:t>
      </w:r>
      <w:r>
        <w:rPr>
          <w:spacing w:val="-3"/>
        </w:rPr>
        <w:t xml:space="preserve"> </w:t>
      </w:r>
      <w:r>
        <w:t>road</w:t>
      </w:r>
      <w:r>
        <w:rPr>
          <w:spacing w:val="-3"/>
        </w:rPr>
        <w:t xml:space="preserve"> </w:t>
      </w:r>
      <w:r>
        <w:t>to</w:t>
      </w:r>
      <w:r>
        <w:rPr>
          <w:spacing w:val="-3"/>
        </w:rPr>
        <w:t xml:space="preserve"> </w:t>
      </w:r>
      <w:r>
        <w:t>Louisville</w:t>
      </w:r>
      <w:r>
        <w:rPr>
          <w:spacing w:val="-3"/>
        </w:rPr>
        <w:t xml:space="preserve"> </w:t>
      </w:r>
      <w:r>
        <w:t>ran</w:t>
      </w:r>
      <w:r>
        <w:rPr>
          <w:spacing w:val="-3"/>
        </w:rPr>
        <w:t xml:space="preserve"> </w:t>
      </w:r>
      <w:r>
        <w:t>through</w:t>
      </w:r>
      <w:r>
        <w:rPr>
          <w:spacing w:val="-2"/>
        </w:rPr>
        <w:t xml:space="preserve"> </w:t>
      </w:r>
      <w:r>
        <w:t>Indianapolis</w:t>
      </w:r>
      <w:r>
        <w:rPr>
          <w:spacing w:val="-4"/>
        </w:rPr>
        <w:t xml:space="preserve"> </w:t>
      </w:r>
      <w:r>
        <w:t>for many of the brightest stars of the show ring.</w:t>
      </w:r>
    </w:p>
    <w:p w14:paraId="5E0351B3" w14:textId="77777777" w:rsidR="00514873" w:rsidRDefault="00514873" w:rsidP="00514873">
      <w:pPr>
        <w:pStyle w:val="BodyText"/>
        <w:kinsoku w:val="0"/>
        <w:overflowPunct w:val="0"/>
        <w:spacing w:before="144" w:line="278" w:lineRule="auto"/>
        <w:ind w:left="820" w:right="764"/>
      </w:pPr>
      <w:r>
        <w:t>Indianapolis</w:t>
      </w:r>
      <w:r>
        <w:rPr>
          <w:spacing w:val="-3"/>
        </w:rPr>
        <w:t xml:space="preserve"> </w:t>
      </w:r>
      <w:r>
        <w:t>Charity</w:t>
      </w:r>
      <w:r>
        <w:rPr>
          <w:spacing w:val="-3"/>
        </w:rPr>
        <w:t xml:space="preserve"> </w:t>
      </w:r>
      <w:r>
        <w:t>continues</w:t>
      </w:r>
      <w:r>
        <w:rPr>
          <w:spacing w:val="-3"/>
        </w:rPr>
        <w:t xml:space="preserve"> </w:t>
      </w:r>
      <w:r>
        <w:t>that</w:t>
      </w:r>
      <w:r>
        <w:rPr>
          <w:spacing w:val="-3"/>
        </w:rPr>
        <w:t xml:space="preserve"> </w:t>
      </w:r>
      <w:r>
        <w:t>tradition</w:t>
      </w:r>
      <w:r>
        <w:rPr>
          <w:spacing w:val="-3"/>
        </w:rPr>
        <w:t xml:space="preserve"> </w:t>
      </w:r>
      <w:r>
        <w:t>with</w:t>
      </w:r>
      <w:r>
        <w:rPr>
          <w:spacing w:val="-3"/>
        </w:rPr>
        <w:t xml:space="preserve"> </w:t>
      </w:r>
      <w:r>
        <w:t>our</w:t>
      </w:r>
      <w:r>
        <w:rPr>
          <w:spacing w:val="-3"/>
        </w:rPr>
        <w:t xml:space="preserve"> </w:t>
      </w:r>
      <w:r>
        <w:t>second</w:t>
      </w:r>
      <w:r>
        <w:rPr>
          <w:spacing w:val="-3"/>
        </w:rPr>
        <w:t xml:space="preserve"> </w:t>
      </w:r>
      <w:r>
        <w:t>show</w:t>
      </w:r>
      <w:r>
        <w:rPr>
          <w:spacing w:val="-1"/>
        </w:rPr>
        <w:t xml:space="preserve"> </w:t>
      </w:r>
      <w:r>
        <w:t>at</w:t>
      </w:r>
      <w:r>
        <w:rPr>
          <w:spacing w:val="-3"/>
        </w:rPr>
        <w:t xml:space="preserve"> </w:t>
      </w:r>
      <w:r>
        <w:t>the</w:t>
      </w:r>
      <w:r>
        <w:rPr>
          <w:spacing w:val="-3"/>
        </w:rPr>
        <w:t xml:space="preserve"> </w:t>
      </w:r>
      <w:r>
        <w:t>beautiful</w:t>
      </w:r>
      <w:r>
        <w:rPr>
          <w:spacing w:val="-3"/>
        </w:rPr>
        <w:t xml:space="preserve"> </w:t>
      </w:r>
      <w:r>
        <w:t>Hoosier</w:t>
      </w:r>
      <w:r>
        <w:rPr>
          <w:spacing w:val="-4"/>
        </w:rPr>
        <w:t xml:space="preserve"> </w:t>
      </w:r>
      <w:r>
        <w:t>Horse</w:t>
      </w:r>
      <w:r>
        <w:rPr>
          <w:spacing w:val="-4"/>
        </w:rPr>
        <w:t xml:space="preserve"> </w:t>
      </w:r>
      <w:r>
        <w:t>Park in Edinburgh, Indiana. Exhibitors enthusiastically embraced our 2023 “Party at the Park, making our 50</w:t>
      </w:r>
      <w:r>
        <w:rPr>
          <w:vertAlign w:val="superscript"/>
        </w:rPr>
        <w:t>th</w:t>
      </w:r>
      <w:r>
        <w:t xml:space="preserve"> Anniversary show a sold-out success!</w:t>
      </w:r>
    </w:p>
    <w:p w14:paraId="40622029" w14:textId="77777777" w:rsidR="00514873" w:rsidRDefault="00514873" w:rsidP="00514873">
      <w:pPr>
        <w:pStyle w:val="BodyText"/>
        <w:kinsoku w:val="0"/>
        <w:overflowPunct w:val="0"/>
        <w:spacing w:before="144" w:line="278" w:lineRule="auto"/>
        <w:ind w:left="820" w:right="764"/>
      </w:pPr>
      <w:r>
        <w:t>Best known as the site for the equestrian competition of the 1987 Pan American Games, the Hoosier Horse</w:t>
      </w:r>
      <w:r>
        <w:rPr>
          <w:spacing w:val="-1"/>
        </w:rPr>
        <w:t xml:space="preserve"> </w:t>
      </w:r>
      <w:r>
        <w:t>Park is</w:t>
      </w:r>
      <w:r>
        <w:rPr>
          <w:spacing w:val="-1"/>
        </w:rPr>
        <w:t xml:space="preserve"> </w:t>
      </w:r>
      <w:r>
        <w:t>set amid the</w:t>
      </w:r>
      <w:r>
        <w:rPr>
          <w:spacing w:val="-1"/>
        </w:rPr>
        <w:t xml:space="preserve"> </w:t>
      </w:r>
      <w:r>
        <w:t>pleasant and peaceful countryside of</w:t>
      </w:r>
      <w:r>
        <w:rPr>
          <w:spacing w:val="-2"/>
        </w:rPr>
        <w:t xml:space="preserve"> </w:t>
      </w:r>
      <w:r>
        <w:t>Johnson County Park, just off I-65, one hour</w:t>
      </w:r>
      <w:r>
        <w:rPr>
          <w:spacing w:val="-3"/>
        </w:rPr>
        <w:t xml:space="preserve"> </w:t>
      </w:r>
      <w:r>
        <w:t>north</w:t>
      </w:r>
      <w:r>
        <w:rPr>
          <w:spacing w:val="-2"/>
        </w:rPr>
        <w:t xml:space="preserve"> </w:t>
      </w:r>
      <w:r>
        <w:t>of</w:t>
      </w:r>
      <w:r>
        <w:rPr>
          <w:spacing w:val="-3"/>
        </w:rPr>
        <w:t xml:space="preserve"> </w:t>
      </w:r>
      <w:r>
        <w:t>Louisville</w:t>
      </w:r>
      <w:r>
        <w:rPr>
          <w:spacing w:val="-3"/>
        </w:rPr>
        <w:t xml:space="preserve"> </w:t>
      </w:r>
      <w:r>
        <w:t>and</w:t>
      </w:r>
      <w:r>
        <w:rPr>
          <w:spacing w:val="-2"/>
        </w:rPr>
        <w:t xml:space="preserve"> </w:t>
      </w:r>
      <w:r>
        <w:t>30</w:t>
      </w:r>
      <w:r>
        <w:rPr>
          <w:spacing w:val="-2"/>
        </w:rPr>
        <w:t xml:space="preserve"> </w:t>
      </w:r>
      <w:r>
        <w:t>minutes</w:t>
      </w:r>
      <w:r>
        <w:rPr>
          <w:spacing w:val="-3"/>
        </w:rPr>
        <w:t xml:space="preserve"> </w:t>
      </w:r>
      <w:r>
        <w:t>south</w:t>
      </w:r>
      <w:r>
        <w:rPr>
          <w:spacing w:val="-2"/>
        </w:rPr>
        <w:t xml:space="preserve"> </w:t>
      </w:r>
      <w:r>
        <w:t>of</w:t>
      </w:r>
      <w:r>
        <w:rPr>
          <w:spacing w:val="-2"/>
        </w:rPr>
        <w:t xml:space="preserve"> </w:t>
      </w:r>
      <w:r>
        <w:t>Indianapolis.</w:t>
      </w:r>
      <w:r>
        <w:rPr>
          <w:spacing w:val="-2"/>
        </w:rPr>
        <w:t xml:space="preserve"> </w:t>
      </w:r>
      <w:r>
        <w:t>Competition</w:t>
      </w:r>
      <w:r>
        <w:rPr>
          <w:spacing w:val="-4"/>
        </w:rPr>
        <w:t xml:space="preserve"> </w:t>
      </w:r>
      <w:r>
        <w:t>will</w:t>
      </w:r>
      <w:r>
        <w:rPr>
          <w:spacing w:val="-2"/>
        </w:rPr>
        <w:t xml:space="preserve"> </w:t>
      </w:r>
      <w:r>
        <w:t>take</w:t>
      </w:r>
      <w:r>
        <w:rPr>
          <w:spacing w:val="-4"/>
        </w:rPr>
        <w:t xml:space="preserve"> </w:t>
      </w:r>
      <w:r>
        <w:t>place</w:t>
      </w:r>
      <w:r>
        <w:rPr>
          <w:spacing w:val="-3"/>
        </w:rPr>
        <w:t xml:space="preserve"> </w:t>
      </w:r>
      <w:r>
        <w:t>in</w:t>
      </w:r>
      <w:r>
        <w:rPr>
          <w:spacing w:val="-2"/>
        </w:rPr>
        <w:t xml:space="preserve"> </w:t>
      </w:r>
      <w:r>
        <w:t>the</w:t>
      </w:r>
      <w:r>
        <w:rPr>
          <w:spacing w:val="-3"/>
        </w:rPr>
        <w:t xml:space="preserve"> </w:t>
      </w:r>
      <w:r>
        <w:t>Park’s bright and spacious Baker Arena which features a 125’ x 270’ indoor arena.</w:t>
      </w:r>
    </w:p>
    <w:p w14:paraId="0F78A076" w14:textId="77777777" w:rsidR="00514873" w:rsidRDefault="00514873" w:rsidP="00514873">
      <w:pPr>
        <w:pStyle w:val="BodyText"/>
        <w:kinsoku w:val="0"/>
        <w:overflowPunct w:val="0"/>
        <w:spacing w:before="145" w:line="278" w:lineRule="auto"/>
        <w:ind w:left="820" w:right="764"/>
      </w:pPr>
      <w:r>
        <w:t>The location may have changed but you can expect the same warm, Hoosier hospitality, this year featuring</w:t>
      </w:r>
      <w:r>
        <w:rPr>
          <w:spacing w:val="-3"/>
        </w:rPr>
        <w:t xml:space="preserve"> </w:t>
      </w:r>
      <w:r>
        <w:t>parties,</w:t>
      </w:r>
      <w:r>
        <w:rPr>
          <w:spacing w:val="-3"/>
        </w:rPr>
        <w:t xml:space="preserve"> </w:t>
      </w:r>
      <w:r>
        <w:t>food</w:t>
      </w:r>
      <w:r>
        <w:rPr>
          <w:spacing w:val="-3"/>
        </w:rPr>
        <w:t xml:space="preserve"> </w:t>
      </w:r>
      <w:r>
        <w:t>trucks</w:t>
      </w:r>
      <w:r>
        <w:rPr>
          <w:spacing w:val="-4"/>
        </w:rPr>
        <w:t xml:space="preserve"> </w:t>
      </w:r>
      <w:r>
        <w:t>and</w:t>
      </w:r>
      <w:r>
        <w:rPr>
          <w:spacing w:val="-3"/>
        </w:rPr>
        <w:t xml:space="preserve"> </w:t>
      </w:r>
      <w:r>
        <w:t>fun!</w:t>
      </w:r>
      <w:r>
        <w:rPr>
          <w:spacing w:val="-3"/>
        </w:rPr>
        <w:t xml:space="preserve"> </w:t>
      </w:r>
      <w:r>
        <w:t>Recreational</w:t>
      </w:r>
      <w:r>
        <w:rPr>
          <w:spacing w:val="-3"/>
        </w:rPr>
        <w:t xml:space="preserve"> </w:t>
      </w:r>
      <w:r>
        <w:t>activities</w:t>
      </w:r>
      <w:r>
        <w:rPr>
          <w:spacing w:val="-4"/>
        </w:rPr>
        <w:t xml:space="preserve"> </w:t>
      </w:r>
      <w:r>
        <w:t>are</w:t>
      </w:r>
      <w:r>
        <w:rPr>
          <w:spacing w:val="-5"/>
        </w:rPr>
        <w:t xml:space="preserve"> </w:t>
      </w:r>
      <w:r>
        <w:t>close</w:t>
      </w:r>
      <w:r>
        <w:rPr>
          <w:spacing w:val="-3"/>
        </w:rPr>
        <w:t xml:space="preserve"> </w:t>
      </w:r>
      <w:r>
        <w:t>by</w:t>
      </w:r>
      <w:r>
        <w:rPr>
          <w:spacing w:val="-3"/>
        </w:rPr>
        <w:t xml:space="preserve"> </w:t>
      </w:r>
      <w:r>
        <w:t>in</w:t>
      </w:r>
      <w:r>
        <w:rPr>
          <w:spacing w:val="-1"/>
        </w:rPr>
        <w:t xml:space="preserve"> </w:t>
      </w:r>
      <w:r>
        <w:t>Johnson</w:t>
      </w:r>
      <w:r>
        <w:rPr>
          <w:spacing w:val="-3"/>
        </w:rPr>
        <w:t xml:space="preserve"> </w:t>
      </w:r>
      <w:r>
        <w:t>County</w:t>
      </w:r>
      <w:r>
        <w:rPr>
          <w:spacing w:val="-3"/>
        </w:rPr>
        <w:t xml:space="preserve"> </w:t>
      </w:r>
      <w:r>
        <w:t>Park</w:t>
      </w:r>
      <w:r>
        <w:rPr>
          <w:spacing w:val="-3"/>
        </w:rPr>
        <w:t xml:space="preserve"> </w:t>
      </w:r>
      <w:r>
        <w:t>and surrounding area. Hotels, restaurants and shopping are located 11 minutes from the Park at the I- 65/U.S.31 exit (Indiana Premium Outlets) and at the I-65/SR44 Franklin exit.</w:t>
      </w:r>
    </w:p>
    <w:p w14:paraId="21B080FF" w14:textId="77777777" w:rsidR="00514873" w:rsidRDefault="00514873" w:rsidP="00514873">
      <w:pPr>
        <w:pStyle w:val="BodyText"/>
        <w:kinsoku w:val="0"/>
        <w:overflowPunct w:val="0"/>
        <w:spacing w:before="143" w:line="280" w:lineRule="auto"/>
        <w:ind w:left="820" w:right="1197"/>
      </w:pPr>
      <w:r>
        <w:t>Stabling</w:t>
      </w:r>
      <w:r>
        <w:rPr>
          <w:spacing w:val="-3"/>
        </w:rPr>
        <w:t xml:space="preserve"> </w:t>
      </w:r>
      <w:r>
        <w:t>sold</w:t>
      </w:r>
      <w:r>
        <w:rPr>
          <w:spacing w:val="-3"/>
        </w:rPr>
        <w:t xml:space="preserve"> </w:t>
      </w:r>
      <w:r>
        <w:t>out</w:t>
      </w:r>
      <w:r>
        <w:rPr>
          <w:spacing w:val="-3"/>
        </w:rPr>
        <w:t xml:space="preserve"> </w:t>
      </w:r>
      <w:r>
        <w:t>in</w:t>
      </w:r>
      <w:r>
        <w:rPr>
          <w:spacing w:val="-3"/>
        </w:rPr>
        <w:t xml:space="preserve"> </w:t>
      </w:r>
      <w:r>
        <w:t>2023 and 2024</w:t>
      </w:r>
      <w:r>
        <w:rPr>
          <w:spacing w:val="-5"/>
        </w:rPr>
        <w:t xml:space="preserve"> </w:t>
      </w:r>
      <w:r>
        <w:t>so</w:t>
      </w:r>
      <w:r>
        <w:rPr>
          <w:spacing w:val="-3"/>
        </w:rPr>
        <w:t xml:space="preserve"> </w:t>
      </w:r>
      <w:r>
        <w:t>we</w:t>
      </w:r>
      <w:r>
        <w:rPr>
          <w:spacing w:val="-5"/>
        </w:rPr>
        <w:t xml:space="preserve"> </w:t>
      </w:r>
      <w:r>
        <w:t>encourage</w:t>
      </w:r>
      <w:r>
        <w:rPr>
          <w:spacing w:val="-4"/>
        </w:rPr>
        <w:t xml:space="preserve"> </w:t>
      </w:r>
      <w:r>
        <w:t>you</w:t>
      </w:r>
      <w:r>
        <w:rPr>
          <w:spacing w:val="-3"/>
        </w:rPr>
        <w:t xml:space="preserve"> </w:t>
      </w:r>
      <w:r>
        <w:t>to</w:t>
      </w:r>
      <w:r>
        <w:rPr>
          <w:spacing w:val="-1"/>
        </w:rPr>
        <w:t xml:space="preserve"> </w:t>
      </w:r>
      <w:r>
        <w:t>make</w:t>
      </w:r>
      <w:r>
        <w:rPr>
          <w:spacing w:val="-5"/>
        </w:rPr>
        <w:t xml:space="preserve"> </w:t>
      </w:r>
      <w:r>
        <w:t>hotel</w:t>
      </w:r>
      <w:r>
        <w:rPr>
          <w:spacing w:val="-3"/>
        </w:rPr>
        <w:t xml:space="preserve"> </w:t>
      </w:r>
      <w:r>
        <w:t>reservations</w:t>
      </w:r>
      <w:r>
        <w:rPr>
          <w:spacing w:val="-4"/>
        </w:rPr>
        <w:t xml:space="preserve"> </w:t>
      </w:r>
      <w:r>
        <w:t>and</w:t>
      </w:r>
      <w:r>
        <w:rPr>
          <w:spacing w:val="-3"/>
        </w:rPr>
        <w:t xml:space="preserve"> </w:t>
      </w:r>
      <w:r>
        <w:t>send</w:t>
      </w:r>
      <w:r>
        <w:rPr>
          <w:spacing w:val="-3"/>
        </w:rPr>
        <w:t xml:space="preserve"> </w:t>
      </w:r>
      <w:r>
        <w:t>entries</w:t>
      </w:r>
      <w:r>
        <w:rPr>
          <w:spacing w:val="-4"/>
        </w:rPr>
        <w:t xml:space="preserve"> </w:t>
      </w:r>
      <w:r>
        <w:t>early. We look forward to seeing you in Edinburgh this June!</w:t>
      </w:r>
    </w:p>
    <w:p w14:paraId="0B517DF9" w14:textId="77777777" w:rsidR="00514873" w:rsidRDefault="00514873" w:rsidP="00514873">
      <w:pPr>
        <w:pStyle w:val="BodyText"/>
        <w:kinsoku w:val="0"/>
        <w:overflowPunct w:val="0"/>
        <w:spacing w:before="143" w:line="280" w:lineRule="auto"/>
        <w:ind w:left="820" w:right="1197"/>
      </w:pPr>
    </w:p>
    <w:p w14:paraId="505A69EF" w14:textId="77777777" w:rsidR="00514873" w:rsidRDefault="00514873" w:rsidP="00514873">
      <w:pPr>
        <w:pStyle w:val="BodyText"/>
        <w:kinsoku w:val="0"/>
        <w:overflowPunct w:val="0"/>
        <w:spacing w:before="143" w:line="280" w:lineRule="auto"/>
        <w:ind w:right="1197"/>
      </w:pPr>
    </w:p>
    <w:p w14:paraId="379EE3AC" w14:textId="77777777" w:rsidR="00514873" w:rsidRDefault="00514873" w:rsidP="00514873">
      <w:pPr>
        <w:pStyle w:val="BodyText"/>
        <w:kinsoku w:val="0"/>
        <w:overflowPunct w:val="0"/>
        <w:spacing w:before="143" w:line="280" w:lineRule="auto"/>
        <w:ind w:right="1197"/>
      </w:pPr>
      <w:r>
        <w:tab/>
      </w:r>
      <w:r>
        <w:tab/>
        <w:t>Sincerely,</w:t>
      </w:r>
    </w:p>
    <w:p w14:paraId="6590FBE6" w14:textId="77777777" w:rsidR="00514873" w:rsidRDefault="00514873" w:rsidP="00514873">
      <w:pPr>
        <w:pStyle w:val="BodyText"/>
        <w:kinsoku w:val="0"/>
        <w:overflowPunct w:val="0"/>
        <w:spacing w:before="143" w:line="280" w:lineRule="auto"/>
        <w:ind w:left="720" w:right="1197" w:firstLine="720"/>
        <w:sectPr w:rsidR="00514873" w:rsidSect="00514873">
          <w:pgSz w:w="12240" w:h="15840"/>
          <w:pgMar w:top="1240" w:right="420" w:bottom="1080" w:left="260" w:header="0" w:footer="887" w:gutter="0"/>
          <w:cols w:space="720"/>
          <w:noEndnote/>
        </w:sectPr>
      </w:pPr>
      <w:r>
        <w:t>The Indianapolis Charity Horse Show Committee</w:t>
      </w:r>
    </w:p>
    <w:p w14:paraId="061C8C29" w14:textId="77777777" w:rsidR="00514873" w:rsidRDefault="00514873" w:rsidP="00514873">
      <w:pPr>
        <w:pStyle w:val="BodyText"/>
        <w:kinsoku w:val="0"/>
        <w:overflowPunct w:val="0"/>
        <w:spacing w:before="60" w:line="259" w:lineRule="auto"/>
        <w:ind w:left="460" w:right="6243"/>
        <w:rPr>
          <w:rFonts w:ascii="Calibri Light" w:hAnsi="Calibri Light" w:cs="Calibri Light"/>
          <w:color w:val="000000"/>
          <w:sz w:val="28"/>
          <w:szCs w:val="28"/>
        </w:rPr>
      </w:pPr>
      <w:r>
        <w:rPr>
          <w:b/>
          <w:bCs/>
          <w:color w:val="1F3863"/>
          <w:sz w:val="28"/>
          <w:szCs w:val="28"/>
        </w:rPr>
        <w:lastRenderedPageBreak/>
        <w:t xml:space="preserve">Indianapolis Charity Horse Show </w:t>
      </w:r>
      <w:r>
        <w:rPr>
          <w:rFonts w:ascii="Calibri Light" w:hAnsi="Calibri Light" w:cs="Calibri Light"/>
          <w:color w:val="000000"/>
          <w:sz w:val="28"/>
          <w:szCs w:val="28"/>
        </w:rPr>
        <w:t>Hoosier</w:t>
      </w:r>
      <w:r>
        <w:rPr>
          <w:rFonts w:ascii="Calibri Light" w:hAnsi="Calibri Light" w:cs="Calibri Light"/>
          <w:color w:val="000000"/>
          <w:spacing w:val="-10"/>
          <w:sz w:val="28"/>
          <w:szCs w:val="28"/>
        </w:rPr>
        <w:t xml:space="preserve"> </w:t>
      </w:r>
      <w:r>
        <w:rPr>
          <w:rFonts w:ascii="Calibri Light" w:hAnsi="Calibri Light" w:cs="Calibri Light"/>
          <w:color w:val="000000"/>
          <w:sz w:val="28"/>
          <w:szCs w:val="28"/>
        </w:rPr>
        <w:t>Horse</w:t>
      </w:r>
      <w:r>
        <w:rPr>
          <w:rFonts w:ascii="Calibri Light" w:hAnsi="Calibri Light" w:cs="Calibri Light"/>
          <w:color w:val="000000"/>
          <w:spacing w:val="-8"/>
          <w:sz w:val="28"/>
          <w:szCs w:val="28"/>
        </w:rPr>
        <w:t xml:space="preserve"> </w:t>
      </w:r>
      <w:r>
        <w:rPr>
          <w:rFonts w:ascii="Calibri Light" w:hAnsi="Calibri Light" w:cs="Calibri Light"/>
          <w:color w:val="000000"/>
          <w:sz w:val="28"/>
          <w:szCs w:val="28"/>
        </w:rPr>
        <w:t>Park,</w:t>
      </w:r>
      <w:r>
        <w:rPr>
          <w:rFonts w:ascii="Calibri Light" w:hAnsi="Calibri Light" w:cs="Calibri Light"/>
          <w:color w:val="000000"/>
          <w:spacing w:val="-8"/>
          <w:sz w:val="28"/>
          <w:szCs w:val="28"/>
        </w:rPr>
        <w:t xml:space="preserve"> </w:t>
      </w:r>
      <w:r>
        <w:rPr>
          <w:rFonts w:ascii="Calibri Light" w:hAnsi="Calibri Light" w:cs="Calibri Light"/>
          <w:color w:val="000000"/>
          <w:sz w:val="28"/>
          <w:szCs w:val="28"/>
        </w:rPr>
        <w:t>Edinburgh,</w:t>
      </w:r>
      <w:r>
        <w:rPr>
          <w:rFonts w:ascii="Calibri Light" w:hAnsi="Calibri Light" w:cs="Calibri Light"/>
          <w:color w:val="000000"/>
          <w:spacing w:val="-8"/>
          <w:sz w:val="28"/>
          <w:szCs w:val="28"/>
        </w:rPr>
        <w:t xml:space="preserve"> </w:t>
      </w:r>
      <w:r>
        <w:rPr>
          <w:rFonts w:ascii="Calibri Light" w:hAnsi="Calibri Light" w:cs="Calibri Light"/>
          <w:color w:val="000000"/>
          <w:sz w:val="28"/>
          <w:szCs w:val="28"/>
        </w:rPr>
        <w:t>Indiana June 25-27, 2026</w:t>
      </w:r>
    </w:p>
    <w:p w14:paraId="1289DE03" w14:textId="26DE32FC" w:rsidR="00514873" w:rsidRPr="00D06CCC" w:rsidRDefault="00514873" w:rsidP="00D06CCC">
      <w:pPr>
        <w:pStyle w:val="Heading1"/>
        <w:kinsoku w:val="0"/>
        <w:overflowPunct w:val="0"/>
        <w:spacing w:before="321"/>
        <w:ind w:left="450"/>
        <w:rPr>
          <w:color w:val="1F3863"/>
          <w:spacing w:val="-2"/>
        </w:rPr>
      </w:pPr>
      <w:r>
        <w:rPr>
          <w:color w:val="1F3863"/>
          <w:spacing w:val="-2"/>
        </w:rPr>
        <w:t>Officials</w:t>
      </w:r>
    </w:p>
    <w:p w14:paraId="4E16D568" w14:textId="77777777" w:rsidR="00514873" w:rsidRDefault="00514873" w:rsidP="00514873">
      <w:pPr>
        <w:pStyle w:val="Heading1"/>
        <w:kinsoku w:val="0"/>
        <w:overflowPunct w:val="0"/>
        <w:ind w:left="445"/>
        <w:rPr>
          <w:color w:val="1F3863"/>
          <w:spacing w:val="-2"/>
        </w:rPr>
      </w:pPr>
      <w:r>
        <w:rPr>
          <w:color w:val="1F3863"/>
        </w:rPr>
        <w:t>Judge</w:t>
      </w:r>
      <w:r>
        <w:rPr>
          <w:color w:val="1F3863"/>
          <w:spacing w:val="-3"/>
        </w:rPr>
        <w:t xml:space="preserve"> </w:t>
      </w:r>
      <w:r>
        <w:rPr>
          <w:color w:val="1F3863"/>
        </w:rPr>
        <w:t>for</w:t>
      </w:r>
      <w:r>
        <w:rPr>
          <w:color w:val="1F3863"/>
          <w:spacing w:val="-3"/>
        </w:rPr>
        <w:t xml:space="preserve"> </w:t>
      </w:r>
      <w:r>
        <w:rPr>
          <w:color w:val="1F3863"/>
        </w:rPr>
        <w:t>All</w:t>
      </w:r>
      <w:r>
        <w:rPr>
          <w:color w:val="1F3863"/>
          <w:spacing w:val="-4"/>
        </w:rPr>
        <w:t xml:space="preserve"> </w:t>
      </w:r>
      <w:r>
        <w:rPr>
          <w:color w:val="1F3863"/>
          <w:spacing w:val="-2"/>
        </w:rPr>
        <w:t>Divisions</w:t>
      </w:r>
    </w:p>
    <w:p w14:paraId="5D05D916" w14:textId="77777777" w:rsidR="00514873" w:rsidRPr="00C379FE" w:rsidRDefault="00514873" w:rsidP="00514873">
      <w:pPr>
        <w:pStyle w:val="BodyText"/>
        <w:kinsoku w:val="0"/>
        <w:overflowPunct w:val="0"/>
        <w:spacing w:before="96" w:line="264" w:lineRule="auto"/>
        <w:ind w:left="460" w:right="8944" w:hanging="15"/>
        <w:rPr>
          <w:b/>
          <w:bCs/>
          <w:sz w:val="40"/>
          <w:szCs w:val="40"/>
        </w:rPr>
      </w:pPr>
      <w:r>
        <w:rPr>
          <w:b/>
          <w:bCs/>
          <w:sz w:val="40"/>
          <w:szCs w:val="40"/>
        </w:rPr>
        <w:t>Smith Lilly</w:t>
      </w:r>
    </w:p>
    <w:p w14:paraId="446606D2" w14:textId="77777777" w:rsidR="00514873" w:rsidRPr="00A66F98" w:rsidRDefault="00514873" w:rsidP="00514873">
      <w:pPr>
        <w:pStyle w:val="BodyText"/>
        <w:kinsoku w:val="0"/>
        <w:overflowPunct w:val="0"/>
        <w:spacing w:before="96" w:line="264" w:lineRule="auto"/>
        <w:ind w:left="460" w:right="8944" w:hanging="15"/>
        <w:rPr>
          <w:sz w:val="28"/>
          <w:szCs w:val="28"/>
        </w:rPr>
      </w:pPr>
      <w:r>
        <w:rPr>
          <w:sz w:val="28"/>
          <w:szCs w:val="28"/>
        </w:rPr>
        <w:t>Princeton, WV</w:t>
      </w:r>
    </w:p>
    <w:p w14:paraId="19207A5C" w14:textId="77777777" w:rsidR="00514873" w:rsidRDefault="00514873" w:rsidP="00514873">
      <w:pPr>
        <w:pStyle w:val="BodyText"/>
        <w:kinsoku w:val="0"/>
        <w:overflowPunct w:val="0"/>
        <w:spacing w:before="275" w:line="322" w:lineRule="exact"/>
        <w:ind w:left="460"/>
        <w:rPr>
          <w:color w:val="1F3863"/>
          <w:spacing w:val="-2"/>
          <w:sz w:val="28"/>
          <w:szCs w:val="28"/>
        </w:rPr>
      </w:pPr>
      <w:r>
        <w:rPr>
          <w:color w:val="1F3863"/>
          <w:sz w:val="28"/>
          <w:szCs w:val="28"/>
        </w:rPr>
        <w:t>Horse</w:t>
      </w:r>
      <w:r>
        <w:rPr>
          <w:color w:val="1F3863"/>
          <w:spacing w:val="-6"/>
          <w:sz w:val="28"/>
          <w:szCs w:val="28"/>
        </w:rPr>
        <w:t xml:space="preserve"> </w:t>
      </w:r>
      <w:r>
        <w:rPr>
          <w:color w:val="1F3863"/>
          <w:sz w:val="28"/>
          <w:szCs w:val="28"/>
        </w:rPr>
        <w:t>Show</w:t>
      </w:r>
      <w:r>
        <w:rPr>
          <w:color w:val="1F3863"/>
          <w:spacing w:val="-5"/>
          <w:sz w:val="28"/>
          <w:szCs w:val="28"/>
        </w:rPr>
        <w:t xml:space="preserve"> </w:t>
      </w:r>
      <w:r>
        <w:rPr>
          <w:color w:val="1F3863"/>
          <w:sz w:val="28"/>
          <w:szCs w:val="28"/>
        </w:rPr>
        <w:t>Manager:</w:t>
      </w:r>
      <w:r>
        <w:rPr>
          <w:color w:val="1F3863"/>
          <w:spacing w:val="-5"/>
          <w:sz w:val="28"/>
          <w:szCs w:val="28"/>
        </w:rPr>
        <w:t xml:space="preserve"> </w:t>
      </w:r>
      <w:r>
        <w:rPr>
          <w:color w:val="1F3863"/>
          <w:sz w:val="28"/>
          <w:szCs w:val="28"/>
        </w:rPr>
        <w:t>Vicky Holston</w:t>
      </w:r>
    </w:p>
    <w:p w14:paraId="0E02ED9F" w14:textId="77777777" w:rsidR="00514873" w:rsidRDefault="00514873" w:rsidP="00514873">
      <w:pPr>
        <w:pStyle w:val="BodyText"/>
        <w:kinsoku w:val="0"/>
        <w:overflowPunct w:val="0"/>
        <w:ind w:left="460"/>
        <w:rPr>
          <w:color w:val="0000FF"/>
          <w:spacing w:val="-2"/>
          <w:sz w:val="28"/>
          <w:szCs w:val="28"/>
        </w:rPr>
      </w:pPr>
      <w:r>
        <w:rPr>
          <w:sz w:val="28"/>
          <w:szCs w:val="28"/>
        </w:rPr>
        <w:t>Phone:</w:t>
      </w:r>
      <w:r>
        <w:rPr>
          <w:spacing w:val="-4"/>
          <w:sz w:val="28"/>
          <w:szCs w:val="28"/>
        </w:rPr>
        <w:t xml:space="preserve"> (</w:t>
      </w:r>
      <w:r>
        <w:rPr>
          <w:sz w:val="28"/>
          <w:szCs w:val="28"/>
        </w:rPr>
        <w:t>262) 510-6614|</w:t>
      </w:r>
      <w:r>
        <w:rPr>
          <w:spacing w:val="-7"/>
          <w:sz w:val="28"/>
          <w:szCs w:val="28"/>
        </w:rPr>
        <w:t xml:space="preserve"> </w:t>
      </w:r>
      <w:r>
        <w:rPr>
          <w:sz w:val="28"/>
          <w:szCs w:val="28"/>
        </w:rPr>
        <w:t>Email:</w:t>
      </w:r>
      <w:r>
        <w:rPr>
          <w:spacing w:val="-2"/>
          <w:sz w:val="28"/>
          <w:szCs w:val="28"/>
        </w:rPr>
        <w:t xml:space="preserve"> </w:t>
      </w:r>
      <w:hyperlink r:id="rId15" w:history="1">
        <w:r w:rsidRPr="00226941">
          <w:rPr>
            <w:rStyle w:val="Hyperlink"/>
            <w:spacing w:val="-2"/>
            <w:sz w:val="28"/>
            <w:szCs w:val="28"/>
          </w:rPr>
          <w:t>vholston@msn.com</w:t>
        </w:r>
      </w:hyperlink>
      <w:r>
        <w:rPr>
          <w:spacing w:val="-2"/>
          <w:sz w:val="28"/>
          <w:szCs w:val="28"/>
        </w:rPr>
        <w:t xml:space="preserve">  </w:t>
      </w:r>
    </w:p>
    <w:p w14:paraId="2162AA35" w14:textId="77777777" w:rsidR="00514873" w:rsidRDefault="00514873" w:rsidP="00514873">
      <w:pPr>
        <w:pStyle w:val="BodyText"/>
        <w:kinsoku w:val="0"/>
        <w:overflowPunct w:val="0"/>
        <w:spacing w:before="321" w:line="264" w:lineRule="auto"/>
        <w:ind w:left="460" w:right="4786" w:hanging="10"/>
        <w:rPr>
          <w:color w:val="1F3863"/>
          <w:sz w:val="28"/>
          <w:szCs w:val="28"/>
        </w:rPr>
      </w:pPr>
      <w:r>
        <w:rPr>
          <w:color w:val="1F3863"/>
          <w:sz w:val="28"/>
          <w:szCs w:val="28"/>
        </w:rPr>
        <w:t>Mail</w:t>
      </w:r>
      <w:r>
        <w:rPr>
          <w:color w:val="1F3863"/>
          <w:spacing w:val="-6"/>
          <w:sz w:val="28"/>
          <w:szCs w:val="28"/>
        </w:rPr>
        <w:t xml:space="preserve"> </w:t>
      </w:r>
      <w:r>
        <w:rPr>
          <w:color w:val="1F3863"/>
          <w:sz w:val="28"/>
          <w:szCs w:val="28"/>
        </w:rPr>
        <w:t>Entries</w:t>
      </w:r>
      <w:r>
        <w:rPr>
          <w:color w:val="1F3863"/>
          <w:spacing w:val="-6"/>
          <w:sz w:val="28"/>
          <w:szCs w:val="28"/>
        </w:rPr>
        <w:t xml:space="preserve"> </w:t>
      </w:r>
      <w:r>
        <w:rPr>
          <w:color w:val="1F3863"/>
          <w:sz w:val="28"/>
          <w:szCs w:val="28"/>
        </w:rPr>
        <w:t>to:</w:t>
      </w:r>
      <w:r>
        <w:rPr>
          <w:color w:val="1F3863"/>
          <w:spacing w:val="-6"/>
          <w:sz w:val="28"/>
          <w:szCs w:val="28"/>
        </w:rPr>
        <w:t xml:space="preserve"> </w:t>
      </w:r>
      <w:r>
        <w:rPr>
          <w:color w:val="1F3863"/>
          <w:sz w:val="28"/>
          <w:szCs w:val="28"/>
        </w:rPr>
        <w:t>Patti Schooley, Secretary</w:t>
      </w:r>
    </w:p>
    <w:p w14:paraId="612864A1" w14:textId="77777777" w:rsidR="00514873" w:rsidRPr="00A05994" w:rsidRDefault="00514873" w:rsidP="00514873">
      <w:pPr>
        <w:pStyle w:val="BodyText"/>
        <w:kinsoku w:val="0"/>
        <w:overflowPunct w:val="0"/>
        <w:spacing w:line="264" w:lineRule="auto"/>
        <w:ind w:left="460" w:right="4786" w:hanging="10"/>
        <w:rPr>
          <w:color w:val="1F3863"/>
          <w:sz w:val="28"/>
          <w:szCs w:val="28"/>
        </w:rPr>
      </w:pPr>
      <w:r>
        <w:rPr>
          <w:color w:val="000000"/>
          <w:sz w:val="28"/>
          <w:szCs w:val="28"/>
        </w:rPr>
        <w:t>6662 Katahdin Dr Poland, OH 44514</w:t>
      </w:r>
    </w:p>
    <w:p w14:paraId="65A96939" w14:textId="77777777" w:rsidR="00514873" w:rsidRDefault="00514873" w:rsidP="00514873">
      <w:pPr>
        <w:pStyle w:val="BodyText"/>
        <w:kinsoku w:val="0"/>
        <w:overflowPunct w:val="0"/>
        <w:spacing w:before="2"/>
        <w:ind w:left="460"/>
        <w:rPr>
          <w:color w:val="0000FF"/>
          <w:spacing w:val="-2"/>
          <w:sz w:val="28"/>
          <w:szCs w:val="28"/>
        </w:rPr>
      </w:pPr>
      <w:r>
        <w:rPr>
          <w:sz w:val="28"/>
          <w:szCs w:val="28"/>
        </w:rPr>
        <w:t>Phone:</w:t>
      </w:r>
      <w:r>
        <w:rPr>
          <w:spacing w:val="-4"/>
          <w:sz w:val="28"/>
          <w:szCs w:val="28"/>
        </w:rPr>
        <w:t xml:space="preserve"> </w:t>
      </w:r>
      <w:r>
        <w:rPr>
          <w:sz w:val="28"/>
          <w:szCs w:val="28"/>
        </w:rPr>
        <w:t>(724) 730-1503</w:t>
      </w:r>
      <w:r>
        <w:rPr>
          <w:spacing w:val="-3"/>
          <w:sz w:val="28"/>
          <w:szCs w:val="28"/>
        </w:rPr>
        <w:t xml:space="preserve"> </w:t>
      </w:r>
      <w:r>
        <w:rPr>
          <w:sz w:val="28"/>
          <w:szCs w:val="28"/>
        </w:rPr>
        <w:t>|</w:t>
      </w:r>
      <w:r>
        <w:rPr>
          <w:spacing w:val="-7"/>
          <w:sz w:val="28"/>
          <w:szCs w:val="28"/>
        </w:rPr>
        <w:t xml:space="preserve"> </w:t>
      </w:r>
      <w:r>
        <w:rPr>
          <w:sz w:val="28"/>
          <w:szCs w:val="28"/>
        </w:rPr>
        <w:t xml:space="preserve">Email: </w:t>
      </w:r>
      <w:r>
        <w:rPr>
          <w:color w:val="0000FF"/>
          <w:spacing w:val="-2"/>
          <w:sz w:val="28"/>
          <w:szCs w:val="28"/>
          <w:u w:val="single"/>
        </w:rPr>
        <w:t>pattischooley@yahoo.com</w:t>
      </w:r>
    </w:p>
    <w:p w14:paraId="2F36AFC3" w14:textId="77777777" w:rsidR="00514873" w:rsidRDefault="00514873" w:rsidP="00514873">
      <w:pPr>
        <w:pStyle w:val="BodyText"/>
        <w:kinsoku w:val="0"/>
        <w:overflowPunct w:val="0"/>
        <w:rPr>
          <w:sz w:val="20"/>
          <w:szCs w:val="20"/>
        </w:rPr>
      </w:pPr>
    </w:p>
    <w:p w14:paraId="36EDDC09" w14:textId="77777777" w:rsidR="00514873" w:rsidRDefault="00514873" w:rsidP="00514873">
      <w:pPr>
        <w:pStyle w:val="BodyText"/>
        <w:kinsoku w:val="0"/>
        <w:overflowPunct w:val="0"/>
        <w:spacing w:before="130"/>
        <w:rPr>
          <w:sz w:val="20"/>
          <w:szCs w:val="20"/>
        </w:rPr>
        <w:sectPr w:rsidR="00514873" w:rsidSect="00514873">
          <w:pgSz w:w="12240" w:h="15840"/>
          <w:pgMar w:top="660" w:right="420" w:bottom="1080" w:left="260" w:header="0" w:footer="887" w:gutter="0"/>
          <w:cols w:space="720"/>
          <w:noEndnote/>
        </w:sectPr>
      </w:pPr>
    </w:p>
    <w:p w14:paraId="5E1F12BE" w14:textId="32EFD1C1" w:rsidR="00514873" w:rsidRPr="00A66F98" w:rsidRDefault="00514873" w:rsidP="00514873">
      <w:pPr>
        <w:pStyle w:val="BodyText"/>
        <w:kinsoku w:val="0"/>
        <w:overflowPunct w:val="0"/>
        <w:spacing w:before="89" w:line="266" w:lineRule="auto"/>
        <w:ind w:left="450"/>
        <w:rPr>
          <w:sz w:val="28"/>
          <w:szCs w:val="28"/>
        </w:rPr>
      </w:pPr>
      <w:r>
        <w:rPr>
          <w:b/>
          <w:bCs/>
          <w:sz w:val="28"/>
          <w:szCs w:val="28"/>
        </w:rPr>
        <w:t>Dave Daugherty,</w:t>
      </w:r>
      <w:r w:rsidRPr="00A66F98">
        <w:rPr>
          <w:spacing w:val="-17"/>
          <w:sz w:val="28"/>
          <w:szCs w:val="28"/>
        </w:rPr>
        <w:t xml:space="preserve"> </w:t>
      </w:r>
      <w:r w:rsidRPr="00A66F98">
        <w:rPr>
          <w:sz w:val="28"/>
          <w:szCs w:val="28"/>
        </w:rPr>
        <w:t>Paddock</w:t>
      </w:r>
      <w:r>
        <w:rPr>
          <w:sz w:val="28"/>
          <w:szCs w:val="28"/>
        </w:rPr>
        <w:t xml:space="preserve"> Master</w:t>
      </w:r>
      <w:r w:rsidRPr="00A66F98">
        <w:rPr>
          <w:sz w:val="28"/>
          <w:szCs w:val="28"/>
        </w:rPr>
        <w:t xml:space="preserve"> </w:t>
      </w:r>
    </w:p>
    <w:p w14:paraId="691EFC2E" w14:textId="28F2F3E6" w:rsidR="00514873" w:rsidRPr="00A66F98" w:rsidRDefault="00514873" w:rsidP="00514873">
      <w:pPr>
        <w:pStyle w:val="BodyText"/>
        <w:kinsoku w:val="0"/>
        <w:overflowPunct w:val="0"/>
        <w:spacing w:before="89" w:line="266" w:lineRule="auto"/>
        <w:ind w:left="450"/>
        <w:rPr>
          <w:sz w:val="28"/>
          <w:szCs w:val="28"/>
        </w:rPr>
      </w:pPr>
      <w:r>
        <w:rPr>
          <w:sz w:val="28"/>
          <w:szCs w:val="28"/>
        </w:rPr>
        <w:t>Blacklick, OH</w:t>
      </w:r>
    </w:p>
    <w:p w14:paraId="64BD65E6" w14:textId="77777777" w:rsidR="00514873" w:rsidRDefault="00514873" w:rsidP="00514873">
      <w:pPr>
        <w:pStyle w:val="BodyText"/>
        <w:kinsoku w:val="0"/>
        <w:overflowPunct w:val="0"/>
        <w:spacing w:before="42"/>
        <w:rPr>
          <w:sz w:val="28"/>
          <w:szCs w:val="28"/>
        </w:rPr>
      </w:pPr>
    </w:p>
    <w:p w14:paraId="50FB05B1" w14:textId="732AC4C7" w:rsidR="00514873" w:rsidRDefault="00514873" w:rsidP="00514873">
      <w:pPr>
        <w:pStyle w:val="BodyText"/>
        <w:kinsoku w:val="0"/>
        <w:overflowPunct w:val="0"/>
        <w:spacing w:line="264" w:lineRule="auto"/>
        <w:ind w:left="460" w:right="1136" w:hanging="10"/>
        <w:rPr>
          <w:sz w:val="28"/>
          <w:szCs w:val="28"/>
        </w:rPr>
      </w:pPr>
      <w:r>
        <w:rPr>
          <w:b/>
          <w:bCs/>
          <w:sz w:val="28"/>
          <w:szCs w:val="28"/>
        </w:rPr>
        <w:t>Bonny</w:t>
      </w:r>
      <w:r>
        <w:rPr>
          <w:b/>
          <w:bCs/>
          <w:spacing w:val="-18"/>
          <w:sz w:val="28"/>
          <w:szCs w:val="28"/>
        </w:rPr>
        <w:t xml:space="preserve"> </w:t>
      </w:r>
      <w:r>
        <w:rPr>
          <w:b/>
          <w:bCs/>
          <w:sz w:val="28"/>
          <w:szCs w:val="28"/>
        </w:rPr>
        <w:t>Koffler</w:t>
      </w:r>
      <w:r>
        <w:rPr>
          <w:sz w:val="28"/>
          <w:szCs w:val="28"/>
        </w:rPr>
        <w:t>,</w:t>
      </w:r>
      <w:r>
        <w:rPr>
          <w:spacing w:val="-17"/>
          <w:sz w:val="28"/>
          <w:szCs w:val="28"/>
        </w:rPr>
        <w:t xml:space="preserve"> </w:t>
      </w:r>
      <w:r>
        <w:rPr>
          <w:sz w:val="28"/>
          <w:szCs w:val="28"/>
        </w:rPr>
        <w:t xml:space="preserve">Announcer </w:t>
      </w:r>
      <w:r w:rsidR="00D06CCC">
        <w:rPr>
          <w:sz w:val="28"/>
          <w:szCs w:val="28"/>
        </w:rPr>
        <w:t>Waunakee, WI</w:t>
      </w:r>
    </w:p>
    <w:p w14:paraId="491628AC" w14:textId="77777777" w:rsidR="00514873" w:rsidRDefault="00514873" w:rsidP="00514873">
      <w:pPr>
        <w:pStyle w:val="BodyText"/>
        <w:kinsoku w:val="0"/>
        <w:overflowPunct w:val="0"/>
        <w:spacing w:before="60"/>
        <w:rPr>
          <w:sz w:val="28"/>
          <w:szCs w:val="28"/>
        </w:rPr>
      </w:pPr>
    </w:p>
    <w:p w14:paraId="7223325C" w14:textId="77777777" w:rsidR="00514873" w:rsidRDefault="00514873" w:rsidP="00514873">
      <w:pPr>
        <w:pStyle w:val="BodyText"/>
        <w:kinsoku w:val="0"/>
        <w:overflowPunct w:val="0"/>
        <w:spacing w:line="259" w:lineRule="auto"/>
        <w:ind w:left="460" w:right="1136"/>
        <w:rPr>
          <w:sz w:val="28"/>
          <w:szCs w:val="28"/>
        </w:rPr>
      </w:pPr>
      <w:r>
        <w:rPr>
          <w:b/>
          <w:bCs/>
          <w:sz w:val="28"/>
          <w:szCs w:val="28"/>
        </w:rPr>
        <w:t>Carl</w:t>
      </w:r>
      <w:r>
        <w:rPr>
          <w:b/>
          <w:bCs/>
          <w:spacing w:val="-11"/>
          <w:sz w:val="28"/>
          <w:szCs w:val="28"/>
        </w:rPr>
        <w:t xml:space="preserve"> </w:t>
      </w:r>
      <w:r>
        <w:rPr>
          <w:b/>
          <w:bCs/>
          <w:sz w:val="28"/>
          <w:szCs w:val="28"/>
        </w:rPr>
        <w:t>Malicote</w:t>
      </w:r>
      <w:r>
        <w:rPr>
          <w:sz w:val="28"/>
          <w:szCs w:val="28"/>
        </w:rPr>
        <w:t>,</w:t>
      </w:r>
      <w:r>
        <w:rPr>
          <w:spacing w:val="-13"/>
          <w:sz w:val="28"/>
          <w:szCs w:val="28"/>
        </w:rPr>
        <w:t xml:space="preserve"> </w:t>
      </w:r>
      <w:r>
        <w:rPr>
          <w:sz w:val="28"/>
          <w:szCs w:val="28"/>
        </w:rPr>
        <w:t>Ring</w:t>
      </w:r>
      <w:r>
        <w:rPr>
          <w:spacing w:val="-14"/>
          <w:sz w:val="28"/>
          <w:szCs w:val="28"/>
        </w:rPr>
        <w:t xml:space="preserve"> </w:t>
      </w:r>
      <w:r>
        <w:rPr>
          <w:sz w:val="28"/>
          <w:szCs w:val="28"/>
        </w:rPr>
        <w:t>Master Walhalla, SC</w:t>
      </w:r>
    </w:p>
    <w:p w14:paraId="4B4FF87F" w14:textId="77777777" w:rsidR="00514873" w:rsidRDefault="00514873" w:rsidP="00514873">
      <w:pPr>
        <w:pStyle w:val="BodyText"/>
        <w:kinsoku w:val="0"/>
        <w:overflowPunct w:val="0"/>
        <w:spacing w:before="89"/>
        <w:rPr>
          <w:sz w:val="28"/>
          <w:szCs w:val="28"/>
        </w:rPr>
      </w:pPr>
    </w:p>
    <w:p w14:paraId="55FCEA64" w14:textId="77777777" w:rsidR="00514873" w:rsidRDefault="00514873" w:rsidP="00514873">
      <w:pPr>
        <w:pStyle w:val="BodyText"/>
        <w:kinsoku w:val="0"/>
        <w:overflowPunct w:val="0"/>
        <w:spacing w:line="261" w:lineRule="auto"/>
        <w:ind w:left="460"/>
        <w:rPr>
          <w:sz w:val="28"/>
          <w:szCs w:val="28"/>
        </w:rPr>
      </w:pPr>
      <w:r>
        <w:rPr>
          <w:b/>
          <w:bCs/>
          <w:sz w:val="28"/>
          <w:szCs w:val="28"/>
        </w:rPr>
        <w:t>Jacobs</w:t>
      </w:r>
      <w:r>
        <w:rPr>
          <w:b/>
          <w:bCs/>
          <w:spacing w:val="-17"/>
          <w:sz w:val="28"/>
          <w:szCs w:val="28"/>
        </w:rPr>
        <w:t xml:space="preserve"> </w:t>
      </w:r>
      <w:r>
        <w:rPr>
          <w:b/>
          <w:bCs/>
          <w:sz w:val="28"/>
          <w:szCs w:val="28"/>
        </w:rPr>
        <w:t>Photography</w:t>
      </w:r>
      <w:r>
        <w:rPr>
          <w:sz w:val="28"/>
          <w:szCs w:val="28"/>
        </w:rPr>
        <w:t>,</w:t>
      </w:r>
      <w:r>
        <w:rPr>
          <w:spacing w:val="-18"/>
          <w:sz w:val="28"/>
          <w:szCs w:val="28"/>
        </w:rPr>
        <w:t xml:space="preserve"> </w:t>
      </w:r>
      <w:r>
        <w:rPr>
          <w:sz w:val="28"/>
          <w:szCs w:val="28"/>
        </w:rPr>
        <w:t>Photographer Georgetown, KY</w:t>
      </w:r>
    </w:p>
    <w:p w14:paraId="62B8D864" w14:textId="77777777" w:rsidR="00514873" w:rsidRDefault="00514873" w:rsidP="00514873">
      <w:pPr>
        <w:pStyle w:val="BodyText"/>
        <w:kinsoku w:val="0"/>
        <w:overflowPunct w:val="0"/>
        <w:spacing w:before="85"/>
        <w:rPr>
          <w:sz w:val="28"/>
          <w:szCs w:val="28"/>
        </w:rPr>
      </w:pPr>
    </w:p>
    <w:p w14:paraId="68525AE7" w14:textId="77777777" w:rsidR="00514873" w:rsidRDefault="00514873" w:rsidP="00514873">
      <w:pPr>
        <w:pStyle w:val="BodyText"/>
        <w:kinsoku w:val="0"/>
        <w:overflowPunct w:val="0"/>
        <w:ind w:left="460"/>
        <w:rPr>
          <w:sz w:val="28"/>
          <w:szCs w:val="28"/>
        </w:rPr>
      </w:pPr>
      <w:r>
        <w:rPr>
          <w:b/>
          <w:bCs/>
          <w:sz w:val="28"/>
          <w:szCs w:val="28"/>
        </w:rPr>
        <w:t xml:space="preserve">Chip Moehler, </w:t>
      </w:r>
      <w:r>
        <w:rPr>
          <w:sz w:val="28"/>
          <w:szCs w:val="28"/>
        </w:rPr>
        <w:t>Videographer</w:t>
      </w:r>
    </w:p>
    <w:p w14:paraId="3A76434F" w14:textId="77777777" w:rsidR="00514873" w:rsidRDefault="00514873" w:rsidP="00514873">
      <w:pPr>
        <w:pStyle w:val="BodyText"/>
        <w:kinsoku w:val="0"/>
        <w:overflowPunct w:val="0"/>
        <w:ind w:left="460"/>
        <w:rPr>
          <w:sz w:val="28"/>
          <w:szCs w:val="28"/>
        </w:rPr>
      </w:pPr>
      <w:r>
        <w:rPr>
          <w:sz w:val="28"/>
          <w:szCs w:val="28"/>
        </w:rPr>
        <w:t>Columbus, OH</w:t>
      </w:r>
    </w:p>
    <w:p w14:paraId="6600FD0C" w14:textId="77777777" w:rsidR="00514873" w:rsidRDefault="00514873" w:rsidP="00514873">
      <w:pPr>
        <w:pStyle w:val="BodyText"/>
        <w:kinsoku w:val="0"/>
        <w:overflowPunct w:val="0"/>
        <w:ind w:left="460"/>
        <w:rPr>
          <w:sz w:val="28"/>
          <w:szCs w:val="28"/>
        </w:rPr>
      </w:pPr>
    </w:p>
    <w:p w14:paraId="4EF89CE9" w14:textId="77777777" w:rsidR="00514873" w:rsidRPr="00F9788D" w:rsidRDefault="00514873" w:rsidP="00514873">
      <w:pPr>
        <w:pStyle w:val="BodyText"/>
        <w:kinsoku w:val="0"/>
        <w:overflowPunct w:val="0"/>
        <w:ind w:left="460"/>
        <w:rPr>
          <w:sz w:val="28"/>
          <w:szCs w:val="28"/>
          <w:highlight w:val="yellow"/>
        </w:rPr>
      </w:pPr>
      <w:r w:rsidRPr="00F9788D">
        <w:rPr>
          <w:b/>
          <w:bCs/>
          <w:sz w:val="28"/>
          <w:szCs w:val="28"/>
          <w:highlight w:val="yellow"/>
        </w:rPr>
        <w:t>Xxxxxxx</w:t>
      </w:r>
      <w:r w:rsidRPr="00F9788D">
        <w:rPr>
          <w:sz w:val="28"/>
          <w:szCs w:val="28"/>
          <w:highlight w:val="yellow"/>
        </w:rPr>
        <w:t>, Out-Gate</w:t>
      </w:r>
    </w:p>
    <w:p w14:paraId="32A87189" w14:textId="77777777" w:rsidR="00514873" w:rsidRDefault="00514873" w:rsidP="00514873">
      <w:pPr>
        <w:pStyle w:val="BodyText"/>
        <w:kinsoku w:val="0"/>
        <w:overflowPunct w:val="0"/>
        <w:ind w:left="460"/>
        <w:rPr>
          <w:sz w:val="28"/>
          <w:szCs w:val="28"/>
        </w:rPr>
      </w:pPr>
      <w:r w:rsidRPr="00F9788D">
        <w:rPr>
          <w:sz w:val="28"/>
          <w:szCs w:val="28"/>
          <w:highlight w:val="yellow"/>
        </w:rPr>
        <w:t>Xxxxxxxxxx, xx</w:t>
      </w:r>
    </w:p>
    <w:p w14:paraId="7F29AF17" w14:textId="77777777" w:rsidR="00D06CCC" w:rsidRDefault="00D06CCC" w:rsidP="00514873">
      <w:pPr>
        <w:pStyle w:val="BodyText"/>
        <w:kinsoku w:val="0"/>
        <w:overflowPunct w:val="0"/>
        <w:ind w:left="460"/>
        <w:rPr>
          <w:sz w:val="28"/>
          <w:szCs w:val="28"/>
        </w:rPr>
      </w:pPr>
    </w:p>
    <w:p w14:paraId="6BF953D5" w14:textId="77777777" w:rsidR="00D06CCC" w:rsidRDefault="00D06CCC" w:rsidP="00514873">
      <w:pPr>
        <w:pStyle w:val="BodyText"/>
        <w:kinsoku w:val="0"/>
        <w:overflowPunct w:val="0"/>
        <w:ind w:left="460"/>
        <w:rPr>
          <w:b/>
          <w:bCs/>
          <w:sz w:val="28"/>
          <w:szCs w:val="28"/>
        </w:rPr>
      </w:pPr>
    </w:p>
    <w:p w14:paraId="0F5CB7A1" w14:textId="50551AFE" w:rsidR="00D06CCC" w:rsidRDefault="00D06CCC" w:rsidP="00514873">
      <w:pPr>
        <w:pStyle w:val="BodyText"/>
        <w:kinsoku w:val="0"/>
        <w:overflowPunct w:val="0"/>
        <w:ind w:left="460"/>
        <w:rPr>
          <w:sz w:val="28"/>
          <w:szCs w:val="28"/>
        </w:rPr>
      </w:pPr>
      <w:r>
        <w:rPr>
          <w:b/>
          <w:bCs/>
          <w:sz w:val="28"/>
          <w:szCs w:val="28"/>
        </w:rPr>
        <w:t>Xxxxxxx</w:t>
      </w:r>
      <w:r>
        <w:rPr>
          <w:sz w:val="28"/>
          <w:szCs w:val="28"/>
        </w:rPr>
        <w:t>, EMT</w:t>
      </w:r>
    </w:p>
    <w:p w14:paraId="5CF060E1" w14:textId="11ED1BED" w:rsidR="00D06CCC" w:rsidRPr="00D06CCC" w:rsidRDefault="00D06CCC" w:rsidP="00514873">
      <w:pPr>
        <w:pStyle w:val="BodyText"/>
        <w:kinsoku w:val="0"/>
        <w:overflowPunct w:val="0"/>
        <w:ind w:left="460"/>
        <w:rPr>
          <w:spacing w:val="-2"/>
          <w:sz w:val="28"/>
          <w:szCs w:val="28"/>
        </w:rPr>
      </w:pPr>
      <w:r>
        <w:rPr>
          <w:sz w:val="28"/>
          <w:szCs w:val="28"/>
        </w:rPr>
        <w:t>Xxxxxxxxxxx, xx</w:t>
      </w:r>
    </w:p>
    <w:p w14:paraId="14A20673" w14:textId="77777777" w:rsidR="00D06CCC" w:rsidRDefault="00D06CCC" w:rsidP="00D06CCC">
      <w:pPr>
        <w:pStyle w:val="BodyText"/>
        <w:kinsoku w:val="0"/>
        <w:overflowPunct w:val="0"/>
        <w:spacing w:before="89" w:line="266" w:lineRule="auto"/>
        <w:ind w:right="2257"/>
      </w:pPr>
    </w:p>
    <w:p w14:paraId="031854EA" w14:textId="66DF03CF" w:rsidR="00514873" w:rsidRDefault="00514873" w:rsidP="00D06CCC">
      <w:pPr>
        <w:pStyle w:val="BodyText"/>
        <w:kinsoku w:val="0"/>
        <w:overflowPunct w:val="0"/>
        <w:spacing w:before="89" w:line="266" w:lineRule="auto"/>
        <w:ind w:left="450" w:right="2257"/>
        <w:rPr>
          <w:sz w:val="28"/>
          <w:szCs w:val="28"/>
        </w:rPr>
      </w:pPr>
      <w:r>
        <w:rPr>
          <w:b/>
          <w:bCs/>
          <w:sz w:val="28"/>
          <w:szCs w:val="28"/>
        </w:rPr>
        <w:t>Jeremiah Sprague</w:t>
      </w:r>
      <w:r w:rsidRPr="00A66F98">
        <w:rPr>
          <w:sz w:val="28"/>
          <w:szCs w:val="28"/>
        </w:rPr>
        <w:t>,</w:t>
      </w:r>
      <w:r w:rsidRPr="00A66F98">
        <w:rPr>
          <w:spacing w:val="-17"/>
          <w:sz w:val="28"/>
          <w:szCs w:val="28"/>
        </w:rPr>
        <w:t xml:space="preserve"> </w:t>
      </w:r>
      <w:r w:rsidRPr="00A66F98">
        <w:rPr>
          <w:sz w:val="28"/>
          <w:szCs w:val="28"/>
        </w:rPr>
        <w:t xml:space="preserve">Farrier </w:t>
      </w:r>
      <w:r>
        <w:rPr>
          <w:sz w:val="28"/>
          <w:szCs w:val="28"/>
        </w:rPr>
        <w:t>Williamsport, IN</w:t>
      </w:r>
    </w:p>
    <w:p w14:paraId="577E34B4" w14:textId="77777777" w:rsidR="00514873" w:rsidRDefault="00514873" w:rsidP="00514873">
      <w:pPr>
        <w:pStyle w:val="BodyText"/>
        <w:kinsoku w:val="0"/>
        <w:overflowPunct w:val="0"/>
        <w:spacing w:before="89" w:line="266" w:lineRule="auto"/>
        <w:ind w:left="460" w:right="2257" w:hanging="10"/>
        <w:rPr>
          <w:sz w:val="28"/>
          <w:szCs w:val="28"/>
        </w:rPr>
      </w:pPr>
      <w:r>
        <w:rPr>
          <w:sz w:val="28"/>
          <w:szCs w:val="28"/>
        </w:rPr>
        <w:t>217-304-1502</w:t>
      </w:r>
    </w:p>
    <w:p w14:paraId="1FB8B0DE" w14:textId="77777777" w:rsidR="00514873" w:rsidRDefault="00514873" w:rsidP="00514873">
      <w:pPr>
        <w:pStyle w:val="BodyText"/>
        <w:kinsoku w:val="0"/>
        <w:overflowPunct w:val="0"/>
        <w:spacing w:before="60"/>
        <w:rPr>
          <w:sz w:val="28"/>
          <w:szCs w:val="28"/>
        </w:rPr>
      </w:pPr>
    </w:p>
    <w:p w14:paraId="0B65E61B" w14:textId="77777777" w:rsidR="00514873" w:rsidRPr="00A66F98" w:rsidRDefault="00514873" w:rsidP="00514873">
      <w:pPr>
        <w:pStyle w:val="BodyText"/>
        <w:kinsoku w:val="0"/>
        <w:overflowPunct w:val="0"/>
        <w:spacing w:before="1" w:line="266" w:lineRule="auto"/>
        <w:ind w:left="450" w:right="889"/>
        <w:rPr>
          <w:sz w:val="28"/>
          <w:szCs w:val="28"/>
        </w:rPr>
      </w:pPr>
      <w:r w:rsidRPr="00A66F98">
        <w:rPr>
          <w:b/>
          <w:bCs/>
          <w:sz w:val="28"/>
          <w:szCs w:val="28"/>
        </w:rPr>
        <w:t>Dr.</w:t>
      </w:r>
      <w:r w:rsidRPr="00A66F98">
        <w:rPr>
          <w:b/>
          <w:bCs/>
          <w:spacing w:val="-12"/>
          <w:sz w:val="28"/>
          <w:szCs w:val="28"/>
        </w:rPr>
        <w:t xml:space="preserve"> </w:t>
      </w:r>
      <w:r w:rsidRPr="00A66F98">
        <w:rPr>
          <w:b/>
          <w:bCs/>
          <w:sz w:val="28"/>
          <w:szCs w:val="28"/>
        </w:rPr>
        <w:t>Taylor</w:t>
      </w:r>
      <w:r w:rsidRPr="00A66F98">
        <w:rPr>
          <w:b/>
          <w:bCs/>
          <w:spacing w:val="-11"/>
          <w:sz w:val="28"/>
          <w:szCs w:val="28"/>
        </w:rPr>
        <w:t xml:space="preserve"> </w:t>
      </w:r>
      <w:r w:rsidRPr="00A66F98">
        <w:rPr>
          <w:b/>
          <w:bCs/>
          <w:sz w:val="28"/>
          <w:szCs w:val="28"/>
        </w:rPr>
        <w:t>Howell</w:t>
      </w:r>
      <w:r w:rsidRPr="00A66F98">
        <w:rPr>
          <w:sz w:val="28"/>
          <w:szCs w:val="28"/>
        </w:rPr>
        <w:t>,</w:t>
      </w:r>
      <w:r w:rsidRPr="00A66F98">
        <w:rPr>
          <w:spacing w:val="-15"/>
          <w:sz w:val="28"/>
          <w:szCs w:val="28"/>
        </w:rPr>
        <w:t xml:space="preserve"> </w:t>
      </w:r>
      <w:r w:rsidRPr="00A66F98">
        <w:rPr>
          <w:sz w:val="28"/>
          <w:szCs w:val="28"/>
        </w:rPr>
        <w:t>Veterinarian Equine Athlete LLC</w:t>
      </w:r>
    </w:p>
    <w:p w14:paraId="5F3948C9" w14:textId="77777777" w:rsidR="00514873" w:rsidRDefault="00514873" w:rsidP="00514873">
      <w:pPr>
        <w:pStyle w:val="BodyText"/>
        <w:kinsoku w:val="0"/>
        <w:overflowPunct w:val="0"/>
        <w:spacing w:before="2"/>
        <w:ind w:left="450"/>
        <w:rPr>
          <w:spacing w:val="-4"/>
          <w:sz w:val="28"/>
          <w:szCs w:val="28"/>
        </w:rPr>
      </w:pPr>
      <w:r w:rsidRPr="00A66F98">
        <w:rPr>
          <w:spacing w:val="-2"/>
          <w:sz w:val="28"/>
          <w:szCs w:val="28"/>
        </w:rPr>
        <w:t>405-657-</w:t>
      </w:r>
      <w:r w:rsidRPr="00A66F98">
        <w:rPr>
          <w:spacing w:val="-4"/>
          <w:sz w:val="28"/>
          <w:szCs w:val="28"/>
        </w:rPr>
        <w:t>6726</w:t>
      </w:r>
    </w:p>
    <w:p w14:paraId="33AA42F4" w14:textId="77777777" w:rsidR="00514873" w:rsidRDefault="00514873" w:rsidP="00514873">
      <w:pPr>
        <w:pStyle w:val="BodyText"/>
        <w:kinsoku w:val="0"/>
        <w:overflowPunct w:val="0"/>
        <w:spacing w:before="32"/>
        <w:rPr>
          <w:sz w:val="28"/>
          <w:szCs w:val="28"/>
        </w:rPr>
      </w:pPr>
    </w:p>
    <w:p w14:paraId="25D74EC1" w14:textId="77777777" w:rsidR="00514873" w:rsidRDefault="00514873" w:rsidP="00514873">
      <w:pPr>
        <w:pStyle w:val="BodyText"/>
        <w:kinsoku w:val="0"/>
        <w:overflowPunct w:val="0"/>
        <w:spacing w:line="259" w:lineRule="auto"/>
        <w:ind w:left="460" w:right="2088"/>
        <w:rPr>
          <w:sz w:val="28"/>
          <w:szCs w:val="28"/>
        </w:rPr>
      </w:pPr>
      <w:r>
        <w:rPr>
          <w:b/>
          <w:bCs/>
          <w:sz w:val="28"/>
          <w:szCs w:val="28"/>
        </w:rPr>
        <w:t>Amy</w:t>
      </w:r>
      <w:r>
        <w:rPr>
          <w:b/>
          <w:bCs/>
          <w:spacing w:val="-18"/>
          <w:sz w:val="28"/>
          <w:szCs w:val="28"/>
        </w:rPr>
        <w:t xml:space="preserve"> </w:t>
      </w:r>
      <w:r>
        <w:rPr>
          <w:b/>
          <w:bCs/>
          <w:sz w:val="28"/>
          <w:szCs w:val="28"/>
        </w:rPr>
        <w:t>Braden</w:t>
      </w:r>
      <w:r>
        <w:rPr>
          <w:sz w:val="28"/>
          <w:szCs w:val="28"/>
        </w:rPr>
        <w:t>,</w:t>
      </w:r>
      <w:r>
        <w:rPr>
          <w:spacing w:val="-17"/>
          <w:sz w:val="28"/>
          <w:szCs w:val="28"/>
        </w:rPr>
        <w:t xml:space="preserve"> </w:t>
      </w:r>
      <w:r>
        <w:rPr>
          <w:sz w:val="28"/>
          <w:szCs w:val="28"/>
        </w:rPr>
        <w:t xml:space="preserve">Organist </w:t>
      </w:r>
    </w:p>
    <w:p w14:paraId="4FF4F9DC" w14:textId="77777777" w:rsidR="00514873" w:rsidRDefault="00514873" w:rsidP="00514873">
      <w:pPr>
        <w:pStyle w:val="BodyText"/>
        <w:kinsoku w:val="0"/>
        <w:overflowPunct w:val="0"/>
        <w:spacing w:line="259" w:lineRule="auto"/>
        <w:ind w:left="460" w:right="2088"/>
        <w:rPr>
          <w:sz w:val="28"/>
          <w:szCs w:val="28"/>
        </w:rPr>
      </w:pPr>
      <w:r>
        <w:rPr>
          <w:sz w:val="28"/>
          <w:szCs w:val="28"/>
        </w:rPr>
        <w:t>New Waterford, OH</w:t>
      </w:r>
    </w:p>
    <w:p w14:paraId="04224C29" w14:textId="77777777" w:rsidR="00514873" w:rsidRDefault="00514873" w:rsidP="00514873">
      <w:pPr>
        <w:pStyle w:val="BodyText"/>
        <w:kinsoku w:val="0"/>
        <w:overflowPunct w:val="0"/>
        <w:spacing w:before="36"/>
        <w:rPr>
          <w:sz w:val="28"/>
          <w:szCs w:val="28"/>
        </w:rPr>
      </w:pPr>
    </w:p>
    <w:p w14:paraId="32D06F34" w14:textId="77777777" w:rsidR="00514873" w:rsidRDefault="00514873" w:rsidP="00514873">
      <w:pPr>
        <w:pStyle w:val="BodyText"/>
        <w:kinsoku w:val="0"/>
        <w:overflowPunct w:val="0"/>
        <w:spacing w:line="259" w:lineRule="auto"/>
        <w:ind w:left="460" w:right="889"/>
        <w:rPr>
          <w:sz w:val="28"/>
          <w:szCs w:val="28"/>
        </w:rPr>
      </w:pPr>
      <w:r>
        <w:rPr>
          <w:b/>
          <w:bCs/>
          <w:sz w:val="28"/>
          <w:szCs w:val="28"/>
        </w:rPr>
        <w:t>Eliza</w:t>
      </w:r>
      <w:r>
        <w:rPr>
          <w:b/>
          <w:bCs/>
          <w:spacing w:val="-12"/>
          <w:sz w:val="28"/>
          <w:szCs w:val="28"/>
        </w:rPr>
        <w:t xml:space="preserve"> </w:t>
      </w:r>
      <w:r>
        <w:rPr>
          <w:b/>
          <w:bCs/>
          <w:sz w:val="28"/>
          <w:szCs w:val="28"/>
        </w:rPr>
        <w:t>Payne</w:t>
      </w:r>
      <w:r>
        <w:rPr>
          <w:sz w:val="28"/>
          <w:szCs w:val="28"/>
        </w:rPr>
        <w:t>,</w:t>
      </w:r>
      <w:r>
        <w:rPr>
          <w:spacing w:val="-14"/>
          <w:sz w:val="28"/>
          <w:szCs w:val="28"/>
        </w:rPr>
        <w:t xml:space="preserve"> </w:t>
      </w:r>
      <w:r>
        <w:rPr>
          <w:sz w:val="28"/>
          <w:szCs w:val="28"/>
        </w:rPr>
        <w:t>Awards</w:t>
      </w:r>
      <w:r>
        <w:rPr>
          <w:spacing w:val="-11"/>
          <w:sz w:val="28"/>
          <w:szCs w:val="28"/>
        </w:rPr>
        <w:t xml:space="preserve"> </w:t>
      </w:r>
      <w:r>
        <w:rPr>
          <w:sz w:val="28"/>
          <w:szCs w:val="28"/>
        </w:rPr>
        <w:t>Coordinator Zionsville, IN</w:t>
      </w:r>
    </w:p>
    <w:p w14:paraId="0146DB1C" w14:textId="77777777" w:rsidR="00514873" w:rsidRDefault="00514873" w:rsidP="00514873">
      <w:pPr>
        <w:pStyle w:val="BodyText"/>
        <w:kinsoku w:val="0"/>
        <w:overflowPunct w:val="0"/>
        <w:spacing w:line="259" w:lineRule="auto"/>
        <w:ind w:right="889"/>
        <w:rPr>
          <w:sz w:val="28"/>
          <w:szCs w:val="28"/>
        </w:rPr>
      </w:pPr>
    </w:p>
    <w:p w14:paraId="16508403" w14:textId="77777777" w:rsidR="00514873" w:rsidRDefault="00514873" w:rsidP="00514873">
      <w:pPr>
        <w:pStyle w:val="BodyText"/>
        <w:kinsoku w:val="0"/>
        <w:overflowPunct w:val="0"/>
        <w:spacing w:line="259" w:lineRule="auto"/>
        <w:ind w:right="889"/>
        <w:rPr>
          <w:sz w:val="28"/>
          <w:szCs w:val="28"/>
        </w:rPr>
      </w:pPr>
      <w:r>
        <w:rPr>
          <w:sz w:val="28"/>
          <w:szCs w:val="28"/>
        </w:rPr>
        <w:t xml:space="preserve">      </w:t>
      </w:r>
      <w:r w:rsidRPr="00F9788D">
        <w:rPr>
          <w:b/>
          <w:bCs/>
          <w:sz w:val="28"/>
          <w:szCs w:val="28"/>
        </w:rPr>
        <w:t>Julie Twining</w:t>
      </w:r>
      <w:r>
        <w:rPr>
          <w:sz w:val="28"/>
          <w:szCs w:val="28"/>
        </w:rPr>
        <w:t>, In-Gate</w:t>
      </w:r>
    </w:p>
    <w:p w14:paraId="29E51B78" w14:textId="5A157633" w:rsidR="00D06CCC" w:rsidRPr="00D06CCC" w:rsidRDefault="00514873" w:rsidP="00514873">
      <w:pPr>
        <w:pStyle w:val="BodyText"/>
        <w:kinsoku w:val="0"/>
        <w:overflowPunct w:val="0"/>
        <w:spacing w:line="259" w:lineRule="auto"/>
        <w:ind w:right="889"/>
        <w:rPr>
          <w:sz w:val="28"/>
          <w:szCs w:val="28"/>
        </w:rPr>
        <w:sectPr w:rsidR="00D06CCC" w:rsidRPr="00D06CCC" w:rsidSect="00514873">
          <w:type w:val="continuous"/>
          <w:pgSz w:w="12240" w:h="15840"/>
          <w:pgMar w:top="1820" w:right="420" w:bottom="1080" w:left="260" w:header="720" w:footer="720" w:gutter="0"/>
          <w:cols w:num="2" w:space="720" w:equalWidth="0">
            <w:col w:w="5039" w:space="722"/>
            <w:col w:w="5799"/>
          </w:cols>
          <w:noEndnote/>
        </w:sectPr>
      </w:pPr>
      <w:r>
        <w:rPr>
          <w:sz w:val="28"/>
          <w:szCs w:val="28"/>
        </w:rPr>
        <w:t xml:space="preserve">      Whitestown,  I</w:t>
      </w:r>
      <w:r w:rsidR="00D06CCC">
        <w:rPr>
          <w:sz w:val="28"/>
          <w:szCs w:val="28"/>
        </w:rPr>
        <w:t>N</w:t>
      </w:r>
    </w:p>
    <w:p w14:paraId="3388A88F" w14:textId="5B8F6062" w:rsidR="00514873" w:rsidRDefault="00514873" w:rsidP="00D06CCC">
      <w:pPr>
        <w:pStyle w:val="BodyText"/>
        <w:kinsoku w:val="0"/>
        <w:overflowPunct w:val="0"/>
        <w:spacing w:line="256" w:lineRule="auto"/>
        <w:ind w:right="764"/>
        <w:jc w:val="center"/>
        <w:rPr>
          <w:sz w:val="28"/>
          <w:szCs w:val="28"/>
        </w:rPr>
      </w:pPr>
      <w:r>
        <w:rPr>
          <w:sz w:val="28"/>
          <w:szCs w:val="28"/>
        </w:rPr>
        <w:t>The</w:t>
      </w:r>
      <w:r>
        <w:rPr>
          <w:spacing w:val="-3"/>
          <w:sz w:val="28"/>
          <w:szCs w:val="28"/>
        </w:rPr>
        <w:t xml:space="preserve"> </w:t>
      </w:r>
      <w:r>
        <w:rPr>
          <w:sz w:val="28"/>
          <w:szCs w:val="28"/>
        </w:rPr>
        <w:t>above</w:t>
      </w:r>
      <w:r>
        <w:rPr>
          <w:spacing w:val="-3"/>
          <w:sz w:val="28"/>
          <w:szCs w:val="28"/>
        </w:rPr>
        <w:t xml:space="preserve"> </w:t>
      </w:r>
      <w:r>
        <w:rPr>
          <w:sz w:val="28"/>
          <w:szCs w:val="28"/>
        </w:rPr>
        <w:t>officials</w:t>
      </w:r>
      <w:r>
        <w:rPr>
          <w:spacing w:val="-6"/>
          <w:sz w:val="28"/>
          <w:szCs w:val="28"/>
        </w:rPr>
        <w:t xml:space="preserve"> </w:t>
      </w:r>
      <w:r>
        <w:rPr>
          <w:sz w:val="28"/>
          <w:szCs w:val="28"/>
        </w:rPr>
        <w:t>have</w:t>
      </w:r>
      <w:r>
        <w:rPr>
          <w:spacing w:val="-6"/>
          <w:sz w:val="28"/>
          <w:szCs w:val="28"/>
        </w:rPr>
        <w:t xml:space="preserve"> </w:t>
      </w:r>
      <w:r>
        <w:rPr>
          <w:sz w:val="28"/>
          <w:szCs w:val="28"/>
        </w:rPr>
        <w:t>been</w:t>
      </w:r>
      <w:r>
        <w:rPr>
          <w:spacing w:val="-2"/>
          <w:sz w:val="28"/>
          <w:szCs w:val="28"/>
        </w:rPr>
        <w:t xml:space="preserve"> </w:t>
      </w:r>
      <w:r>
        <w:rPr>
          <w:sz w:val="28"/>
          <w:szCs w:val="28"/>
        </w:rPr>
        <w:t>invited</w:t>
      </w:r>
      <w:r>
        <w:rPr>
          <w:spacing w:val="-5"/>
          <w:sz w:val="28"/>
          <w:szCs w:val="28"/>
        </w:rPr>
        <w:t xml:space="preserve"> </w:t>
      </w:r>
      <w:r>
        <w:rPr>
          <w:sz w:val="28"/>
          <w:szCs w:val="28"/>
        </w:rPr>
        <w:t>to</w:t>
      </w:r>
      <w:r>
        <w:rPr>
          <w:spacing w:val="-2"/>
          <w:sz w:val="28"/>
          <w:szCs w:val="28"/>
        </w:rPr>
        <w:t xml:space="preserve"> </w:t>
      </w:r>
      <w:r>
        <w:rPr>
          <w:sz w:val="28"/>
          <w:szCs w:val="28"/>
        </w:rPr>
        <w:t>serve.</w:t>
      </w:r>
      <w:r>
        <w:rPr>
          <w:spacing w:val="-4"/>
          <w:sz w:val="28"/>
          <w:szCs w:val="28"/>
        </w:rPr>
        <w:t xml:space="preserve"> </w:t>
      </w:r>
      <w:r>
        <w:rPr>
          <w:sz w:val="28"/>
          <w:szCs w:val="28"/>
        </w:rPr>
        <w:t>Show management</w:t>
      </w:r>
      <w:r>
        <w:rPr>
          <w:spacing w:val="-2"/>
          <w:sz w:val="28"/>
          <w:szCs w:val="28"/>
        </w:rPr>
        <w:t xml:space="preserve"> </w:t>
      </w:r>
      <w:r w:rsidR="00D06CCC">
        <w:rPr>
          <w:sz w:val="28"/>
          <w:szCs w:val="28"/>
        </w:rPr>
        <w:t>r</w:t>
      </w:r>
      <w:r>
        <w:rPr>
          <w:sz w:val="28"/>
          <w:szCs w:val="28"/>
        </w:rPr>
        <w:t>eserves</w:t>
      </w:r>
      <w:r>
        <w:rPr>
          <w:spacing w:val="-1"/>
          <w:sz w:val="28"/>
          <w:szCs w:val="28"/>
        </w:rPr>
        <w:t xml:space="preserve"> </w:t>
      </w:r>
      <w:r>
        <w:rPr>
          <w:sz w:val="28"/>
          <w:szCs w:val="28"/>
        </w:rPr>
        <w:t>the</w:t>
      </w:r>
      <w:r>
        <w:rPr>
          <w:spacing w:val="-3"/>
          <w:sz w:val="28"/>
          <w:szCs w:val="28"/>
        </w:rPr>
        <w:t xml:space="preserve"> </w:t>
      </w:r>
      <w:r>
        <w:rPr>
          <w:sz w:val="28"/>
          <w:szCs w:val="28"/>
        </w:rPr>
        <w:t>right</w:t>
      </w:r>
      <w:r>
        <w:rPr>
          <w:spacing w:val="-2"/>
          <w:sz w:val="28"/>
          <w:szCs w:val="28"/>
        </w:rPr>
        <w:t xml:space="preserve"> </w:t>
      </w:r>
      <w:r>
        <w:rPr>
          <w:sz w:val="28"/>
          <w:szCs w:val="28"/>
        </w:rPr>
        <w:t>to substitute officials should it become necessary.</w:t>
      </w:r>
    </w:p>
    <w:p w14:paraId="1CB7491F" w14:textId="77777777" w:rsidR="00514873" w:rsidRPr="00F9788D" w:rsidRDefault="00514873" w:rsidP="00514873">
      <w:pPr>
        <w:pStyle w:val="BodyText"/>
        <w:kinsoku w:val="0"/>
        <w:overflowPunct w:val="0"/>
        <w:spacing w:line="256" w:lineRule="auto"/>
        <w:ind w:left="474" w:right="764" w:hanging="15"/>
        <w:jc w:val="center"/>
        <w:rPr>
          <w:sz w:val="28"/>
          <w:szCs w:val="28"/>
        </w:rPr>
      </w:pPr>
      <w:r w:rsidRPr="00A67DA5">
        <w:rPr>
          <w:b/>
          <w:bCs/>
          <w:sz w:val="32"/>
          <w:szCs w:val="32"/>
        </w:rPr>
        <w:lastRenderedPageBreak/>
        <w:t>Local Restaurants/Attractions</w:t>
      </w:r>
    </w:p>
    <w:p w14:paraId="3E7CF591" w14:textId="77777777" w:rsidR="00514873" w:rsidRDefault="00514873" w:rsidP="00514873">
      <w:pPr>
        <w:pStyle w:val="BodyText"/>
        <w:kinsoku w:val="0"/>
        <w:overflowPunct w:val="0"/>
        <w:spacing w:line="256" w:lineRule="auto"/>
        <w:ind w:left="474" w:right="764" w:hanging="15"/>
        <w:jc w:val="center"/>
        <w:rPr>
          <w:sz w:val="28"/>
          <w:szCs w:val="28"/>
        </w:rPr>
      </w:pPr>
    </w:p>
    <w:p w14:paraId="5AE58434" w14:textId="77777777" w:rsidR="00514873" w:rsidRPr="00A67DA5" w:rsidRDefault="00514873" w:rsidP="00514873">
      <w:pPr>
        <w:pStyle w:val="BodyText"/>
        <w:kinsoku w:val="0"/>
        <w:overflowPunct w:val="0"/>
        <w:spacing w:line="256" w:lineRule="auto"/>
        <w:ind w:left="474" w:right="764" w:hanging="15"/>
        <w:rPr>
          <w:b/>
          <w:bCs/>
          <w:sz w:val="28"/>
          <w:szCs w:val="28"/>
        </w:rPr>
      </w:pPr>
      <w:r w:rsidRPr="00A67DA5">
        <w:rPr>
          <w:b/>
          <w:bCs/>
          <w:sz w:val="28"/>
          <w:szCs w:val="28"/>
        </w:rPr>
        <w:t>Shopping</w:t>
      </w:r>
    </w:p>
    <w:p w14:paraId="320DB880" w14:textId="77777777" w:rsidR="00514873" w:rsidRPr="00A67DA5" w:rsidRDefault="00514873" w:rsidP="00514873">
      <w:pPr>
        <w:pStyle w:val="BodyText"/>
        <w:kinsoku w:val="0"/>
        <w:overflowPunct w:val="0"/>
        <w:spacing w:line="256" w:lineRule="auto"/>
        <w:ind w:left="474" w:right="764" w:hanging="15"/>
        <w:rPr>
          <w:sz w:val="28"/>
          <w:szCs w:val="28"/>
        </w:rPr>
      </w:pPr>
      <w:r w:rsidRPr="00A67DA5">
        <w:rPr>
          <w:sz w:val="28"/>
          <w:szCs w:val="28"/>
        </w:rPr>
        <w:t> </w:t>
      </w:r>
    </w:p>
    <w:p w14:paraId="536BD8C5" w14:textId="77777777" w:rsidR="00514873" w:rsidRDefault="00514873" w:rsidP="00514873">
      <w:pPr>
        <w:pStyle w:val="BodyText"/>
        <w:numPr>
          <w:ilvl w:val="0"/>
          <w:numId w:val="29"/>
        </w:numPr>
        <w:kinsoku w:val="0"/>
        <w:overflowPunct w:val="0"/>
        <w:spacing w:line="256" w:lineRule="auto"/>
        <w:ind w:right="764"/>
        <w:rPr>
          <w:sz w:val="28"/>
          <w:szCs w:val="28"/>
        </w:rPr>
      </w:pPr>
      <w:r w:rsidRPr="00A67DA5">
        <w:rPr>
          <w:sz w:val="28"/>
          <w:szCs w:val="28"/>
        </w:rPr>
        <w:t>Exit 76 Antique Mall</w:t>
      </w:r>
    </w:p>
    <w:p w14:paraId="6B67E856" w14:textId="77777777" w:rsidR="00514873" w:rsidRDefault="00514873" w:rsidP="00514873">
      <w:pPr>
        <w:pStyle w:val="BodyText"/>
        <w:kinsoku w:val="0"/>
        <w:overflowPunct w:val="0"/>
        <w:spacing w:line="256" w:lineRule="auto"/>
        <w:ind w:left="1080" w:right="764" w:firstLine="360"/>
        <w:rPr>
          <w:sz w:val="28"/>
          <w:szCs w:val="28"/>
        </w:rPr>
      </w:pPr>
      <w:r w:rsidRPr="00A67DA5">
        <w:rPr>
          <w:sz w:val="28"/>
          <w:szCs w:val="28"/>
        </w:rPr>
        <w:t xml:space="preserve">12595 N Executive Drive, Edinburgh, IN 46124 </w:t>
      </w:r>
    </w:p>
    <w:p w14:paraId="0C49253B" w14:textId="77777777" w:rsidR="00514873" w:rsidRPr="00A67DA5" w:rsidRDefault="00514873" w:rsidP="00514873">
      <w:pPr>
        <w:pStyle w:val="BodyText"/>
        <w:kinsoku w:val="0"/>
        <w:overflowPunct w:val="0"/>
        <w:spacing w:line="256" w:lineRule="auto"/>
        <w:ind w:left="720" w:right="764" w:firstLine="720"/>
        <w:rPr>
          <w:sz w:val="28"/>
          <w:szCs w:val="28"/>
        </w:rPr>
      </w:pPr>
      <w:r w:rsidRPr="00A67DA5">
        <w:rPr>
          <w:sz w:val="28"/>
          <w:szCs w:val="28"/>
        </w:rPr>
        <w:t>Open Seven Days a Week from 10 am – 6 pm</w:t>
      </w:r>
    </w:p>
    <w:p w14:paraId="6D25F0D1" w14:textId="77777777" w:rsidR="00514873" w:rsidRDefault="00514873" w:rsidP="00514873">
      <w:pPr>
        <w:pStyle w:val="BodyText"/>
        <w:numPr>
          <w:ilvl w:val="0"/>
          <w:numId w:val="29"/>
        </w:numPr>
        <w:kinsoku w:val="0"/>
        <w:overflowPunct w:val="0"/>
        <w:spacing w:line="256" w:lineRule="auto"/>
        <w:ind w:right="764"/>
        <w:rPr>
          <w:sz w:val="28"/>
          <w:szCs w:val="28"/>
        </w:rPr>
      </w:pPr>
      <w:r w:rsidRPr="00A67DA5">
        <w:rPr>
          <w:sz w:val="28"/>
          <w:szCs w:val="28"/>
        </w:rPr>
        <w:t>Vic’s Unique’s and Antiques</w:t>
      </w:r>
    </w:p>
    <w:p w14:paraId="63947E74" w14:textId="77777777" w:rsidR="00514873" w:rsidRDefault="00514873" w:rsidP="00514873">
      <w:pPr>
        <w:pStyle w:val="BodyText"/>
        <w:kinsoku w:val="0"/>
        <w:overflowPunct w:val="0"/>
        <w:spacing w:line="256" w:lineRule="auto"/>
        <w:ind w:left="1080" w:right="764" w:firstLine="360"/>
        <w:rPr>
          <w:sz w:val="28"/>
          <w:szCs w:val="28"/>
        </w:rPr>
      </w:pPr>
      <w:r w:rsidRPr="00A67DA5">
        <w:rPr>
          <w:sz w:val="28"/>
          <w:szCs w:val="28"/>
        </w:rPr>
        <w:t>11490 N U.S Hwy 31, Columbus, IN 47201</w:t>
      </w:r>
    </w:p>
    <w:p w14:paraId="52C42425" w14:textId="77777777" w:rsidR="00514873" w:rsidRPr="00A67DA5" w:rsidRDefault="00514873" w:rsidP="00514873">
      <w:pPr>
        <w:pStyle w:val="BodyText"/>
        <w:kinsoku w:val="0"/>
        <w:overflowPunct w:val="0"/>
        <w:spacing w:line="256" w:lineRule="auto"/>
        <w:ind w:left="1080" w:right="764" w:firstLine="360"/>
        <w:rPr>
          <w:sz w:val="28"/>
          <w:szCs w:val="28"/>
        </w:rPr>
      </w:pPr>
      <w:r w:rsidRPr="00A67DA5">
        <w:rPr>
          <w:sz w:val="28"/>
          <w:szCs w:val="28"/>
        </w:rPr>
        <w:t>Open Friday – Sunday 11 am – 5 pm</w:t>
      </w:r>
    </w:p>
    <w:p w14:paraId="49AB90E2" w14:textId="77777777" w:rsidR="00514873" w:rsidRDefault="00514873" w:rsidP="00514873">
      <w:pPr>
        <w:pStyle w:val="BodyText"/>
        <w:numPr>
          <w:ilvl w:val="0"/>
          <w:numId w:val="29"/>
        </w:numPr>
        <w:kinsoku w:val="0"/>
        <w:overflowPunct w:val="0"/>
        <w:spacing w:line="256" w:lineRule="auto"/>
        <w:ind w:right="764"/>
        <w:rPr>
          <w:sz w:val="28"/>
          <w:szCs w:val="28"/>
        </w:rPr>
      </w:pPr>
      <w:r w:rsidRPr="00A67DA5">
        <w:rPr>
          <w:sz w:val="28"/>
          <w:szCs w:val="28"/>
        </w:rPr>
        <w:t>Brown County Antique Mall</w:t>
      </w:r>
    </w:p>
    <w:p w14:paraId="55E20817"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3288 IN-46, Nashville, IN 47448</w:t>
      </w:r>
    </w:p>
    <w:p w14:paraId="5B5D39F6" w14:textId="77777777" w:rsidR="00514873" w:rsidRPr="00A67DA5" w:rsidRDefault="00514873" w:rsidP="00514873">
      <w:pPr>
        <w:pStyle w:val="BodyText"/>
        <w:kinsoku w:val="0"/>
        <w:overflowPunct w:val="0"/>
        <w:spacing w:line="256" w:lineRule="auto"/>
        <w:ind w:left="720" w:right="764" w:firstLine="720"/>
        <w:rPr>
          <w:sz w:val="28"/>
          <w:szCs w:val="28"/>
        </w:rPr>
      </w:pPr>
      <w:r w:rsidRPr="00A67DA5">
        <w:rPr>
          <w:sz w:val="28"/>
          <w:szCs w:val="28"/>
        </w:rPr>
        <w:t>Open Thursday – Sunday 9 am – 5:30 pm</w:t>
      </w:r>
    </w:p>
    <w:p w14:paraId="228589E1" w14:textId="77777777" w:rsidR="00514873" w:rsidRDefault="00514873" w:rsidP="00514873">
      <w:pPr>
        <w:pStyle w:val="BodyText"/>
        <w:numPr>
          <w:ilvl w:val="0"/>
          <w:numId w:val="29"/>
        </w:numPr>
        <w:kinsoku w:val="0"/>
        <w:overflowPunct w:val="0"/>
        <w:spacing w:line="256" w:lineRule="auto"/>
        <w:ind w:right="764"/>
        <w:rPr>
          <w:sz w:val="28"/>
          <w:szCs w:val="28"/>
        </w:rPr>
      </w:pPr>
      <w:r w:rsidRPr="00A67DA5">
        <w:rPr>
          <w:sz w:val="28"/>
          <w:szCs w:val="28"/>
        </w:rPr>
        <w:t>Edinburgh Premium Outlet</w:t>
      </w:r>
    </w:p>
    <w:p w14:paraId="78074BB6"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11622 NE Executive Dr, Edinburgh, IN 46124</w:t>
      </w:r>
    </w:p>
    <w:p w14:paraId="4AF07030" w14:textId="77777777" w:rsidR="00514873" w:rsidRPr="00A67DA5" w:rsidRDefault="00514873" w:rsidP="00514873">
      <w:pPr>
        <w:pStyle w:val="BodyText"/>
        <w:kinsoku w:val="0"/>
        <w:overflowPunct w:val="0"/>
        <w:spacing w:line="256" w:lineRule="auto"/>
        <w:ind w:left="1440" w:right="764"/>
        <w:rPr>
          <w:sz w:val="28"/>
          <w:szCs w:val="28"/>
        </w:rPr>
      </w:pPr>
      <w:r w:rsidRPr="00A67DA5">
        <w:rPr>
          <w:sz w:val="28"/>
          <w:szCs w:val="28"/>
        </w:rPr>
        <w:t>Open Monday – Thursday 10 am – 7 pm, Friday &amp; Saturday 10 am – 8 pm, Sunday 12 – 6 pm</w:t>
      </w:r>
    </w:p>
    <w:p w14:paraId="050CD102" w14:textId="77777777" w:rsidR="00514873" w:rsidRDefault="00514873" w:rsidP="00514873">
      <w:pPr>
        <w:pStyle w:val="BodyText"/>
        <w:numPr>
          <w:ilvl w:val="0"/>
          <w:numId w:val="29"/>
        </w:numPr>
        <w:kinsoku w:val="0"/>
        <w:overflowPunct w:val="0"/>
        <w:spacing w:line="256" w:lineRule="auto"/>
        <w:ind w:right="764"/>
        <w:rPr>
          <w:sz w:val="28"/>
          <w:szCs w:val="28"/>
        </w:rPr>
      </w:pPr>
      <w:r w:rsidRPr="00A67DA5">
        <w:rPr>
          <w:sz w:val="28"/>
          <w:szCs w:val="28"/>
        </w:rPr>
        <w:t>Nashville, Indiana</w:t>
      </w:r>
    </w:p>
    <w:p w14:paraId="57BAFEF6" w14:textId="77777777" w:rsidR="00514873" w:rsidRPr="00A67DA5" w:rsidRDefault="00514873" w:rsidP="00514873">
      <w:pPr>
        <w:pStyle w:val="BodyText"/>
        <w:kinsoku w:val="0"/>
        <w:overflowPunct w:val="0"/>
        <w:spacing w:line="256" w:lineRule="auto"/>
        <w:ind w:left="1440" w:right="764"/>
        <w:rPr>
          <w:sz w:val="28"/>
          <w:szCs w:val="28"/>
        </w:rPr>
      </w:pPr>
      <w:r>
        <w:rPr>
          <w:sz w:val="28"/>
          <w:szCs w:val="28"/>
        </w:rPr>
        <w:t>A</w:t>
      </w:r>
      <w:r w:rsidRPr="00A67DA5">
        <w:rPr>
          <w:sz w:val="28"/>
          <w:szCs w:val="28"/>
        </w:rPr>
        <w:t xml:space="preserve"> variety of shops and restaurants to choose from</w:t>
      </w:r>
    </w:p>
    <w:p w14:paraId="3BD3F6EA" w14:textId="77777777" w:rsidR="00514873" w:rsidRPr="00A67DA5" w:rsidRDefault="00514873" w:rsidP="00514873">
      <w:pPr>
        <w:pStyle w:val="BodyText"/>
        <w:kinsoku w:val="0"/>
        <w:overflowPunct w:val="0"/>
        <w:spacing w:line="256" w:lineRule="auto"/>
        <w:ind w:left="474" w:right="764" w:hanging="15"/>
        <w:rPr>
          <w:sz w:val="28"/>
          <w:szCs w:val="28"/>
        </w:rPr>
      </w:pPr>
      <w:r w:rsidRPr="00A67DA5">
        <w:rPr>
          <w:sz w:val="28"/>
          <w:szCs w:val="28"/>
        </w:rPr>
        <w:t> </w:t>
      </w:r>
    </w:p>
    <w:p w14:paraId="4DB436CA" w14:textId="77777777" w:rsidR="00514873" w:rsidRPr="00A67DA5" w:rsidRDefault="00514873" w:rsidP="00514873">
      <w:pPr>
        <w:pStyle w:val="BodyText"/>
        <w:kinsoku w:val="0"/>
        <w:overflowPunct w:val="0"/>
        <w:spacing w:line="256" w:lineRule="auto"/>
        <w:ind w:left="474" w:right="764" w:hanging="15"/>
        <w:rPr>
          <w:b/>
          <w:bCs/>
          <w:sz w:val="28"/>
          <w:szCs w:val="28"/>
        </w:rPr>
      </w:pPr>
      <w:r w:rsidRPr="00A67DA5">
        <w:rPr>
          <w:b/>
          <w:bCs/>
          <w:sz w:val="28"/>
          <w:szCs w:val="28"/>
        </w:rPr>
        <w:t>Activities</w:t>
      </w:r>
    </w:p>
    <w:p w14:paraId="15A6BDAD" w14:textId="77777777" w:rsidR="00514873" w:rsidRDefault="00514873" w:rsidP="00514873">
      <w:pPr>
        <w:pStyle w:val="BodyText"/>
        <w:numPr>
          <w:ilvl w:val="0"/>
          <w:numId w:val="30"/>
        </w:numPr>
        <w:kinsoku w:val="0"/>
        <w:overflowPunct w:val="0"/>
        <w:spacing w:line="256" w:lineRule="auto"/>
        <w:ind w:right="764"/>
        <w:rPr>
          <w:sz w:val="28"/>
          <w:szCs w:val="28"/>
        </w:rPr>
      </w:pPr>
      <w:r w:rsidRPr="00A67DA5">
        <w:rPr>
          <w:sz w:val="28"/>
          <w:szCs w:val="28"/>
        </w:rPr>
        <w:t>Blue’s Canoe Livery</w:t>
      </w:r>
    </w:p>
    <w:p w14:paraId="38C7449B" w14:textId="77777777" w:rsidR="00514873" w:rsidRDefault="00514873" w:rsidP="00514873">
      <w:pPr>
        <w:pStyle w:val="BodyText"/>
        <w:kinsoku w:val="0"/>
        <w:overflowPunct w:val="0"/>
        <w:spacing w:line="256" w:lineRule="auto"/>
        <w:ind w:left="1440" w:right="764"/>
        <w:rPr>
          <w:sz w:val="28"/>
          <w:szCs w:val="28"/>
        </w:rPr>
      </w:pPr>
      <w:r w:rsidRPr="00A67DA5">
        <w:rPr>
          <w:sz w:val="28"/>
          <w:szCs w:val="28"/>
        </w:rPr>
        <w:t>4220 W 700 N, Edinburgh, IN 46124</w:t>
      </w:r>
    </w:p>
    <w:p w14:paraId="4F9FAEF9" w14:textId="77777777" w:rsidR="00514873" w:rsidRPr="00A67DA5" w:rsidRDefault="00514873" w:rsidP="00514873">
      <w:pPr>
        <w:pStyle w:val="BodyText"/>
        <w:kinsoku w:val="0"/>
        <w:overflowPunct w:val="0"/>
        <w:spacing w:line="256" w:lineRule="auto"/>
        <w:ind w:left="1440" w:right="764"/>
        <w:rPr>
          <w:sz w:val="28"/>
          <w:szCs w:val="28"/>
        </w:rPr>
      </w:pPr>
      <w:hyperlink r:id="rId16" w:history="1">
        <w:r w:rsidRPr="00A67DA5">
          <w:rPr>
            <w:rStyle w:val="Hyperlink"/>
            <w:sz w:val="28"/>
            <w:szCs w:val="28"/>
          </w:rPr>
          <w:t>https://www.bluescanoelivery.com/</w:t>
        </w:r>
      </w:hyperlink>
    </w:p>
    <w:p w14:paraId="3C0856EE" w14:textId="77777777" w:rsidR="00514873" w:rsidRDefault="00514873" w:rsidP="00514873">
      <w:pPr>
        <w:pStyle w:val="BodyText"/>
        <w:numPr>
          <w:ilvl w:val="0"/>
          <w:numId w:val="30"/>
        </w:numPr>
        <w:kinsoku w:val="0"/>
        <w:overflowPunct w:val="0"/>
        <w:spacing w:line="256" w:lineRule="auto"/>
        <w:ind w:right="764"/>
        <w:rPr>
          <w:sz w:val="28"/>
          <w:szCs w:val="28"/>
        </w:rPr>
      </w:pPr>
      <w:r w:rsidRPr="00A67DA5">
        <w:rPr>
          <w:sz w:val="28"/>
          <w:szCs w:val="28"/>
        </w:rPr>
        <w:t>eXplore Brown County</w:t>
      </w:r>
    </w:p>
    <w:p w14:paraId="26FBC573"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2620 Valley Branch Rd, Nashville, IN 47448</w:t>
      </w:r>
    </w:p>
    <w:p w14:paraId="23D29037" w14:textId="77777777" w:rsidR="00514873" w:rsidRDefault="00514873" w:rsidP="00514873">
      <w:pPr>
        <w:pStyle w:val="BodyText"/>
        <w:numPr>
          <w:ilvl w:val="0"/>
          <w:numId w:val="30"/>
        </w:numPr>
        <w:kinsoku w:val="0"/>
        <w:overflowPunct w:val="0"/>
        <w:spacing w:line="256" w:lineRule="auto"/>
        <w:ind w:right="764"/>
        <w:rPr>
          <w:sz w:val="28"/>
          <w:szCs w:val="28"/>
        </w:rPr>
      </w:pPr>
      <w:r w:rsidRPr="00A67DA5">
        <w:rPr>
          <w:sz w:val="28"/>
          <w:szCs w:val="28"/>
        </w:rPr>
        <w:t>Brown County State Park, Nashville IN</w:t>
      </w:r>
    </w:p>
    <w:p w14:paraId="5FF353BD" w14:textId="77777777" w:rsidR="00514873" w:rsidRPr="00A67DA5" w:rsidRDefault="00514873" w:rsidP="00514873">
      <w:pPr>
        <w:pStyle w:val="BodyText"/>
        <w:kinsoku w:val="0"/>
        <w:overflowPunct w:val="0"/>
        <w:spacing w:line="256" w:lineRule="auto"/>
        <w:ind w:left="1080" w:right="764" w:firstLine="360"/>
        <w:rPr>
          <w:sz w:val="28"/>
          <w:szCs w:val="28"/>
        </w:rPr>
      </w:pPr>
      <w:r>
        <w:rPr>
          <w:sz w:val="28"/>
          <w:szCs w:val="28"/>
        </w:rPr>
        <w:t>1</w:t>
      </w:r>
      <w:r w:rsidRPr="00A67DA5">
        <w:rPr>
          <w:sz w:val="28"/>
          <w:szCs w:val="28"/>
        </w:rPr>
        <w:t>801 IN-46, Nashville, IN 47448</w:t>
      </w:r>
    </w:p>
    <w:p w14:paraId="14E057A0" w14:textId="77777777" w:rsidR="00514873" w:rsidRDefault="00514873" w:rsidP="00514873">
      <w:pPr>
        <w:pStyle w:val="BodyText"/>
        <w:numPr>
          <w:ilvl w:val="0"/>
          <w:numId w:val="30"/>
        </w:numPr>
        <w:kinsoku w:val="0"/>
        <w:overflowPunct w:val="0"/>
        <w:spacing w:line="256" w:lineRule="auto"/>
        <w:ind w:right="764"/>
        <w:rPr>
          <w:sz w:val="28"/>
          <w:szCs w:val="28"/>
        </w:rPr>
      </w:pPr>
      <w:r w:rsidRPr="00A67DA5">
        <w:rPr>
          <w:sz w:val="28"/>
          <w:szCs w:val="28"/>
        </w:rPr>
        <w:t>Timbergate Gold Course</w:t>
      </w:r>
    </w:p>
    <w:p w14:paraId="7D8E400E" w14:textId="77777777" w:rsidR="00514873" w:rsidRDefault="00514873" w:rsidP="00514873">
      <w:pPr>
        <w:pStyle w:val="BodyText"/>
        <w:kinsoku w:val="0"/>
        <w:overflowPunct w:val="0"/>
        <w:spacing w:line="256" w:lineRule="auto"/>
        <w:ind w:left="1080" w:right="764" w:firstLine="360"/>
        <w:rPr>
          <w:sz w:val="28"/>
          <w:szCs w:val="28"/>
        </w:rPr>
      </w:pPr>
      <w:r w:rsidRPr="00A67DA5">
        <w:rPr>
          <w:sz w:val="28"/>
          <w:szCs w:val="28"/>
        </w:rPr>
        <w:t>151 St Andrews Ave, Edinburgh, IN 46124</w:t>
      </w:r>
    </w:p>
    <w:p w14:paraId="553C5C5C" w14:textId="77777777" w:rsidR="00514873" w:rsidRPr="00A67DA5" w:rsidRDefault="00514873" w:rsidP="00514873">
      <w:pPr>
        <w:pStyle w:val="BodyText"/>
        <w:kinsoku w:val="0"/>
        <w:overflowPunct w:val="0"/>
        <w:spacing w:line="256" w:lineRule="auto"/>
        <w:ind w:left="1080" w:right="764" w:firstLine="360"/>
        <w:rPr>
          <w:sz w:val="28"/>
          <w:szCs w:val="28"/>
        </w:rPr>
      </w:pPr>
      <w:r w:rsidRPr="00A67DA5">
        <w:rPr>
          <w:sz w:val="28"/>
          <w:szCs w:val="28"/>
        </w:rPr>
        <w:t>Open 7 Days a week 7 am – 10 pm</w:t>
      </w:r>
    </w:p>
    <w:p w14:paraId="07B01842" w14:textId="77777777" w:rsidR="00514873" w:rsidRDefault="00514873" w:rsidP="00514873">
      <w:pPr>
        <w:pStyle w:val="BodyText"/>
        <w:numPr>
          <w:ilvl w:val="0"/>
          <w:numId w:val="30"/>
        </w:numPr>
        <w:kinsoku w:val="0"/>
        <w:overflowPunct w:val="0"/>
        <w:spacing w:line="256" w:lineRule="auto"/>
        <w:ind w:right="764"/>
        <w:rPr>
          <w:sz w:val="28"/>
          <w:szCs w:val="28"/>
        </w:rPr>
      </w:pPr>
      <w:r w:rsidRPr="00A67DA5">
        <w:rPr>
          <w:sz w:val="28"/>
          <w:szCs w:val="28"/>
        </w:rPr>
        <w:t>Deer Valley Golf Course</w:t>
      </w:r>
    </w:p>
    <w:p w14:paraId="099F3F7F" w14:textId="77777777" w:rsidR="00514873" w:rsidRPr="00A67DA5" w:rsidRDefault="00514873" w:rsidP="00514873">
      <w:pPr>
        <w:pStyle w:val="BodyText"/>
        <w:kinsoku w:val="0"/>
        <w:overflowPunct w:val="0"/>
        <w:spacing w:line="256" w:lineRule="auto"/>
        <w:ind w:left="1080" w:right="764" w:firstLine="360"/>
        <w:rPr>
          <w:sz w:val="28"/>
          <w:szCs w:val="28"/>
        </w:rPr>
      </w:pPr>
      <w:r w:rsidRPr="00A67DA5">
        <w:rPr>
          <w:sz w:val="28"/>
          <w:szCs w:val="28"/>
        </w:rPr>
        <w:t>5357 E 300 S, Franklin IN 46131</w:t>
      </w:r>
    </w:p>
    <w:p w14:paraId="3D53A25C" w14:textId="77777777" w:rsidR="00514873" w:rsidRDefault="00514873" w:rsidP="00514873">
      <w:pPr>
        <w:pStyle w:val="BodyText"/>
        <w:numPr>
          <w:ilvl w:val="0"/>
          <w:numId w:val="30"/>
        </w:numPr>
        <w:kinsoku w:val="0"/>
        <w:overflowPunct w:val="0"/>
        <w:spacing w:line="256" w:lineRule="auto"/>
        <w:ind w:right="764"/>
        <w:rPr>
          <w:sz w:val="28"/>
          <w:szCs w:val="28"/>
        </w:rPr>
      </w:pPr>
      <w:r w:rsidRPr="00A67DA5">
        <w:rPr>
          <w:sz w:val="28"/>
          <w:szCs w:val="28"/>
        </w:rPr>
        <w:t>Coyote Trace Disc Golf Course</w:t>
      </w:r>
    </w:p>
    <w:p w14:paraId="4C88783E" w14:textId="77777777" w:rsidR="00514873" w:rsidRPr="00A67DA5" w:rsidRDefault="00514873" w:rsidP="00514873">
      <w:pPr>
        <w:pStyle w:val="BodyText"/>
        <w:kinsoku w:val="0"/>
        <w:overflowPunct w:val="0"/>
        <w:spacing w:line="256" w:lineRule="auto"/>
        <w:ind w:left="1080" w:right="764" w:firstLine="360"/>
        <w:rPr>
          <w:sz w:val="28"/>
          <w:szCs w:val="28"/>
        </w:rPr>
      </w:pPr>
      <w:r w:rsidRPr="00A67DA5">
        <w:rPr>
          <w:sz w:val="28"/>
          <w:szCs w:val="28"/>
        </w:rPr>
        <w:t>S 325 E, Nineveh, IN 46164</w:t>
      </w:r>
    </w:p>
    <w:p w14:paraId="2A79ADAE" w14:textId="77777777" w:rsidR="00514873" w:rsidRDefault="00514873" w:rsidP="00514873">
      <w:pPr>
        <w:pStyle w:val="BodyText"/>
        <w:numPr>
          <w:ilvl w:val="0"/>
          <w:numId w:val="30"/>
        </w:numPr>
        <w:kinsoku w:val="0"/>
        <w:overflowPunct w:val="0"/>
        <w:spacing w:line="256" w:lineRule="auto"/>
        <w:ind w:right="764"/>
        <w:rPr>
          <w:sz w:val="28"/>
          <w:szCs w:val="28"/>
        </w:rPr>
      </w:pPr>
      <w:r w:rsidRPr="00A67DA5">
        <w:rPr>
          <w:sz w:val="28"/>
          <w:szCs w:val="28"/>
        </w:rPr>
        <w:t>Columbus Bowling Center</w:t>
      </w:r>
    </w:p>
    <w:p w14:paraId="1908A6CF" w14:textId="77777777" w:rsidR="00514873" w:rsidRPr="00A67DA5" w:rsidRDefault="00514873" w:rsidP="00514873">
      <w:pPr>
        <w:pStyle w:val="BodyText"/>
        <w:kinsoku w:val="0"/>
        <w:overflowPunct w:val="0"/>
        <w:spacing w:line="256" w:lineRule="auto"/>
        <w:ind w:left="1080" w:right="764" w:firstLine="360"/>
        <w:rPr>
          <w:sz w:val="28"/>
          <w:szCs w:val="28"/>
        </w:rPr>
      </w:pPr>
      <w:r w:rsidRPr="00A67DA5">
        <w:rPr>
          <w:sz w:val="28"/>
          <w:szCs w:val="28"/>
        </w:rPr>
        <w:t>3010 State St, Columbus, IN 47201</w:t>
      </w:r>
    </w:p>
    <w:p w14:paraId="7BF40852" w14:textId="77777777" w:rsidR="00514873" w:rsidRPr="00A67DA5" w:rsidRDefault="00514873" w:rsidP="00514873">
      <w:pPr>
        <w:pStyle w:val="BodyText"/>
        <w:kinsoku w:val="0"/>
        <w:overflowPunct w:val="0"/>
        <w:spacing w:line="256" w:lineRule="auto"/>
        <w:ind w:left="474" w:right="764" w:hanging="15"/>
        <w:rPr>
          <w:sz w:val="28"/>
          <w:szCs w:val="28"/>
        </w:rPr>
      </w:pPr>
      <w:r w:rsidRPr="00A67DA5">
        <w:rPr>
          <w:sz w:val="28"/>
          <w:szCs w:val="28"/>
        </w:rPr>
        <w:lastRenderedPageBreak/>
        <w:t> </w:t>
      </w:r>
    </w:p>
    <w:p w14:paraId="5BF029AC" w14:textId="77777777" w:rsidR="00514873" w:rsidRPr="00A67DA5" w:rsidRDefault="00514873" w:rsidP="00514873">
      <w:pPr>
        <w:pStyle w:val="BodyText"/>
        <w:kinsoku w:val="0"/>
        <w:overflowPunct w:val="0"/>
        <w:spacing w:line="256" w:lineRule="auto"/>
        <w:ind w:left="474" w:right="764" w:hanging="15"/>
        <w:rPr>
          <w:b/>
          <w:bCs/>
          <w:sz w:val="28"/>
          <w:szCs w:val="28"/>
        </w:rPr>
      </w:pPr>
      <w:r w:rsidRPr="00A67DA5">
        <w:rPr>
          <w:b/>
          <w:bCs/>
          <w:sz w:val="28"/>
          <w:szCs w:val="28"/>
        </w:rPr>
        <w:t>Wineries &amp; Distilleries</w:t>
      </w:r>
    </w:p>
    <w:p w14:paraId="277B9D4D" w14:textId="77777777" w:rsidR="00514873" w:rsidRDefault="00514873" w:rsidP="00514873">
      <w:pPr>
        <w:pStyle w:val="BodyText"/>
        <w:numPr>
          <w:ilvl w:val="0"/>
          <w:numId w:val="31"/>
        </w:numPr>
        <w:kinsoku w:val="0"/>
        <w:overflowPunct w:val="0"/>
        <w:spacing w:line="256" w:lineRule="auto"/>
        <w:ind w:right="764"/>
        <w:rPr>
          <w:sz w:val="28"/>
          <w:szCs w:val="28"/>
        </w:rPr>
      </w:pPr>
      <w:r w:rsidRPr="00A67DA5">
        <w:rPr>
          <w:sz w:val="28"/>
          <w:szCs w:val="28"/>
        </w:rPr>
        <w:t>Hard Truth Distilling Company, Nashville IN</w:t>
      </w:r>
    </w:p>
    <w:p w14:paraId="4C4E6971"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418 Old State Rd 46, Nashville, IN 47448</w:t>
      </w:r>
    </w:p>
    <w:p w14:paraId="772FDF0D" w14:textId="77777777" w:rsidR="00514873" w:rsidRPr="00A67DA5" w:rsidRDefault="00514873" w:rsidP="00514873">
      <w:pPr>
        <w:pStyle w:val="BodyText"/>
        <w:kinsoku w:val="0"/>
        <w:overflowPunct w:val="0"/>
        <w:spacing w:line="256" w:lineRule="auto"/>
        <w:ind w:left="720" w:right="764" w:firstLine="720"/>
        <w:rPr>
          <w:sz w:val="28"/>
          <w:szCs w:val="28"/>
        </w:rPr>
      </w:pPr>
      <w:r w:rsidRPr="00A67DA5">
        <w:rPr>
          <w:sz w:val="28"/>
          <w:szCs w:val="28"/>
        </w:rPr>
        <w:t>Wednesday – Thursday 11 am – 9 pm, Friday &amp; Saturday 11 am – 10 pm</w:t>
      </w:r>
    </w:p>
    <w:p w14:paraId="028CEF1C" w14:textId="77777777" w:rsidR="00514873" w:rsidRDefault="00514873" w:rsidP="00514873">
      <w:pPr>
        <w:pStyle w:val="BodyText"/>
        <w:numPr>
          <w:ilvl w:val="0"/>
          <w:numId w:val="31"/>
        </w:numPr>
        <w:kinsoku w:val="0"/>
        <w:overflowPunct w:val="0"/>
        <w:spacing w:line="256" w:lineRule="auto"/>
        <w:ind w:right="764"/>
        <w:rPr>
          <w:sz w:val="28"/>
          <w:szCs w:val="28"/>
        </w:rPr>
      </w:pPr>
      <w:r w:rsidRPr="00A67DA5">
        <w:rPr>
          <w:sz w:val="28"/>
          <w:szCs w:val="28"/>
        </w:rPr>
        <w:t>Haberdasher Distillery</w:t>
      </w:r>
    </w:p>
    <w:p w14:paraId="73BDC289" w14:textId="77777777" w:rsidR="00514873" w:rsidRDefault="00514873" w:rsidP="00514873">
      <w:pPr>
        <w:pStyle w:val="BodyText"/>
        <w:kinsoku w:val="0"/>
        <w:overflowPunct w:val="0"/>
        <w:spacing w:line="256" w:lineRule="auto"/>
        <w:ind w:left="1080" w:right="764" w:firstLine="360"/>
        <w:rPr>
          <w:sz w:val="28"/>
          <w:szCs w:val="28"/>
        </w:rPr>
      </w:pPr>
      <w:r w:rsidRPr="00A67DA5">
        <w:rPr>
          <w:sz w:val="28"/>
          <w:szCs w:val="28"/>
        </w:rPr>
        <w:t>81 E Wayne St, Franklin, IN 46131</w:t>
      </w:r>
    </w:p>
    <w:p w14:paraId="51DCF8E8" w14:textId="77777777" w:rsidR="00514873" w:rsidRPr="00A67DA5" w:rsidRDefault="00514873" w:rsidP="00514873">
      <w:pPr>
        <w:pStyle w:val="BodyText"/>
        <w:kinsoku w:val="0"/>
        <w:overflowPunct w:val="0"/>
        <w:spacing w:line="256" w:lineRule="auto"/>
        <w:ind w:left="1080" w:right="764" w:firstLine="360"/>
        <w:rPr>
          <w:sz w:val="28"/>
          <w:szCs w:val="28"/>
        </w:rPr>
      </w:pPr>
      <w:r w:rsidRPr="00A67DA5">
        <w:rPr>
          <w:sz w:val="28"/>
          <w:szCs w:val="28"/>
        </w:rPr>
        <w:t>Wednesday – Friday 3 – 9 pm, Saturday 12 – 7 pm</w:t>
      </w:r>
    </w:p>
    <w:p w14:paraId="2545C5DB" w14:textId="77777777" w:rsidR="00514873" w:rsidRDefault="00514873" w:rsidP="00514873">
      <w:pPr>
        <w:pStyle w:val="BodyText"/>
        <w:numPr>
          <w:ilvl w:val="0"/>
          <w:numId w:val="31"/>
        </w:numPr>
        <w:kinsoku w:val="0"/>
        <w:overflowPunct w:val="0"/>
        <w:spacing w:line="256" w:lineRule="auto"/>
        <w:ind w:right="764"/>
        <w:rPr>
          <w:sz w:val="28"/>
          <w:szCs w:val="28"/>
        </w:rPr>
      </w:pPr>
      <w:r w:rsidRPr="00A67DA5">
        <w:rPr>
          <w:sz w:val="28"/>
          <w:szCs w:val="28"/>
        </w:rPr>
        <w:t>Bear Wallow Distillery</w:t>
      </w:r>
    </w:p>
    <w:p w14:paraId="00C439C8"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4484 Old State Rd 46, Nashville, IN 47448</w:t>
      </w:r>
    </w:p>
    <w:p w14:paraId="02E94B42" w14:textId="77777777" w:rsidR="00514873" w:rsidRPr="00A67DA5" w:rsidRDefault="00514873" w:rsidP="00514873">
      <w:pPr>
        <w:pStyle w:val="BodyText"/>
        <w:kinsoku w:val="0"/>
        <w:overflowPunct w:val="0"/>
        <w:spacing w:line="256" w:lineRule="auto"/>
        <w:ind w:left="720" w:right="764" w:firstLine="720"/>
        <w:rPr>
          <w:sz w:val="28"/>
          <w:szCs w:val="28"/>
        </w:rPr>
      </w:pPr>
      <w:r w:rsidRPr="00A67DA5">
        <w:rPr>
          <w:sz w:val="28"/>
          <w:szCs w:val="28"/>
        </w:rPr>
        <w:t>Wednesday – Friday 11 am – 5 pm, Friday &amp; Saturday 11 am – 6 pm</w:t>
      </w:r>
    </w:p>
    <w:p w14:paraId="4AF8CCCA" w14:textId="77777777" w:rsidR="00514873" w:rsidRDefault="00514873" w:rsidP="00514873">
      <w:pPr>
        <w:pStyle w:val="BodyText"/>
        <w:numPr>
          <w:ilvl w:val="0"/>
          <w:numId w:val="31"/>
        </w:numPr>
        <w:kinsoku w:val="0"/>
        <w:overflowPunct w:val="0"/>
        <w:spacing w:line="256" w:lineRule="auto"/>
        <w:ind w:right="764"/>
        <w:rPr>
          <w:sz w:val="28"/>
          <w:szCs w:val="28"/>
        </w:rPr>
      </w:pPr>
      <w:r w:rsidRPr="00A67DA5">
        <w:rPr>
          <w:sz w:val="28"/>
          <w:szCs w:val="28"/>
        </w:rPr>
        <w:t>Brown County Winery</w:t>
      </w:r>
    </w:p>
    <w:p w14:paraId="45D52DFF" w14:textId="77777777" w:rsidR="00514873" w:rsidRDefault="00514873" w:rsidP="00514873">
      <w:pPr>
        <w:pStyle w:val="BodyText"/>
        <w:kinsoku w:val="0"/>
        <w:overflowPunct w:val="0"/>
        <w:spacing w:line="256" w:lineRule="auto"/>
        <w:ind w:left="1080" w:right="764" w:firstLine="360"/>
        <w:rPr>
          <w:sz w:val="28"/>
          <w:szCs w:val="28"/>
        </w:rPr>
      </w:pPr>
      <w:r w:rsidRPr="00A67DA5">
        <w:rPr>
          <w:sz w:val="28"/>
          <w:szCs w:val="28"/>
        </w:rPr>
        <w:t>4520 IN-46 East, Nashville, IN 47448</w:t>
      </w:r>
    </w:p>
    <w:p w14:paraId="1E525B3E" w14:textId="77777777" w:rsidR="00514873" w:rsidRPr="00A67DA5" w:rsidRDefault="00514873" w:rsidP="00514873">
      <w:pPr>
        <w:pStyle w:val="BodyText"/>
        <w:kinsoku w:val="0"/>
        <w:overflowPunct w:val="0"/>
        <w:spacing w:line="256" w:lineRule="auto"/>
        <w:ind w:left="1080" w:right="764" w:firstLine="360"/>
        <w:rPr>
          <w:sz w:val="28"/>
          <w:szCs w:val="28"/>
        </w:rPr>
      </w:pPr>
      <w:r w:rsidRPr="00A67DA5">
        <w:rPr>
          <w:sz w:val="28"/>
          <w:szCs w:val="28"/>
        </w:rPr>
        <w:t>Wednesday – Saturday 10 am – 5:30 pm</w:t>
      </w:r>
    </w:p>
    <w:p w14:paraId="58831790" w14:textId="77777777" w:rsidR="00514873" w:rsidRDefault="00514873" w:rsidP="00514873">
      <w:pPr>
        <w:pStyle w:val="BodyText"/>
        <w:numPr>
          <w:ilvl w:val="0"/>
          <w:numId w:val="31"/>
        </w:numPr>
        <w:kinsoku w:val="0"/>
        <w:overflowPunct w:val="0"/>
        <w:spacing w:line="256" w:lineRule="auto"/>
        <w:ind w:right="764"/>
        <w:rPr>
          <w:sz w:val="28"/>
          <w:szCs w:val="28"/>
        </w:rPr>
      </w:pPr>
      <w:r w:rsidRPr="00A67DA5">
        <w:rPr>
          <w:sz w:val="28"/>
          <w:szCs w:val="28"/>
        </w:rPr>
        <w:t>Simmon’s Winery</w:t>
      </w:r>
    </w:p>
    <w:p w14:paraId="382BD870"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8111 E 450 N, Columbus, IN 47203</w:t>
      </w:r>
    </w:p>
    <w:p w14:paraId="051B1476" w14:textId="77777777" w:rsidR="00514873" w:rsidRPr="00A67DA5" w:rsidRDefault="00514873" w:rsidP="00514873">
      <w:pPr>
        <w:pStyle w:val="BodyText"/>
        <w:kinsoku w:val="0"/>
        <w:overflowPunct w:val="0"/>
        <w:spacing w:line="256" w:lineRule="auto"/>
        <w:ind w:left="1440" w:right="764"/>
        <w:rPr>
          <w:sz w:val="28"/>
          <w:szCs w:val="28"/>
        </w:rPr>
      </w:pPr>
      <w:r w:rsidRPr="00A67DA5">
        <w:rPr>
          <w:sz w:val="28"/>
          <w:szCs w:val="28"/>
        </w:rPr>
        <w:t>Wednesday – Thursday 11 am – 9 pm, Friday – Saturday 11 am – 10 pm, Sunday 11 am – 9 pm</w:t>
      </w:r>
    </w:p>
    <w:p w14:paraId="7AECA930" w14:textId="77777777" w:rsidR="00514873" w:rsidRDefault="00514873" w:rsidP="00514873">
      <w:pPr>
        <w:pStyle w:val="BodyText"/>
        <w:numPr>
          <w:ilvl w:val="0"/>
          <w:numId w:val="31"/>
        </w:numPr>
        <w:kinsoku w:val="0"/>
        <w:overflowPunct w:val="0"/>
        <w:spacing w:line="256" w:lineRule="auto"/>
        <w:ind w:right="764"/>
        <w:rPr>
          <w:sz w:val="28"/>
          <w:szCs w:val="28"/>
        </w:rPr>
      </w:pPr>
      <w:r w:rsidRPr="00A67DA5">
        <w:rPr>
          <w:sz w:val="28"/>
          <w:szCs w:val="28"/>
        </w:rPr>
        <w:t>Range 46</w:t>
      </w:r>
    </w:p>
    <w:p w14:paraId="64238AB9"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200 Camp Moneto Rd, Nashville, IN 47448</w:t>
      </w:r>
    </w:p>
    <w:p w14:paraId="428DD7D0" w14:textId="77777777" w:rsidR="00514873" w:rsidRPr="00A67DA5" w:rsidRDefault="00514873" w:rsidP="00514873">
      <w:pPr>
        <w:pStyle w:val="BodyText"/>
        <w:kinsoku w:val="0"/>
        <w:overflowPunct w:val="0"/>
        <w:spacing w:line="256" w:lineRule="auto"/>
        <w:ind w:left="1440" w:right="764"/>
        <w:rPr>
          <w:sz w:val="28"/>
          <w:szCs w:val="28"/>
        </w:rPr>
      </w:pPr>
      <w:r w:rsidRPr="00A67DA5">
        <w:rPr>
          <w:sz w:val="28"/>
          <w:szCs w:val="28"/>
        </w:rPr>
        <w:t>Wednesday – Thursday 12 – 6 pm, Friday – Saturday 12 – 7 pm, Sunday 12 – 6 pm</w:t>
      </w:r>
    </w:p>
    <w:p w14:paraId="569D2306" w14:textId="77777777" w:rsidR="00514873" w:rsidRDefault="00514873" w:rsidP="00514873">
      <w:pPr>
        <w:pStyle w:val="BodyText"/>
        <w:numPr>
          <w:ilvl w:val="0"/>
          <w:numId w:val="31"/>
        </w:numPr>
        <w:kinsoku w:val="0"/>
        <w:overflowPunct w:val="0"/>
        <w:spacing w:line="256" w:lineRule="auto"/>
        <w:ind w:right="764"/>
        <w:rPr>
          <w:sz w:val="28"/>
          <w:szCs w:val="28"/>
        </w:rPr>
      </w:pPr>
      <w:r w:rsidRPr="00A67DA5">
        <w:rPr>
          <w:sz w:val="28"/>
          <w:szCs w:val="28"/>
        </w:rPr>
        <w:t>Country Heritage Winery</w:t>
      </w:r>
    </w:p>
    <w:p w14:paraId="65557C90"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225 S Van Buren St, Nashville, IN 47448</w:t>
      </w:r>
    </w:p>
    <w:p w14:paraId="1B9882EC" w14:textId="77777777" w:rsidR="00514873" w:rsidRPr="00A67DA5" w:rsidRDefault="00514873" w:rsidP="00514873">
      <w:pPr>
        <w:pStyle w:val="BodyText"/>
        <w:kinsoku w:val="0"/>
        <w:overflowPunct w:val="0"/>
        <w:spacing w:line="256" w:lineRule="auto"/>
        <w:ind w:left="1440" w:right="764"/>
        <w:rPr>
          <w:sz w:val="28"/>
          <w:szCs w:val="28"/>
        </w:rPr>
      </w:pPr>
      <w:r w:rsidRPr="00A67DA5">
        <w:rPr>
          <w:sz w:val="28"/>
          <w:szCs w:val="28"/>
        </w:rPr>
        <w:t>Wednesday – Thursday 11 am – 6 pm, Friday – Saturday 11 am – 9 pm, Sunday 12 – 6 pm</w:t>
      </w:r>
    </w:p>
    <w:p w14:paraId="44E34CB5" w14:textId="77777777" w:rsidR="00514873" w:rsidRDefault="00514873" w:rsidP="00514873">
      <w:pPr>
        <w:pStyle w:val="BodyText"/>
        <w:numPr>
          <w:ilvl w:val="0"/>
          <w:numId w:val="31"/>
        </w:numPr>
        <w:kinsoku w:val="0"/>
        <w:overflowPunct w:val="0"/>
        <w:spacing w:line="256" w:lineRule="auto"/>
        <w:ind w:right="764"/>
        <w:rPr>
          <w:sz w:val="28"/>
          <w:szCs w:val="28"/>
        </w:rPr>
      </w:pPr>
      <w:r w:rsidRPr="00A67DA5">
        <w:rPr>
          <w:sz w:val="28"/>
          <w:szCs w:val="28"/>
        </w:rPr>
        <w:t>Cedar Creek Wine</w:t>
      </w:r>
    </w:p>
    <w:p w14:paraId="5F02A5B3" w14:textId="77777777" w:rsidR="00514873" w:rsidRDefault="00514873" w:rsidP="00514873">
      <w:pPr>
        <w:pStyle w:val="BodyText"/>
        <w:kinsoku w:val="0"/>
        <w:overflowPunct w:val="0"/>
        <w:spacing w:line="256" w:lineRule="auto"/>
        <w:ind w:left="1080" w:right="764" w:firstLine="360"/>
        <w:rPr>
          <w:sz w:val="28"/>
          <w:szCs w:val="28"/>
        </w:rPr>
      </w:pPr>
      <w:r w:rsidRPr="00A67DA5">
        <w:rPr>
          <w:sz w:val="28"/>
          <w:szCs w:val="28"/>
        </w:rPr>
        <w:t>38 Franklin St, Nashville, IN 47448</w:t>
      </w:r>
    </w:p>
    <w:p w14:paraId="039BBE17" w14:textId="77777777" w:rsidR="00514873" w:rsidRPr="00A67DA5" w:rsidRDefault="00514873" w:rsidP="00514873">
      <w:pPr>
        <w:pStyle w:val="BodyText"/>
        <w:kinsoku w:val="0"/>
        <w:overflowPunct w:val="0"/>
        <w:spacing w:line="256" w:lineRule="auto"/>
        <w:ind w:left="1080" w:right="764" w:firstLine="360"/>
        <w:rPr>
          <w:sz w:val="28"/>
          <w:szCs w:val="28"/>
        </w:rPr>
      </w:pPr>
      <w:r w:rsidRPr="00A67DA5">
        <w:rPr>
          <w:sz w:val="28"/>
          <w:szCs w:val="28"/>
        </w:rPr>
        <w:t>Wednesday – Sunday 12 – 5pm</w:t>
      </w:r>
    </w:p>
    <w:p w14:paraId="08D827B7" w14:textId="77777777" w:rsidR="00514873" w:rsidRPr="00A67DA5" w:rsidRDefault="00514873" w:rsidP="00514873">
      <w:pPr>
        <w:pStyle w:val="BodyText"/>
        <w:kinsoku w:val="0"/>
        <w:overflowPunct w:val="0"/>
        <w:spacing w:line="256" w:lineRule="auto"/>
        <w:ind w:left="474" w:right="764" w:hanging="15"/>
        <w:rPr>
          <w:sz w:val="28"/>
          <w:szCs w:val="28"/>
        </w:rPr>
      </w:pPr>
      <w:r w:rsidRPr="00A67DA5">
        <w:rPr>
          <w:sz w:val="28"/>
          <w:szCs w:val="28"/>
        </w:rPr>
        <w:t> </w:t>
      </w:r>
    </w:p>
    <w:p w14:paraId="67784329" w14:textId="77777777" w:rsidR="00514873" w:rsidRDefault="00514873" w:rsidP="00514873">
      <w:pPr>
        <w:pStyle w:val="BodyText"/>
        <w:kinsoku w:val="0"/>
        <w:overflowPunct w:val="0"/>
        <w:spacing w:line="256" w:lineRule="auto"/>
        <w:ind w:left="474" w:right="764" w:hanging="15"/>
        <w:rPr>
          <w:b/>
          <w:bCs/>
          <w:sz w:val="28"/>
          <w:szCs w:val="28"/>
        </w:rPr>
      </w:pPr>
    </w:p>
    <w:p w14:paraId="0BB57821" w14:textId="77777777" w:rsidR="00514873" w:rsidRDefault="00514873" w:rsidP="00514873">
      <w:pPr>
        <w:pStyle w:val="BodyText"/>
        <w:kinsoku w:val="0"/>
        <w:overflowPunct w:val="0"/>
        <w:spacing w:line="256" w:lineRule="auto"/>
        <w:ind w:left="474" w:right="764" w:hanging="15"/>
        <w:rPr>
          <w:b/>
          <w:bCs/>
          <w:sz w:val="28"/>
          <w:szCs w:val="28"/>
        </w:rPr>
      </w:pPr>
    </w:p>
    <w:p w14:paraId="4BCE439C" w14:textId="77777777" w:rsidR="00514873" w:rsidRDefault="00514873" w:rsidP="00514873">
      <w:pPr>
        <w:pStyle w:val="BodyText"/>
        <w:kinsoku w:val="0"/>
        <w:overflowPunct w:val="0"/>
        <w:spacing w:line="256" w:lineRule="auto"/>
        <w:ind w:left="474" w:right="764" w:hanging="15"/>
        <w:rPr>
          <w:b/>
          <w:bCs/>
          <w:sz w:val="28"/>
          <w:szCs w:val="28"/>
        </w:rPr>
      </w:pPr>
    </w:p>
    <w:p w14:paraId="4304854C" w14:textId="77777777" w:rsidR="00514873" w:rsidRDefault="00514873" w:rsidP="00514873">
      <w:pPr>
        <w:pStyle w:val="BodyText"/>
        <w:kinsoku w:val="0"/>
        <w:overflowPunct w:val="0"/>
        <w:spacing w:line="256" w:lineRule="auto"/>
        <w:ind w:left="474" w:right="764" w:hanging="15"/>
        <w:rPr>
          <w:b/>
          <w:bCs/>
          <w:sz w:val="28"/>
          <w:szCs w:val="28"/>
        </w:rPr>
      </w:pPr>
    </w:p>
    <w:p w14:paraId="1F7A9558" w14:textId="77777777" w:rsidR="00514873" w:rsidRDefault="00514873" w:rsidP="00514873">
      <w:pPr>
        <w:pStyle w:val="BodyText"/>
        <w:kinsoku w:val="0"/>
        <w:overflowPunct w:val="0"/>
        <w:spacing w:line="256" w:lineRule="auto"/>
        <w:ind w:left="474" w:right="764" w:hanging="15"/>
        <w:rPr>
          <w:b/>
          <w:bCs/>
          <w:sz w:val="28"/>
          <w:szCs w:val="28"/>
        </w:rPr>
      </w:pPr>
    </w:p>
    <w:p w14:paraId="3CC0178D" w14:textId="77777777" w:rsidR="00514873" w:rsidRDefault="00514873" w:rsidP="00514873">
      <w:pPr>
        <w:pStyle w:val="BodyText"/>
        <w:kinsoku w:val="0"/>
        <w:overflowPunct w:val="0"/>
        <w:spacing w:line="256" w:lineRule="auto"/>
        <w:ind w:left="474" w:right="764" w:hanging="15"/>
        <w:rPr>
          <w:b/>
          <w:bCs/>
          <w:sz w:val="28"/>
          <w:szCs w:val="28"/>
        </w:rPr>
      </w:pPr>
    </w:p>
    <w:p w14:paraId="30545A1C" w14:textId="77777777" w:rsidR="00514873" w:rsidRDefault="00514873" w:rsidP="00514873">
      <w:pPr>
        <w:pStyle w:val="BodyText"/>
        <w:kinsoku w:val="0"/>
        <w:overflowPunct w:val="0"/>
        <w:spacing w:line="256" w:lineRule="auto"/>
        <w:ind w:left="474" w:right="764" w:hanging="15"/>
        <w:rPr>
          <w:b/>
          <w:bCs/>
          <w:sz w:val="28"/>
          <w:szCs w:val="28"/>
        </w:rPr>
      </w:pPr>
    </w:p>
    <w:p w14:paraId="2F11AE81" w14:textId="77777777" w:rsidR="00514873" w:rsidRPr="00A67DA5" w:rsidRDefault="00514873" w:rsidP="00514873">
      <w:pPr>
        <w:pStyle w:val="BodyText"/>
        <w:kinsoku w:val="0"/>
        <w:overflowPunct w:val="0"/>
        <w:spacing w:line="256" w:lineRule="auto"/>
        <w:ind w:left="474" w:right="764" w:hanging="15"/>
        <w:rPr>
          <w:b/>
          <w:bCs/>
          <w:sz w:val="28"/>
          <w:szCs w:val="28"/>
        </w:rPr>
      </w:pPr>
      <w:r w:rsidRPr="00A67DA5">
        <w:rPr>
          <w:b/>
          <w:bCs/>
          <w:sz w:val="28"/>
          <w:szCs w:val="28"/>
        </w:rPr>
        <w:lastRenderedPageBreak/>
        <w:t>Dining Options</w:t>
      </w:r>
    </w:p>
    <w:p w14:paraId="54604588" w14:textId="77777777" w:rsidR="00514873" w:rsidRDefault="00514873" w:rsidP="00514873">
      <w:pPr>
        <w:pStyle w:val="BodyText"/>
        <w:numPr>
          <w:ilvl w:val="0"/>
          <w:numId w:val="32"/>
        </w:numPr>
        <w:kinsoku w:val="0"/>
        <w:overflowPunct w:val="0"/>
        <w:spacing w:line="256" w:lineRule="auto"/>
        <w:ind w:right="764"/>
        <w:rPr>
          <w:sz w:val="28"/>
          <w:szCs w:val="28"/>
        </w:rPr>
      </w:pPr>
      <w:r w:rsidRPr="00A67DA5">
        <w:rPr>
          <w:sz w:val="28"/>
          <w:szCs w:val="28"/>
        </w:rPr>
        <w:t>Grillerz</w:t>
      </w:r>
    </w:p>
    <w:p w14:paraId="0C5854DE"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 xml:space="preserve">1070 County Rd 775 S, Nineveh, IN 46164, </w:t>
      </w:r>
    </w:p>
    <w:p w14:paraId="33BC6FB0" w14:textId="77777777" w:rsidR="00514873" w:rsidRDefault="00514873" w:rsidP="00514873">
      <w:pPr>
        <w:pStyle w:val="BodyText"/>
        <w:kinsoku w:val="0"/>
        <w:overflowPunct w:val="0"/>
        <w:spacing w:line="256" w:lineRule="auto"/>
        <w:ind w:left="1440" w:right="764"/>
        <w:rPr>
          <w:sz w:val="28"/>
          <w:szCs w:val="28"/>
        </w:rPr>
      </w:pPr>
      <w:r w:rsidRPr="00A67DA5">
        <w:rPr>
          <w:sz w:val="28"/>
          <w:szCs w:val="28"/>
        </w:rPr>
        <w:t>Wednesday – Thursday 7 am – 9 pm, Friday &amp; Saturday 7 am – 10 pm, Sunday 7 am – 8 pm</w:t>
      </w:r>
    </w:p>
    <w:p w14:paraId="5F157EC3" w14:textId="77777777" w:rsidR="00514873" w:rsidRPr="00A67DA5" w:rsidRDefault="00514873" w:rsidP="00514873">
      <w:pPr>
        <w:pStyle w:val="BodyText"/>
        <w:kinsoku w:val="0"/>
        <w:overflowPunct w:val="0"/>
        <w:spacing w:line="256" w:lineRule="auto"/>
        <w:ind w:left="1440" w:right="764"/>
        <w:rPr>
          <w:sz w:val="28"/>
          <w:szCs w:val="28"/>
        </w:rPr>
      </w:pPr>
      <w:r w:rsidRPr="00A67DA5">
        <w:rPr>
          <w:sz w:val="28"/>
          <w:szCs w:val="28"/>
        </w:rPr>
        <w:t>Menu: </w:t>
      </w:r>
      <w:hyperlink r:id="rId17" w:tgtFrame="_blank" w:history="1">
        <w:r w:rsidRPr="00A67DA5">
          <w:rPr>
            <w:rStyle w:val="Hyperlink"/>
            <w:sz w:val="28"/>
            <w:szCs w:val="28"/>
          </w:rPr>
          <w:t>places.singleplatform.com</w:t>
        </w:r>
      </w:hyperlink>
    </w:p>
    <w:p w14:paraId="56ACF826" w14:textId="77777777" w:rsidR="00514873" w:rsidRDefault="00514873" w:rsidP="00514873">
      <w:pPr>
        <w:pStyle w:val="BodyText"/>
        <w:numPr>
          <w:ilvl w:val="0"/>
          <w:numId w:val="32"/>
        </w:numPr>
        <w:kinsoku w:val="0"/>
        <w:overflowPunct w:val="0"/>
        <w:spacing w:line="256" w:lineRule="auto"/>
        <w:ind w:right="764"/>
        <w:rPr>
          <w:sz w:val="28"/>
          <w:szCs w:val="28"/>
        </w:rPr>
      </w:pPr>
      <w:r w:rsidRPr="00A67DA5">
        <w:rPr>
          <w:sz w:val="28"/>
          <w:szCs w:val="28"/>
        </w:rPr>
        <w:t>Camp Atterbury All Ranks Club</w:t>
      </w:r>
    </w:p>
    <w:p w14:paraId="44B8A691" w14:textId="77777777" w:rsidR="00514873" w:rsidRDefault="00514873" w:rsidP="00514873">
      <w:pPr>
        <w:pStyle w:val="BodyText"/>
        <w:kinsoku w:val="0"/>
        <w:overflowPunct w:val="0"/>
        <w:spacing w:line="256" w:lineRule="auto"/>
        <w:ind w:left="1080" w:right="764" w:firstLine="360"/>
        <w:rPr>
          <w:sz w:val="28"/>
          <w:szCs w:val="28"/>
        </w:rPr>
      </w:pPr>
      <w:r w:rsidRPr="00A67DA5">
        <w:rPr>
          <w:sz w:val="28"/>
          <w:szCs w:val="28"/>
        </w:rPr>
        <w:t>Bldg 330 46124, Old Hospital Rd, Edinburgh, IN 46124</w:t>
      </w:r>
    </w:p>
    <w:p w14:paraId="7ADADD91" w14:textId="77777777" w:rsidR="00514873" w:rsidRPr="00A67DA5" w:rsidRDefault="00514873" w:rsidP="00514873">
      <w:pPr>
        <w:pStyle w:val="BodyText"/>
        <w:kinsoku w:val="0"/>
        <w:overflowPunct w:val="0"/>
        <w:spacing w:line="256" w:lineRule="auto"/>
        <w:ind w:left="1080" w:right="764" w:firstLine="360"/>
        <w:rPr>
          <w:sz w:val="28"/>
          <w:szCs w:val="28"/>
        </w:rPr>
      </w:pPr>
      <w:r w:rsidRPr="00A67DA5">
        <w:rPr>
          <w:sz w:val="28"/>
          <w:szCs w:val="28"/>
        </w:rPr>
        <w:t>Sunday – Saturday 7 am – 7 pm</w:t>
      </w:r>
    </w:p>
    <w:p w14:paraId="3972FC29" w14:textId="77777777" w:rsidR="00514873" w:rsidRDefault="00514873" w:rsidP="00514873">
      <w:pPr>
        <w:pStyle w:val="BodyText"/>
        <w:numPr>
          <w:ilvl w:val="0"/>
          <w:numId w:val="32"/>
        </w:numPr>
        <w:kinsoku w:val="0"/>
        <w:overflowPunct w:val="0"/>
        <w:spacing w:line="256" w:lineRule="auto"/>
        <w:ind w:right="764"/>
        <w:rPr>
          <w:sz w:val="28"/>
          <w:szCs w:val="28"/>
        </w:rPr>
      </w:pPr>
      <w:r w:rsidRPr="00A67DA5">
        <w:rPr>
          <w:sz w:val="28"/>
          <w:szCs w:val="28"/>
        </w:rPr>
        <w:t>Eddie’s Lakeview Pizza</w:t>
      </w:r>
    </w:p>
    <w:p w14:paraId="0B408DBC"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382 E Lakeview Dr, Nineveh, IN 46164</w:t>
      </w:r>
    </w:p>
    <w:p w14:paraId="468A1ACC" w14:textId="77777777" w:rsidR="00514873" w:rsidRPr="00A67DA5" w:rsidRDefault="00514873" w:rsidP="00514873">
      <w:pPr>
        <w:pStyle w:val="BodyText"/>
        <w:kinsoku w:val="0"/>
        <w:overflowPunct w:val="0"/>
        <w:spacing w:line="256" w:lineRule="auto"/>
        <w:ind w:left="720" w:right="764" w:firstLine="720"/>
        <w:rPr>
          <w:sz w:val="28"/>
          <w:szCs w:val="28"/>
        </w:rPr>
      </w:pPr>
      <w:r w:rsidRPr="00A67DA5">
        <w:rPr>
          <w:sz w:val="28"/>
          <w:szCs w:val="28"/>
        </w:rPr>
        <w:t>Wednesday &amp; Thursday, 4 – 8 pm, Friday &amp; Saturday 12 – 9 pm.</w:t>
      </w:r>
    </w:p>
    <w:p w14:paraId="3B32D21C" w14:textId="77777777" w:rsidR="00514873" w:rsidRDefault="00514873" w:rsidP="00514873">
      <w:pPr>
        <w:pStyle w:val="BodyText"/>
        <w:numPr>
          <w:ilvl w:val="0"/>
          <w:numId w:val="32"/>
        </w:numPr>
        <w:kinsoku w:val="0"/>
        <w:overflowPunct w:val="0"/>
        <w:spacing w:line="256" w:lineRule="auto"/>
        <w:ind w:right="764"/>
        <w:rPr>
          <w:sz w:val="28"/>
          <w:szCs w:val="28"/>
        </w:rPr>
      </w:pPr>
      <w:r w:rsidRPr="00A67DA5">
        <w:rPr>
          <w:sz w:val="28"/>
          <w:szCs w:val="28"/>
        </w:rPr>
        <w:t>Hickory Hillz BBQ</w:t>
      </w:r>
    </w:p>
    <w:p w14:paraId="27B35962" w14:textId="77777777" w:rsidR="00514873" w:rsidRDefault="00514873" w:rsidP="00514873">
      <w:pPr>
        <w:pStyle w:val="BodyText"/>
        <w:kinsoku w:val="0"/>
        <w:overflowPunct w:val="0"/>
        <w:spacing w:line="256" w:lineRule="auto"/>
        <w:ind w:left="1080" w:right="764" w:firstLine="360"/>
        <w:rPr>
          <w:sz w:val="28"/>
          <w:szCs w:val="28"/>
        </w:rPr>
      </w:pPr>
      <w:r w:rsidRPr="00A67DA5">
        <w:rPr>
          <w:sz w:val="28"/>
          <w:szCs w:val="28"/>
        </w:rPr>
        <w:t>16021 N U.S Hwy 31, Edinburgh, IN 46124</w:t>
      </w:r>
    </w:p>
    <w:p w14:paraId="2678DCF2" w14:textId="77777777" w:rsidR="00514873" w:rsidRPr="00A67DA5" w:rsidRDefault="00514873" w:rsidP="00514873">
      <w:pPr>
        <w:pStyle w:val="BodyText"/>
        <w:kinsoku w:val="0"/>
        <w:overflowPunct w:val="0"/>
        <w:spacing w:line="256" w:lineRule="auto"/>
        <w:ind w:left="1080" w:right="764" w:firstLine="360"/>
        <w:rPr>
          <w:sz w:val="28"/>
          <w:szCs w:val="28"/>
        </w:rPr>
      </w:pPr>
      <w:r w:rsidRPr="00A67DA5">
        <w:rPr>
          <w:sz w:val="28"/>
          <w:szCs w:val="28"/>
        </w:rPr>
        <w:t>11 am – 8 pm Daily</w:t>
      </w:r>
    </w:p>
    <w:p w14:paraId="05C0E950" w14:textId="77777777" w:rsidR="00514873" w:rsidRPr="0070312F" w:rsidRDefault="00514873" w:rsidP="00514873">
      <w:pPr>
        <w:pStyle w:val="BodyText"/>
        <w:numPr>
          <w:ilvl w:val="0"/>
          <w:numId w:val="32"/>
        </w:numPr>
        <w:kinsoku w:val="0"/>
        <w:overflowPunct w:val="0"/>
        <w:spacing w:line="256" w:lineRule="auto"/>
        <w:ind w:right="764"/>
        <w:rPr>
          <w:sz w:val="28"/>
          <w:szCs w:val="28"/>
        </w:rPr>
      </w:pPr>
      <w:r w:rsidRPr="00A67DA5">
        <w:rPr>
          <w:sz w:val="28"/>
          <w:szCs w:val="28"/>
        </w:rPr>
        <w:t>Beauty to Beast Nutrition (smoothies, energy teas, protein coffees, etc.) </w:t>
      </w:r>
      <w:r w:rsidRPr="00A67DA5">
        <w:rPr>
          <w:b/>
          <w:bCs/>
          <w:sz w:val="28"/>
          <w:szCs w:val="28"/>
        </w:rPr>
        <w:t> </w:t>
      </w:r>
    </w:p>
    <w:p w14:paraId="54C35AC8"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107 E Main Cross St, Edinburgh, IN 46124</w:t>
      </w:r>
    </w:p>
    <w:p w14:paraId="657E97C0" w14:textId="77777777" w:rsidR="00514873" w:rsidRPr="00A67DA5" w:rsidRDefault="00514873" w:rsidP="00514873">
      <w:pPr>
        <w:pStyle w:val="BodyText"/>
        <w:kinsoku w:val="0"/>
        <w:overflowPunct w:val="0"/>
        <w:spacing w:line="256" w:lineRule="auto"/>
        <w:ind w:left="720" w:right="764" w:firstLine="720"/>
        <w:rPr>
          <w:sz w:val="28"/>
          <w:szCs w:val="28"/>
        </w:rPr>
      </w:pPr>
      <w:r w:rsidRPr="00A67DA5">
        <w:rPr>
          <w:sz w:val="28"/>
          <w:szCs w:val="28"/>
        </w:rPr>
        <w:t>Wednesday – Friday, 6:30 am – 5 pm, Saturday 7:30 am – 12 pm</w:t>
      </w:r>
    </w:p>
    <w:p w14:paraId="44908C92" w14:textId="77777777" w:rsidR="00514873" w:rsidRDefault="00514873" w:rsidP="00514873">
      <w:pPr>
        <w:pStyle w:val="BodyText"/>
        <w:numPr>
          <w:ilvl w:val="0"/>
          <w:numId w:val="32"/>
        </w:numPr>
        <w:kinsoku w:val="0"/>
        <w:overflowPunct w:val="0"/>
        <w:spacing w:line="256" w:lineRule="auto"/>
        <w:ind w:right="764"/>
        <w:rPr>
          <w:sz w:val="28"/>
          <w:szCs w:val="28"/>
        </w:rPr>
      </w:pPr>
      <w:r w:rsidRPr="00A67DA5">
        <w:rPr>
          <w:sz w:val="28"/>
          <w:szCs w:val="28"/>
        </w:rPr>
        <w:t>Big Woods Pizza</w:t>
      </w:r>
    </w:p>
    <w:p w14:paraId="786DA57C" w14:textId="77777777" w:rsidR="00514873" w:rsidRPr="00A67DA5" w:rsidRDefault="00514873" w:rsidP="00514873">
      <w:pPr>
        <w:pStyle w:val="BodyText"/>
        <w:kinsoku w:val="0"/>
        <w:overflowPunct w:val="0"/>
        <w:spacing w:line="256" w:lineRule="auto"/>
        <w:ind w:left="1440" w:right="764"/>
        <w:rPr>
          <w:sz w:val="28"/>
          <w:szCs w:val="28"/>
        </w:rPr>
      </w:pPr>
      <w:r w:rsidRPr="00A67DA5">
        <w:rPr>
          <w:sz w:val="28"/>
          <w:szCs w:val="28"/>
        </w:rPr>
        <w:t>11622 NE Executive Dr space g020, Edinburgh, IN 46124 or in Downtown Nashville 44 N Van Buren St, Nashville, IN 47448</w:t>
      </w:r>
    </w:p>
    <w:p w14:paraId="21728E32" w14:textId="77777777" w:rsidR="00514873" w:rsidRDefault="00514873" w:rsidP="00514873">
      <w:pPr>
        <w:pStyle w:val="BodyText"/>
        <w:numPr>
          <w:ilvl w:val="0"/>
          <w:numId w:val="32"/>
        </w:numPr>
        <w:kinsoku w:val="0"/>
        <w:overflowPunct w:val="0"/>
        <w:spacing w:line="256" w:lineRule="auto"/>
        <w:ind w:right="764"/>
        <w:rPr>
          <w:sz w:val="28"/>
          <w:szCs w:val="28"/>
        </w:rPr>
      </w:pPr>
      <w:r w:rsidRPr="00A67DA5">
        <w:rPr>
          <w:sz w:val="28"/>
          <w:szCs w:val="28"/>
        </w:rPr>
        <w:t>19</w:t>
      </w:r>
      <w:r w:rsidRPr="00A67DA5">
        <w:rPr>
          <w:sz w:val="28"/>
          <w:szCs w:val="28"/>
          <w:vertAlign w:val="superscript"/>
        </w:rPr>
        <w:t>th</w:t>
      </w:r>
      <w:r w:rsidRPr="00A67DA5">
        <w:rPr>
          <w:sz w:val="28"/>
          <w:szCs w:val="28"/>
        </w:rPr>
        <w:t> Hole Sports Bar, Nashville</w:t>
      </w:r>
    </w:p>
    <w:p w14:paraId="42C5C94A"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2359 IN-46 East, Nashville, IN 47448</w:t>
      </w:r>
    </w:p>
    <w:p w14:paraId="38C7ED68" w14:textId="77777777" w:rsidR="00514873" w:rsidRPr="00A67DA5" w:rsidRDefault="00514873" w:rsidP="00514873">
      <w:pPr>
        <w:pStyle w:val="BodyText"/>
        <w:kinsoku w:val="0"/>
        <w:overflowPunct w:val="0"/>
        <w:spacing w:line="256" w:lineRule="auto"/>
        <w:ind w:left="720" w:right="764" w:firstLine="720"/>
        <w:rPr>
          <w:sz w:val="28"/>
          <w:szCs w:val="28"/>
        </w:rPr>
      </w:pPr>
      <w:r w:rsidRPr="00A67DA5">
        <w:rPr>
          <w:sz w:val="28"/>
          <w:szCs w:val="28"/>
        </w:rPr>
        <w:t>Wednesday &amp; Thursday 11 am – 9 pm, Friday &amp; Saturday 11 am – 10 pm</w:t>
      </w:r>
    </w:p>
    <w:p w14:paraId="68EB7A3B" w14:textId="77777777" w:rsidR="00514873" w:rsidRDefault="00514873" w:rsidP="00514873">
      <w:pPr>
        <w:pStyle w:val="BodyText"/>
        <w:numPr>
          <w:ilvl w:val="0"/>
          <w:numId w:val="32"/>
        </w:numPr>
        <w:kinsoku w:val="0"/>
        <w:overflowPunct w:val="0"/>
        <w:spacing w:line="256" w:lineRule="auto"/>
        <w:ind w:right="764"/>
        <w:rPr>
          <w:sz w:val="28"/>
          <w:szCs w:val="28"/>
        </w:rPr>
      </w:pPr>
      <w:r w:rsidRPr="00A67DA5">
        <w:rPr>
          <w:sz w:val="28"/>
          <w:szCs w:val="28"/>
        </w:rPr>
        <w:t>Zaharakos, Columbus</w:t>
      </w:r>
    </w:p>
    <w:p w14:paraId="2CBD2644" w14:textId="77777777" w:rsidR="00514873" w:rsidRDefault="00514873" w:rsidP="00514873">
      <w:pPr>
        <w:pStyle w:val="BodyText"/>
        <w:kinsoku w:val="0"/>
        <w:overflowPunct w:val="0"/>
        <w:spacing w:line="256" w:lineRule="auto"/>
        <w:ind w:left="720" w:right="764" w:firstLine="720"/>
        <w:rPr>
          <w:sz w:val="28"/>
          <w:szCs w:val="28"/>
        </w:rPr>
      </w:pPr>
      <w:r w:rsidRPr="00A67DA5">
        <w:rPr>
          <w:sz w:val="28"/>
          <w:szCs w:val="28"/>
        </w:rPr>
        <w:t>329 Washington St, Columbus, IN 47201</w:t>
      </w:r>
    </w:p>
    <w:p w14:paraId="6F71C9B4" w14:textId="77777777" w:rsidR="00514873" w:rsidRPr="00A67DA5" w:rsidRDefault="00514873" w:rsidP="00514873">
      <w:pPr>
        <w:pStyle w:val="BodyText"/>
        <w:kinsoku w:val="0"/>
        <w:overflowPunct w:val="0"/>
        <w:spacing w:line="256" w:lineRule="auto"/>
        <w:ind w:left="720" w:right="764" w:firstLine="720"/>
        <w:rPr>
          <w:sz w:val="28"/>
          <w:szCs w:val="28"/>
        </w:rPr>
      </w:pPr>
      <w:r w:rsidRPr="00A67DA5">
        <w:rPr>
          <w:sz w:val="28"/>
          <w:szCs w:val="28"/>
        </w:rPr>
        <w:t>Wednesday – Thursday 11 am – 9 pm, Friday – Saturday 11 am – 10 pm</w:t>
      </w:r>
    </w:p>
    <w:p w14:paraId="7B53F7C5" w14:textId="77777777" w:rsidR="00514873" w:rsidRPr="00A67DA5" w:rsidRDefault="00514873" w:rsidP="00514873">
      <w:pPr>
        <w:pStyle w:val="BodyText"/>
        <w:numPr>
          <w:ilvl w:val="0"/>
          <w:numId w:val="32"/>
        </w:numPr>
        <w:kinsoku w:val="0"/>
        <w:overflowPunct w:val="0"/>
        <w:spacing w:line="256" w:lineRule="auto"/>
        <w:ind w:right="764"/>
        <w:rPr>
          <w:sz w:val="28"/>
          <w:szCs w:val="28"/>
        </w:rPr>
      </w:pPr>
      <w:r w:rsidRPr="00A67DA5">
        <w:rPr>
          <w:sz w:val="28"/>
          <w:szCs w:val="28"/>
        </w:rPr>
        <w:t>Taylorsville hosts a variety of mainstream restaurants:  Subway, Max &amp; Ermas, Montana Mikes, Ruby Tuesdays, McDonalds, Cracker Barrel, Tacobell, Applebees, Starbucks, and more!</w:t>
      </w:r>
    </w:p>
    <w:p w14:paraId="5F554AA8" w14:textId="77777777" w:rsidR="00514873" w:rsidRDefault="00514873" w:rsidP="00514873">
      <w:pPr>
        <w:pStyle w:val="BodyText"/>
        <w:kinsoku w:val="0"/>
        <w:overflowPunct w:val="0"/>
        <w:spacing w:line="256" w:lineRule="auto"/>
        <w:ind w:left="474" w:right="764" w:hanging="15"/>
        <w:rPr>
          <w:sz w:val="28"/>
          <w:szCs w:val="28"/>
        </w:rPr>
        <w:sectPr w:rsidR="00514873" w:rsidSect="00514873">
          <w:type w:val="continuous"/>
          <w:pgSz w:w="12240" w:h="15840"/>
          <w:pgMar w:top="1820" w:right="420" w:bottom="1080" w:left="260" w:header="720" w:footer="720" w:gutter="0"/>
          <w:cols w:space="720" w:equalWidth="0">
            <w:col w:w="11560"/>
          </w:cols>
          <w:noEndnote/>
        </w:sectPr>
      </w:pPr>
    </w:p>
    <w:p w14:paraId="661E063D" w14:textId="77777777" w:rsidR="00514873" w:rsidRDefault="00514873" w:rsidP="00514873">
      <w:pPr>
        <w:pStyle w:val="Heading1"/>
        <w:kinsoku w:val="0"/>
        <w:overflowPunct w:val="0"/>
        <w:spacing w:before="68"/>
        <w:ind w:left="360"/>
        <w:rPr>
          <w:color w:val="1F3863"/>
          <w:spacing w:val="-2"/>
        </w:rPr>
      </w:pPr>
      <w:r>
        <w:rPr>
          <w:color w:val="1F3863"/>
        </w:rPr>
        <w:lastRenderedPageBreak/>
        <w:t>2025</w:t>
      </w:r>
      <w:r>
        <w:rPr>
          <w:color w:val="1F3863"/>
          <w:spacing w:val="-5"/>
        </w:rPr>
        <w:t xml:space="preserve"> </w:t>
      </w:r>
      <w:r>
        <w:rPr>
          <w:color w:val="1F3863"/>
        </w:rPr>
        <w:t>Indianapolis</w:t>
      </w:r>
      <w:r>
        <w:rPr>
          <w:color w:val="1F3863"/>
          <w:spacing w:val="-4"/>
        </w:rPr>
        <w:t xml:space="preserve"> </w:t>
      </w:r>
      <w:r>
        <w:rPr>
          <w:color w:val="1F3863"/>
        </w:rPr>
        <w:t>Charity</w:t>
      </w:r>
      <w:r>
        <w:rPr>
          <w:color w:val="1F3863"/>
          <w:spacing w:val="-6"/>
        </w:rPr>
        <w:t xml:space="preserve"> </w:t>
      </w:r>
      <w:r>
        <w:rPr>
          <w:color w:val="1F3863"/>
        </w:rPr>
        <w:t>Show</w:t>
      </w:r>
      <w:r>
        <w:rPr>
          <w:color w:val="1F3863"/>
          <w:spacing w:val="-6"/>
        </w:rPr>
        <w:t xml:space="preserve"> </w:t>
      </w:r>
      <w:r>
        <w:rPr>
          <w:color w:val="1F3863"/>
          <w:spacing w:val="-2"/>
        </w:rPr>
        <w:t>Committee</w:t>
      </w:r>
    </w:p>
    <w:p w14:paraId="28E251FD" w14:textId="77777777" w:rsidR="00514873" w:rsidRDefault="00514873" w:rsidP="00514873">
      <w:pPr>
        <w:pStyle w:val="BodyText"/>
        <w:kinsoku w:val="0"/>
        <w:overflowPunct w:val="0"/>
        <w:rPr>
          <w:b/>
          <w:bCs/>
          <w:sz w:val="20"/>
          <w:szCs w:val="20"/>
        </w:rPr>
      </w:pPr>
    </w:p>
    <w:p w14:paraId="0D702C1B" w14:textId="77777777" w:rsidR="00514873" w:rsidRDefault="00514873" w:rsidP="00514873">
      <w:pPr>
        <w:pStyle w:val="BodyText"/>
        <w:kinsoku w:val="0"/>
        <w:overflowPunct w:val="0"/>
        <w:spacing w:before="162"/>
        <w:rPr>
          <w:b/>
          <w:bCs/>
          <w:sz w:val="20"/>
          <w:szCs w:val="20"/>
        </w:rPr>
      </w:pPr>
    </w:p>
    <w:p w14:paraId="2358CF71" w14:textId="77777777" w:rsidR="00514873" w:rsidRDefault="00514873" w:rsidP="00514873">
      <w:pPr>
        <w:pStyle w:val="BodyText"/>
        <w:kinsoku w:val="0"/>
        <w:overflowPunct w:val="0"/>
        <w:spacing w:before="162"/>
        <w:rPr>
          <w:b/>
          <w:bCs/>
          <w:sz w:val="20"/>
          <w:szCs w:val="20"/>
        </w:rPr>
        <w:sectPr w:rsidR="00514873" w:rsidSect="00514873">
          <w:pgSz w:w="12240" w:h="15840"/>
          <w:pgMar w:top="1000" w:right="420" w:bottom="1080" w:left="260" w:header="0" w:footer="887" w:gutter="0"/>
          <w:cols w:space="720"/>
          <w:noEndnote/>
        </w:sectPr>
      </w:pPr>
    </w:p>
    <w:p w14:paraId="211AEE68" w14:textId="77777777" w:rsidR="00514873" w:rsidRDefault="00514873" w:rsidP="00514873">
      <w:pPr>
        <w:pStyle w:val="BodyText"/>
        <w:kinsoku w:val="0"/>
        <w:overflowPunct w:val="0"/>
        <w:spacing w:before="90" w:line="312" w:lineRule="auto"/>
        <w:ind w:left="589" w:right="38"/>
      </w:pPr>
      <w:r>
        <w:t>Amy</w:t>
      </w:r>
      <w:r>
        <w:rPr>
          <w:spacing w:val="-15"/>
        </w:rPr>
        <w:t xml:space="preserve"> </w:t>
      </w:r>
      <w:r>
        <w:t>Buckingham</w:t>
      </w:r>
      <w:r>
        <w:rPr>
          <w:spacing w:val="-15"/>
        </w:rPr>
        <w:t xml:space="preserve"> </w:t>
      </w:r>
      <w:r>
        <w:t>Zielinski Claire Broemel</w:t>
      </w:r>
    </w:p>
    <w:p w14:paraId="2138C2C8" w14:textId="77777777" w:rsidR="00514873" w:rsidRDefault="00514873" w:rsidP="00514873">
      <w:pPr>
        <w:pStyle w:val="BodyText"/>
        <w:kinsoku w:val="0"/>
        <w:overflowPunct w:val="0"/>
        <w:spacing w:line="312" w:lineRule="auto"/>
        <w:ind w:left="589" w:right="1047"/>
      </w:pPr>
      <w:r>
        <w:t>Melissa Cake Rhonda</w:t>
      </w:r>
      <w:r>
        <w:rPr>
          <w:spacing w:val="-13"/>
        </w:rPr>
        <w:t xml:space="preserve"> </w:t>
      </w:r>
      <w:r>
        <w:t xml:space="preserve">Feldman Dawn Kendrick </w:t>
      </w:r>
    </w:p>
    <w:p w14:paraId="19953293" w14:textId="77777777" w:rsidR="00514873" w:rsidRDefault="00514873" w:rsidP="00514873">
      <w:pPr>
        <w:pStyle w:val="BodyText"/>
        <w:kinsoku w:val="0"/>
        <w:overflowPunct w:val="0"/>
        <w:spacing w:before="90"/>
        <w:ind w:right="3532"/>
      </w:pPr>
      <w:r>
        <w:br w:type="column"/>
      </w:r>
      <w:r>
        <w:t xml:space="preserve">Margaret Tirkes Joanne Twining </w:t>
      </w:r>
    </w:p>
    <w:p w14:paraId="0BC1E28F" w14:textId="77777777" w:rsidR="00514873" w:rsidRDefault="00514873" w:rsidP="00514873">
      <w:pPr>
        <w:pStyle w:val="BodyText"/>
        <w:kinsoku w:val="0"/>
        <w:overflowPunct w:val="0"/>
        <w:spacing w:before="90"/>
        <w:ind w:right="3532"/>
      </w:pPr>
      <w:r>
        <w:t xml:space="preserve">Diana Whitinger </w:t>
      </w:r>
    </w:p>
    <w:p w14:paraId="281D416C" w14:textId="77777777" w:rsidR="00514873" w:rsidRDefault="00514873" w:rsidP="00514873">
      <w:pPr>
        <w:pStyle w:val="BodyText"/>
        <w:kinsoku w:val="0"/>
        <w:overflowPunct w:val="0"/>
        <w:spacing w:before="90"/>
        <w:ind w:right="3532"/>
      </w:pPr>
      <w:r>
        <w:t>Bill Whitinger</w:t>
      </w:r>
    </w:p>
    <w:p w14:paraId="05638BED" w14:textId="77777777" w:rsidR="00514873" w:rsidRDefault="00514873" w:rsidP="00514873">
      <w:pPr>
        <w:pStyle w:val="BodyText"/>
        <w:kinsoku w:val="0"/>
        <w:overflowPunct w:val="0"/>
        <w:spacing w:before="90"/>
        <w:ind w:right="3532"/>
        <w:sectPr w:rsidR="00514873" w:rsidSect="00514873">
          <w:type w:val="continuous"/>
          <w:pgSz w:w="12240" w:h="15840"/>
          <w:pgMar w:top="1820" w:right="420" w:bottom="1080" w:left="260" w:header="720" w:footer="720" w:gutter="0"/>
          <w:cols w:num="2" w:space="720" w:equalWidth="0">
            <w:col w:w="3310" w:space="2451"/>
            <w:col w:w="5799"/>
          </w:cols>
          <w:noEndnote/>
        </w:sectPr>
      </w:pPr>
      <w:r>
        <w:t>Julie Twining</w:t>
      </w:r>
    </w:p>
    <w:p w14:paraId="56FBC5B5" w14:textId="77777777" w:rsidR="00514873" w:rsidRDefault="00514873" w:rsidP="00514873">
      <w:pPr>
        <w:pStyle w:val="BodyText"/>
        <w:kinsoku w:val="0"/>
        <w:overflowPunct w:val="0"/>
        <w:rPr>
          <w:sz w:val="20"/>
          <w:szCs w:val="20"/>
        </w:rPr>
      </w:pPr>
    </w:p>
    <w:p w14:paraId="13DC9CF4" w14:textId="77777777" w:rsidR="00514873" w:rsidRDefault="00514873" w:rsidP="00514873">
      <w:pPr>
        <w:pStyle w:val="BodyText"/>
        <w:kinsoku w:val="0"/>
        <w:overflowPunct w:val="0"/>
        <w:rPr>
          <w:sz w:val="20"/>
          <w:szCs w:val="20"/>
        </w:rPr>
      </w:pPr>
    </w:p>
    <w:p w14:paraId="117DFB35" w14:textId="77777777" w:rsidR="00514873" w:rsidRDefault="00514873" w:rsidP="00514873">
      <w:pPr>
        <w:pStyle w:val="BodyText"/>
        <w:kinsoku w:val="0"/>
        <w:overflowPunct w:val="0"/>
        <w:spacing w:before="3"/>
        <w:rPr>
          <w:sz w:val="20"/>
          <w:szCs w:val="20"/>
        </w:rPr>
      </w:pPr>
    </w:p>
    <w:p w14:paraId="291AED6F" w14:textId="77777777" w:rsidR="00514873" w:rsidRDefault="00514873" w:rsidP="00514873">
      <w:pPr>
        <w:pStyle w:val="BodyText"/>
        <w:kinsoku w:val="0"/>
        <w:overflowPunct w:val="0"/>
        <w:ind w:left="5170"/>
        <w:rPr>
          <w:sz w:val="20"/>
          <w:szCs w:val="20"/>
        </w:rPr>
      </w:pPr>
      <w:r>
        <w:rPr>
          <w:noProof/>
          <w:sz w:val="20"/>
          <w:szCs w:val="20"/>
        </w:rPr>
        <w:drawing>
          <wp:inline distT="0" distB="0" distL="0" distR="0" wp14:anchorId="4B05BFE2" wp14:editId="369F2A9A">
            <wp:extent cx="873760" cy="887730"/>
            <wp:effectExtent l="0" t="0" r="0" b="0"/>
            <wp:docPr id="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3760" cy="887730"/>
                    </a:xfrm>
                    <a:prstGeom prst="rect">
                      <a:avLst/>
                    </a:prstGeom>
                    <a:noFill/>
                    <a:ln>
                      <a:noFill/>
                    </a:ln>
                  </pic:spPr>
                </pic:pic>
              </a:graphicData>
            </a:graphic>
          </wp:inline>
        </w:drawing>
      </w:r>
    </w:p>
    <w:p w14:paraId="09137240" w14:textId="77777777" w:rsidR="00514873" w:rsidRDefault="00514873" w:rsidP="00514873">
      <w:pPr>
        <w:pStyle w:val="BodyText"/>
        <w:kinsoku w:val="0"/>
        <w:overflowPunct w:val="0"/>
        <w:spacing w:before="264"/>
        <w:ind w:left="295" w:right="136"/>
        <w:jc w:val="center"/>
        <w:rPr>
          <w:b/>
          <w:bCs/>
          <w:spacing w:val="-2"/>
          <w:sz w:val="26"/>
          <w:szCs w:val="26"/>
        </w:rPr>
      </w:pPr>
      <w:r>
        <w:rPr>
          <w:b/>
          <w:bCs/>
          <w:spacing w:val="-2"/>
          <w:sz w:val="26"/>
          <w:szCs w:val="26"/>
        </w:rPr>
        <w:t>Associations</w:t>
      </w:r>
    </w:p>
    <w:p w14:paraId="4A12BA32" w14:textId="77777777" w:rsidR="00514873" w:rsidRDefault="00514873" w:rsidP="00514873">
      <w:pPr>
        <w:pStyle w:val="BodyText"/>
        <w:kinsoku w:val="0"/>
        <w:overflowPunct w:val="0"/>
        <w:spacing w:before="193" w:line="379" w:lineRule="auto"/>
        <w:ind w:left="2758" w:right="2597"/>
        <w:jc w:val="center"/>
      </w:pPr>
      <w:r>
        <w:t>American Saddlebred Horse Breeders Association Star Show American</w:t>
      </w:r>
      <w:r>
        <w:rPr>
          <w:spacing w:val="-7"/>
        </w:rPr>
        <w:t xml:space="preserve"> </w:t>
      </w:r>
      <w:r>
        <w:t>Saddlebred</w:t>
      </w:r>
      <w:r>
        <w:rPr>
          <w:spacing w:val="-7"/>
        </w:rPr>
        <w:t xml:space="preserve"> </w:t>
      </w:r>
      <w:r>
        <w:t>Horse</w:t>
      </w:r>
      <w:r>
        <w:rPr>
          <w:spacing w:val="-9"/>
        </w:rPr>
        <w:t xml:space="preserve"> </w:t>
      </w:r>
      <w:r>
        <w:t>Breeders</w:t>
      </w:r>
      <w:r>
        <w:rPr>
          <w:spacing w:val="-8"/>
        </w:rPr>
        <w:t xml:space="preserve"> </w:t>
      </w:r>
      <w:r>
        <w:t>Association</w:t>
      </w:r>
      <w:r>
        <w:rPr>
          <w:spacing w:val="-7"/>
        </w:rPr>
        <w:t xml:space="preserve"> </w:t>
      </w:r>
      <w:r>
        <w:t>Select</w:t>
      </w:r>
      <w:r>
        <w:rPr>
          <w:spacing w:val="-7"/>
        </w:rPr>
        <w:t xml:space="preserve"> </w:t>
      </w:r>
      <w:r>
        <w:t>Series Illinois American Saddlebred Pleasure Horse Association Indiana American Saddlebred Horse Association</w:t>
      </w:r>
    </w:p>
    <w:p w14:paraId="4B7DEBCD" w14:textId="77777777" w:rsidR="00514873" w:rsidRDefault="00514873" w:rsidP="00514873">
      <w:pPr>
        <w:pStyle w:val="BodyText"/>
        <w:kinsoku w:val="0"/>
        <w:overflowPunct w:val="0"/>
        <w:spacing w:before="2" w:line="376" w:lineRule="auto"/>
        <w:ind w:left="2977" w:right="2816"/>
        <w:jc w:val="center"/>
      </w:pPr>
      <w:r>
        <w:t>Kentucky</w:t>
      </w:r>
      <w:r>
        <w:rPr>
          <w:spacing w:val="-6"/>
        </w:rPr>
        <w:t xml:space="preserve"> </w:t>
      </w:r>
      <w:r>
        <w:t>State</w:t>
      </w:r>
      <w:r>
        <w:rPr>
          <w:spacing w:val="-6"/>
        </w:rPr>
        <w:t xml:space="preserve"> </w:t>
      </w:r>
      <w:r>
        <w:t>Fair</w:t>
      </w:r>
      <w:r>
        <w:rPr>
          <w:spacing w:val="-7"/>
        </w:rPr>
        <w:t xml:space="preserve"> </w:t>
      </w:r>
      <w:r>
        <w:t>World</w:t>
      </w:r>
      <w:r>
        <w:rPr>
          <w:spacing w:val="-6"/>
        </w:rPr>
        <w:t xml:space="preserve"> </w:t>
      </w:r>
      <w:r>
        <w:t>Championship</w:t>
      </w:r>
      <w:r>
        <w:rPr>
          <w:spacing w:val="-4"/>
        </w:rPr>
        <w:t xml:space="preserve"> </w:t>
      </w:r>
      <w:r>
        <w:t>Qualifying</w:t>
      </w:r>
      <w:r>
        <w:rPr>
          <w:spacing w:val="-7"/>
        </w:rPr>
        <w:t xml:space="preserve"> </w:t>
      </w:r>
      <w:r>
        <w:t>Show Mid-America Horse Shows Association</w:t>
      </w:r>
    </w:p>
    <w:p w14:paraId="38CBF6EF" w14:textId="77777777" w:rsidR="00514873" w:rsidRDefault="00514873" w:rsidP="00514873">
      <w:pPr>
        <w:pStyle w:val="BodyText"/>
        <w:kinsoku w:val="0"/>
        <w:overflowPunct w:val="0"/>
        <w:spacing w:before="4"/>
        <w:ind w:left="295" w:right="138"/>
        <w:jc w:val="center"/>
        <w:rPr>
          <w:spacing w:val="-2"/>
        </w:rPr>
      </w:pPr>
      <w:r>
        <w:t>Monarch</w:t>
      </w:r>
      <w:r>
        <w:rPr>
          <w:spacing w:val="-3"/>
        </w:rPr>
        <w:t xml:space="preserve"> </w:t>
      </w:r>
      <w:r>
        <w:t>Show</w:t>
      </w:r>
      <w:r>
        <w:rPr>
          <w:spacing w:val="-3"/>
        </w:rPr>
        <w:t xml:space="preserve"> </w:t>
      </w:r>
      <w:r>
        <w:rPr>
          <w:spacing w:val="-2"/>
        </w:rPr>
        <w:t>Series</w:t>
      </w:r>
    </w:p>
    <w:p w14:paraId="03CCF20A" w14:textId="77777777" w:rsidR="00514873" w:rsidRDefault="00514873" w:rsidP="00514873">
      <w:pPr>
        <w:pStyle w:val="BodyText"/>
        <w:kinsoku w:val="0"/>
        <w:overflowPunct w:val="0"/>
        <w:spacing w:before="161" w:line="376" w:lineRule="auto"/>
        <w:ind w:left="3898" w:right="3734"/>
        <w:jc w:val="center"/>
      </w:pPr>
      <w:r>
        <w:t>Tri-State</w:t>
      </w:r>
      <w:r>
        <w:rPr>
          <w:spacing w:val="-13"/>
        </w:rPr>
        <w:t xml:space="preserve"> </w:t>
      </w:r>
      <w:r>
        <w:t>Horse</w:t>
      </w:r>
      <w:r>
        <w:rPr>
          <w:spacing w:val="-13"/>
        </w:rPr>
        <w:t xml:space="preserve"> </w:t>
      </w:r>
      <w:r>
        <w:t>Shows</w:t>
      </w:r>
      <w:r>
        <w:rPr>
          <w:spacing w:val="-13"/>
        </w:rPr>
        <w:t xml:space="preserve"> </w:t>
      </w:r>
      <w:r>
        <w:t xml:space="preserve">Association </w:t>
      </w:r>
    </w:p>
    <w:p w14:paraId="686E1A7C" w14:textId="77777777" w:rsidR="00514873" w:rsidRDefault="00514873" w:rsidP="00514873">
      <w:pPr>
        <w:pStyle w:val="BodyText"/>
        <w:kinsoku w:val="0"/>
        <w:overflowPunct w:val="0"/>
        <w:spacing w:before="161" w:line="376" w:lineRule="auto"/>
        <w:ind w:left="3898" w:right="3734"/>
        <w:jc w:val="center"/>
        <w:sectPr w:rsidR="00514873" w:rsidSect="00514873">
          <w:type w:val="continuous"/>
          <w:pgSz w:w="12240" w:h="15840"/>
          <w:pgMar w:top="1820" w:right="420" w:bottom="1080" w:left="260" w:header="720" w:footer="720" w:gutter="0"/>
          <w:cols w:space="720" w:equalWidth="0">
            <w:col w:w="11560"/>
          </w:cols>
          <w:noEndnote/>
        </w:sectPr>
      </w:pPr>
    </w:p>
    <w:p w14:paraId="62FAF15E" w14:textId="77777777" w:rsidR="00514873" w:rsidRDefault="00514873" w:rsidP="00514873">
      <w:pPr>
        <w:pStyle w:val="BodyText"/>
        <w:kinsoku w:val="0"/>
        <w:overflowPunct w:val="0"/>
        <w:ind w:left="2565"/>
        <w:rPr>
          <w:sz w:val="20"/>
          <w:szCs w:val="20"/>
        </w:rPr>
      </w:pPr>
      <w:r>
        <w:rPr>
          <w:noProof/>
          <w:sz w:val="20"/>
          <w:szCs w:val="20"/>
        </w:rPr>
        <w:lastRenderedPageBreak/>
        <w:drawing>
          <wp:inline distT="0" distB="0" distL="0" distR="0" wp14:anchorId="13322632" wp14:editId="05F01440">
            <wp:extent cx="4222115" cy="6037580"/>
            <wp:effectExtent l="0" t="0" r="0" b="0"/>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2115" cy="6037580"/>
                    </a:xfrm>
                    <a:prstGeom prst="rect">
                      <a:avLst/>
                    </a:prstGeom>
                    <a:noFill/>
                    <a:ln>
                      <a:noFill/>
                    </a:ln>
                  </pic:spPr>
                </pic:pic>
              </a:graphicData>
            </a:graphic>
          </wp:inline>
        </w:drawing>
      </w:r>
    </w:p>
    <w:p w14:paraId="500A99AF" w14:textId="77777777" w:rsidR="00514873" w:rsidRDefault="00514873" w:rsidP="00514873">
      <w:pPr>
        <w:pStyle w:val="BodyText"/>
        <w:kinsoku w:val="0"/>
        <w:overflowPunct w:val="0"/>
        <w:spacing w:before="394"/>
        <w:ind w:left="295" w:right="145"/>
        <w:jc w:val="center"/>
        <w:rPr>
          <w:i/>
          <w:iCs/>
          <w:color w:val="085295"/>
          <w:spacing w:val="-4"/>
          <w:sz w:val="96"/>
          <w:szCs w:val="96"/>
        </w:rPr>
      </w:pPr>
      <w:r>
        <w:rPr>
          <w:i/>
          <w:iCs/>
          <w:color w:val="085295"/>
          <w:spacing w:val="-2"/>
          <w:sz w:val="96"/>
          <w:szCs w:val="96"/>
        </w:rPr>
        <w:t>Exhibitor</w:t>
      </w:r>
      <w:r>
        <w:rPr>
          <w:i/>
          <w:iCs/>
          <w:color w:val="085295"/>
          <w:spacing w:val="-46"/>
          <w:sz w:val="96"/>
          <w:szCs w:val="96"/>
        </w:rPr>
        <w:t xml:space="preserve"> </w:t>
      </w:r>
      <w:r>
        <w:rPr>
          <w:i/>
          <w:iCs/>
          <w:color w:val="085295"/>
          <w:spacing w:val="-4"/>
          <w:sz w:val="96"/>
          <w:szCs w:val="96"/>
        </w:rPr>
        <w:t>Party</w:t>
      </w:r>
    </w:p>
    <w:p w14:paraId="41B6B60D" w14:textId="77777777" w:rsidR="00514873" w:rsidRDefault="00514873" w:rsidP="00514873">
      <w:pPr>
        <w:pStyle w:val="BodyText"/>
        <w:kinsoku w:val="0"/>
        <w:overflowPunct w:val="0"/>
        <w:spacing w:before="487"/>
        <w:ind w:left="295" w:right="137"/>
        <w:jc w:val="center"/>
        <w:rPr>
          <w:rFonts w:ascii="Calibri" w:hAnsi="Calibri" w:cs="Calibri"/>
          <w:color w:val="C00000"/>
          <w:spacing w:val="-5"/>
          <w:w w:val="115"/>
          <w:sz w:val="44"/>
          <w:szCs w:val="44"/>
        </w:rPr>
      </w:pPr>
      <w:r>
        <w:rPr>
          <w:rFonts w:ascii="Calibri" w:hAnsi="Calibri" w:cs="Calibri"/>
          <w:color w:val="C00000"/>
          <w:w w:val="115"/>
          <w:sz w:val="44"/>
          <w:szCs w:val="44"/>
        </w:rPr>
        <w:t>Friday,</w:t>
      </w:r>
      <w:r>
        <w:rPr>
          <w:rFonts w:ascii="Calibri" w:hAnsi="Calibri" w:cs="Calibri"/>
          <w:color w:val="C00000"/>
          <w:spacing w:val="-12"/>
          <w:w w:val="115"/>
          <w:sz w:val="44"/>
          <w:szCs w:val="44"/>
        </w:rPr>
        <w:t xml:space="preserve"> </w:t>
      </w:r>
      <w:r>
        <w:rPr>
          <w:rFonts w:ascii="Calibri" w:hAnsi="Calibri" w:cs="Calibri"/>
          <w:color w:val="C00000"/>
          <w:w w:val="115"/>
          <w:sz w:val="44"/>
          <w:szCs w:val="44"/>
        </w:rPr>
        <w:t>June</w:t>
      </w:r>
      <w:r>
        <w:rPr>
          <w:rFonts w:ascii="Calibri" w:hAnsi="Calibri" w:cs="Calibri"/>
          <w:color w:val="C00000"/>
          <w:spacing w:val="-9"/>
          <w:w w:val="115"/>
          <w:sz w:val="44"/>
          <w:szCs w:val="44"/>
        </w:rPr>
        <w:t xml:space="preserve"> </w:t>
      </w:r>
      <w:r>
        <w:rPr>
          <w:rFonts w:ascii="Calibri" w:hAnsi="Calibri" w:cs="Calibri"/>
          <w:color w:val="C00000"/>
          <w:spacing w:val="-5"/>
          <w:w w:val="115"/>
          <w:sz w:val="44"/>
          <w:szCs w:val="44"/>
        </w:rPr>
        <w:t>26</w:t>
      </w:r>
    </w:p>
    <w:p w14:paraId="1972E4A5" w14:textId="77777777" w:rsidR="00514873" w:rsidRDefault="00514873" w:rsidP="00514873">
      <w:pPr>
        <w:pStyle w:val="BodyText"/>
        <w:kinsoku w:val="0"/>
        <w:overflowPunct w:val="0"/>
        <w:spacing w:before="105"/>
        <w:ind w:left="295" w:right="139"/>
        <w:jc w:val="center"/>
        <w:rPr>
          <w:rFonts w:ascii="Calibri" w:hAnsi="Calibri" w:cs="Calibri"/>
          <w:color w:val="C00000"/>
          <w:spacing w:val="-2"/>
          <w:w w:val="110"/>
          <w:sz w:val="44"/>
          <w:szCs w:val="44"/>
        </w:rPr>
      </w:pPr>
      <w:r>
        <w:rPr>
          <w:rFonts w:ascii="Calibri" w:hAnsi="Calibri" w:cs="Calibri"/>
          <w:color w:val="C00000"/>
          <w:w w:val="110"/>
          <w:sz w:val="44"/>
          <w:szCs w:val="44"/>
        </w:rPr>
        <w:t>After</w:t>
      </w:r>
      <w:r>
        <w:rPr>
          <w:rFonts w:ascii="Calibri" w:hAnsi="Calibri" w:cs="Calibri"/>
          <w:color w:val="C00000"/>
          <w:spacing w:val="9"/>
          <w:w w:val="110"/>
          <w:sz w:val="44"/>
          <w:szCs w:val="44"/>
        </w:rPr>
        <w:t xml:space="preserve"> </w:t>
      </w:r>
      <w:r>
        <w:rPr>
          <w:rFonts w:ascii="Calibri" w:hAnsi="Calibri" w:cs="Calibri"/>
          <w:color w:val="C00000"/>
          <w:w w:val="110"/>
          <w:sz w:val="44"/>
          <w:szCs w:val="44"/>
        </w:rPr>
        <w:t>last</w:t>
      </w:r>
      <w:r>
        <w:rPr>
          <w:rFonts w:ascii="Calibri" w:hAnsi="Calibri" w:cs="Calibri"/>
          <w:color w:val="C00000"/>
          <w:spacing w:val="9"/>
          <w:w w:val="110"/>
          <w:sz w:val="44"/>
          <w:szCs w:val="44"/>
        </w:rPr>
        <w:t xml:space="preserve"> </w:t>
      </w:r>
      <w:r>
        <w:rPr>
          <w:rFonts w:ascii="Calibri" w:hAnsi="Calibri" w:cs="Calibri"/>
          <w:color w:val="C00000"/>
          <w:w w:val="110"/>
          <w:sz w:val="44"/>
          <w:szCs w:val="44"/>
        </w:rPr>
        <w:t>class</w:t>
      </w:r>
      <w:r>
        <w:rPr>
          <w:rFonts w:ascii="Calibri" w:hAnsi="Calibri" w:cs="Calibri"/>
          <w:color w:val="C00000"/>
          <w:spacing w:val="9"/>
          <w:w w:val="110"/>
          <w:sz w:val="44"/>
          <w:szCs w:val="44"/>
        </w:rPr>
        <w:t xml:space="preserve"> </w:t>
      </w:r>
      <w:r>
        <w:rPr>
          <w:rFonts w:ascii="Calibri" w:hAnsi="Calibri" w:cs="Calibri"/>
          <w:color w:val="C00000"/>
          <w:w w:val="110"/>
          <w:sz w:val="44"/>
          <w:szCs w:val="44"/>
        </w:rPr>
        <w:t>of</w:t>
      </w:r>
      <w:r>
        <w:rPr>
          <w:rFonts w:ascii="Calibri" w:hAnsi="Calibri" w:cs="Calibri"/>
          <w:color w:val="C00000"/>
          <w:spacing w:val="9"/>
          <w:w w:val="110"/>
          <w:sz w:val="44"/>
          <w:szCs w:val="44"/>
        </w:rPr>
        <w:t xml:space="preserve"> </w:t>
      </w:r>
      <w:r>
        <w:rPr>
          <w:rFonts w:ascii="Calibri" w:hAnsi="Calibri" w:cs="Calibri"/>
          <w:color w:val="C00000"/>
          <w:w w:val="110"/>
          <w:sz w:val="44"/>
          <w:szCs w:val="44"/>
        </w:rPr>
        <w:t>evening</w:t>
      </w:r>
      <w:r>
        <w:rPr>
          <w:rFonts w:ascii="Calibri" w:hAnsi="Calibri" w:cs="Calibri"/>
          <w:color w:val="C00000"/>
          <w:spacing w:val="10"/>
          <w:w w:val="110"/>
          <w:sz w:val="44"/>
          <w:szCs w:val="44"/>
        </w:rPr>
        <w:t xml:space="preserve"> </w:t>
      </w:r>
      <w:r>
        <w:rPr>
          <w:rFonts w:ascii="Calibri" w:hAnsi="Calibri" w:cs="Calibri"/>
          <w:color w:val="C00000"/>
          <w:spacing w:val="-2"/>
          <w:w w:val="110"/>
          <w:sz w:val="44"/>
          <w:szCs w:val="44"/>
        </w:rPr>
        <w:t>session!</w:t>
      </w:r>
    </w:p>
    <w:p w14:paraId="67BA5233" w14:textId="77777777" w:rsidR="00514873" w:rsidRDefault="00514873" w:rsidP="00514873">
      <w:pPr>
        <w:pStyle w:val="BodyText"/>
        <w:kinsoku w:val="0"/>
        <w:overflowPunct w:val="0"/>
        <w:spacing w:before="105"/>
        <w:ind w:left="295" w:right="139"/>
        <w:jc w:val="center"/>
        <w:rPr>
          <w:rFonts w:ascii="Calibri" w:hAnsi="Calibri" w:cs="Calibri"/>
          <w:color w:val="C00000"/>
          <w:spacing w:val="-2"/>
          <w:w w:val="110"/>
          <w:sz w:val="44"/>
          <w:szCs w:val="44"/>
        </w:rPr>
        <w:sectPr w:rsidR="00514873" w:rsidSect="00514873">
          <w:pgSz w:w="12240" w:h="15840"/>
          <w:pgMar w:top="720" w:right="420" w:bottom="1080" w:left="260" w:header="0" w:footer="887" w:gutter="0"/>
          <w:cols w:space="720"/>
          <w:noEndnote/>
        </w:sectPr>
      </w:pPr>
    </w:p>
    <w:p w14:paraId="71F05A92" w14:textId="77777777" w:rsidR="00514873" w:rsidRDefault="00514873" w:rsidP="00514873">
      <w:pPr>
        <w:pStyle w:val="BodyText"/>
        <w:kinsoku w:val="0"/>
        <w:overflowPunct w:val="0"/>
        <w:spacing w:before="75"/>
        <w:ind w:left="1720"/>
        <w:rPr>
          <w:b/>
          <w:bCs/>
          <w:i/>
          <w:iCs/>
          <w:spacing w:val="-2"/>
        </w:rPr>
      </w:pPr>
      <w:r>
        <w:rPr>
          <w:b/>
          <w:bCs/>
          <w:i/>
          <w:iCs/>
        </w:rPr>
        <w:lastRenderedPageBreak/>
        <w:t>Our</w:t>
      </w:r>
      <w:r>
        <w:rPr>
          <w:b/>
          <w:bCs/>
          <w:i/>
          <w:iCs/>
          <w:spacing w:val="-2"/>
        </w:rPr>
        <w:t xml:space="preserve"> Charity…</w:t>
      </w:r>
    </w:p>
    <w:p w14:paraId="2CCF9065" w14:textId="77777777" w:rsidR="00514873" w:rsidRDefault="00514873" w:rsidP="00514873">
      <w:pPr>
        <w:pStyle w:val="BodyText"/>
        <w:kinsoku w:val="0"/>
        <w:overflowPunct w:val="0"/>
        <w:rPr>
          <w:b/>
          <w:bCs/>
          <w:i/>
          <w:iCs/>
          <w:sz w:val="20"/>
          <w:szCs w:val="20"/>
        </w:rPr>
      </w:pPr>
    </w:p>
    <w:p w14:paraId="31E34830" w14:textId="77777777" w:rsidR="00514873" w:rsidRDefault="00514873" w:rsidP="00514873">
      <w:pPr>
        <w:pStyle w:val="BodyText"/>
        <w:kinsoku w:val="0"/>
        <w:overflowPunct w:val="0"/>
        <w:rPr>
          <w:b/>
          <w:bCs/>
          <w:i/>
          <w:iCs/>
          <w:sz w:val="20"/>
          <w:szCs w:val="20"/>
        </w:rPr>
      </w:pPr>
    </w:p>
    <w:p w14:paraId="77551693" w14:textId="77777777" w:rsidR="00514873" w:rsidRDefault="00514873" w:rsidP="00514873">
      <w:pPr>
        <w:pStyle w:val="BodyText"/>
        <w:kinsoku w:val="0"/>
        <w:overflowPunct w:val="0"/>
        <w:rPr>
          <w:b/>
          <w:bCs/>
          <w:i/>
          <w:iCs/>
          <w:sz w:val="20"/>
          <w:szCs w:val="20"/>
        </w:rPr>
      </w:pPr>
    </w:p>
    <w:p w14:paraId="16500E00" w14:textId="77777777" w:rsidR="00514873" w:rsidRDefault="00514873" w:rsidP="00514873">
      <w:pPr>
        <w:pStyle w:val="BodyText"/>
        <w:kinsoku w:val="0"/>
        <w:overflowPunct w:val="0"/>
        <w:rPr>
          <w:b/>
          <w:bCs/>
          <w:i/>
          <w:iCs/>
          <w:sz w:val="20"/>
          <w:szCs w:val="20"/>
        </w:rPr>
      </w:pPr>
    </w:p>
    <w:p w14:paraId="1835CE93" w14:textId="77777777" w:rsidR="00514873" w:rsidRDefault="00514873" w:rsidP="00514873">
      <w:pPr>
        <w:pStyle w:val="BodyText"/>
        <w:kinsoku w:val="0"/>
        <w:overflowPunct w:val="0"/>
        <w:spacing w:before="221"/>
        <w:rPr>
          <w:b/>
          <w:bCs/>
          <w:i/>
          <w:iCs/>
          <w:sz w:val="20"/>
          <w:szCs w:val="20"/>
        </w:rPr>
      </w:pPr>
      <w:r>
        <w:rPr>
          <w:noProof/>
        </w:rPr>
        <mc:AlternateContent>
          <mc:Choice Requires="wps">
            <w:drawing>
              <wp:anchor distT="0" distB="0" distL="0" distR="0" simplePos="0" relativeHeight="251661312" behindDoc="0" locked="0" layoutInCell="0" allowOverlap="1" wp14:anchorId="664584AF" wp14:editId="14001893">
                <wp:simplePos x="0" y="0"/>
                <wp:positionH relativeFrom="page">
                  <wp:posOffset>1680210</wp:posOffset>
                </wp:positionH>
                <wp:positionV relativeFrom="paragraph">
                  <wp:posOffset>301625</wp:posOffset>
                </wp:positionV>
                <wp:extent cx="3975100" cy="2590800"/>
                <wp:effectExtent l="0" t="0" r="0" b="0"/>
                <wp:wrapTopAndBottom/>
                <wp:docPr id="98602398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1102" w14:textId="77777777" w:rsidR="00514873" w:rsidRDefault="00514873" w:rsidP="00514873">
                            <w:pPr>
                              <w:widowControl/>
                              <w:autoSpaceDE/>
                              <w:autoSpaceDN/>
                              <w:adjustRightInd/>
                              <w:spacing w:line="4080" w:lineRule="atLeast"/>
                              <w:rPr>
                                <w:rFonts w:ascii="Times New Roman" w:hAnsi="Times New Roman" w:cs="Times New Roman"/>
                                <w:sz w:val="24"/>
                                <w:szCs w:val="24"/>
                              </w:rPr>
                            </w:pPr>
                            <w:r>
                              <w:rPr>
                                <w:noProof/>
                              </w:rPr>
                              <w:drawing>
                                <wp:inline distT="0" distB="0" distL="0" distR="0" wp14:anchorId="6AC562FE" wp14:editId="3173987F">
                                  <wp:extent cx="3980180" cy="259524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0180" cy="2595245"/>
                                          </a:xfrm>
                                          <a:prstGeom prst="rect">
                                            <a:avLst/>
                                          </a:prstGeom>
                                          <a:noFill/>
                                          <a:ln>
                                            <a:noFill/>
                                          </a:ln>
                                        </pic:spPr>
                                      </pic:pic>
                                    </a:graphicData>
                                  </a:graphic>
                                </wp:inline>
                              </w:drawing>
                            </w:r>
                          </w:p>
                          <w:p w14:paraId="11EE42EF" w14:textId="77777777" w:rsidR="00514873" w:rsidRDefault="00514873" w:rsidP="0051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584AF" id="Rectangle 8" o:spid="_x0000_s1027" style="position:absolute;margin-left:132.3pt;margin-top:23.75pt;width:313pt;height:20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" o:allowincell="f" filled="f" stroked="f">
                <v:textbox inset="0,0,0,0">
                  <w:txbxContent>
                    <w:p w14:paraId="36591102" w14:textId="77777777" w:rsidR="00514873" w:rsidRDefault="00514873" w:rsidP="00514873">
                      <w:pPr>
                        <w:widowControl/>
                        <w:autoSpaceDE/>
                        <w:autoSpaceDN/>
                        <w:adjustRightInd/>
                        <w:spacing w:line="4080" w:lineRule="atLeast"/>
                        <w:rPr>
                          <w:rFonts w:ascii="Times New Roman" w:hAnsi="Times New Roman" w:cs="Times New Roman"/>
                          <w:sz w:val="24"/>
                          <w:szCs w:val="24"/>
                        </w:rPr>
                      </w:pPr>
                      <w:r>
                        <w:rPr>
                          <w:noProof/>
                        </w:rPr>
                        <w:drawing>
                          <wp:inline distT="0" distB="0" distL="0" distR="0" wp14:anchorId="6AC562FE" wp14:editId="3173987F">
                            <wp:extent cx="3980180" cy="259524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80180" cy="2595245"/>
                                    </a:xfrm>
                                    <a:prstGeom prst="rect">
                                      <a:avLst/>
                                    </a:prstGeom>
                                    <a:noFill/>
                                    <a:ln>
                                      <a:noFill/>
                                    </a:ln>
                                  </pic:spPr>
                                </pic:pic>
                              </a:graphicData>
                            </a:graphic>
                          </wp:inline>
                        </w:drawing>
                      </w:r>
                    </w:p>
                    <w:p w14:paraId="11EE42EF" w14:textId="77777777" w:rsidR="00514873" w:rsidRDefault="00514873" w:rsidP="00514873">
                      <w:pPr>
                        <w:rPr>
                          <w:rFonts w:ascii="Times New Roman" w:hAnsi="Times New Roman" w:cs="Times New Roman"/>
                          <w:sz w:val="24"/>
                          <w:szCs w:val="24"/>
                        </w:rPr>
                      </w:pPr>
                    </w:p>
                  </w:txbxContent>
                </v:textbox>
                <w10:wrap type="topAndBottom" anchorx="page"/>
              </v:rect>
            </w:pict>
          </mc:Fallback>
        </mc:AlternateContent>
      </w:r>
    </w:p>
    <w:p w14:paraId="63429632" w14:textId="77777777" w:rsidR="00514873" w:rsidRDefault="00514873" w:rsidP="00514873">
      <w:pPr>
        <w:pStyle w:val="BodyText"/>
        <w:kinsoku w:val="0"/>
        <w:overflowPunct w:val="0"/>
        <w:rPr>
          <w:b/>
          <w:bCs/>
          <w:i/>
          <w:iCs/>
        </w:rPr>
      </w:pPr>
    </w:p>
    <w:p w14:paraId="0C88F03B" w14:textId="77777777" w:rsidR="00514873" w:rsidRDefault="00514873" w:rsidP="00514873">
      <w:pPr>
        <w:pStyle w:val="BodyText"/>
        <w:kinsoku w:val="0"/>
        <w:overflowPunct w:val="0"/>
        <w:spacing w:before="261"/>
        <w:rPr>
          <w:b/>
          <w:bCs/>
          <w:i/>
          <w:iCs/>
        </w:rPr>
      </w:pPr>
    </w:p>
    <w:p w14:paraId="7C74C8C5" w14:textId="77777777" w:rsidR="00514873" w:rsidRDefault="00514873" w:rsidP="00514873">
      <w:pPr>
        <w:pStyle w:val="BodyText"/>
        <w:kinsoku w:val="0"/>
        <w:overflowPunct w:val="0"/>
        <w:ind w:left="1720" w:right="1728"/>
      </w:pPr>
      <w:r>
        <w:t>The Indianapolis Charity Horse Show is proud to support Morning Dove Therapeutic</w:t>
      </w:r>
      <w:r>
        <w:rPr>
          <w:spacing w:val="-5"/>
        </w:rPr>
        <w:t xml:space="preserve"> </w:t>
      </w:r>
      <w:r>
        <w:t>Riding,</w:t>
      </w:r>
      <w:r>
        <w:rPr>
          <w:spacing w:val="-4"/>
        </w:rPr>
        <w:t xml:space="preserve"> </w:t>
      </w:r>
      <w:r>
        <w:t>Inc.</w:t>
      </w:r>
      <w:r>
        <w:rPr>
          <w:spacing w:val="-2"/>
        </w:rPr>
        <w:t xml:space="preserve"> </w:t>
      </w:r>
      <w:r>
        <w:t>With</w:t>
      </w:r>
      <w:r>
        <w:rPr>
          <w:spacing w:val="-4"/>
        </w:rPr>
        <w:t xml:space="preserve"> </w:t>
      </w:r>
      <w:r>
        <w:t>your</w:t>
      </w:r>
      <w:r>
        <w:rPr>
          <w:spacing w:val="-5"/>
        </w:rPr>
        <w:t xml:space="preserve"> </w:t>
      </w:r>
      <w:r>
        <w:t>help</w:t>
      </w:r>
      <w:r>
        <w:rPr>
          <w:spacing w:val="-4"/>
        </w:rPr>
        <w:t xml:space="preserve"> </w:t>
      </w:r>
      <w:r>
        <w:t>we</w:t>
      </w:r>
      <w:r>
        <w:rPr>
          <w:spacing w:val="-5"/>
        </w:rPr>
        <w:t xml:space="preserve"> </w:t>
      </w:r>
      <w:r>
        <w:t>raise</w:t>
      </w:r>
      <w:r>
        <w:rPr>
          <w:spacing w:val="-4"/>
        </w:rPr>
        <w:t xml:space="preserve"> </w:t>
      </w:r>
      <w:r>
        <w:t>funds</w:t>
      </w:r>
      <w:r>
        <w:rPr>
          <w:spacing w:val="-5"/>
        </w:rPr>
        <w:t xml:space="preserve"> </w:t>
      </w:r>
      <w:r>
        <w:t>for</w:t>
      </w:r>
      <w:r>
        <w:rPr>
          <w:spacing w:val="-6"/>
        </w:rPr>
        <w:t xml:space="preserve"> </w:t>
      </w:r>
      <w:r>
        <w:t>this</w:t>
      </w:r>
      <w:r>
        <w:rPr>
          <w:spacing w:val="-5"/>
        </w:rPr>
        <w:t xml:space="preserve"> </w:t>
      </w:r>
      <w:r>
        <w:t>wonderful</w:t>
      </w:r>
    </w:p>
    <w:p w14:paraId="27471665" w14:textId="77777777" w:rsidR="00514873" w:rsidRDefault="00514873" w:rsidP="00514873">
      <w:pPr>
        <w:pStyle w:val="BodyText"/>
        <w:kinsoku w:val="0"/>
        <w:overflowPunct w:val="0"/>
        <w:ind w:left="1720"/>
        <w:rPr>
          <w:spacing w:val="-5"/>
        </w:rPr>
      </w:pPr>
      <w:r>
        <w:t>organization</w:t>
      </w:r>
      <w:r>
        <w:rPr>
          <w:spacing w:val="-1"/>
        </w:rPr>
        <w:t xml:space="preserve"> </w:t>
      </w:r>
      <w:r>
        <w:t>while</w:t>
      </w:r>
      <w:r>
        <w:rPr>
          <w:spacing w:val="-2"/>
        </w:rPr>
        <w:t xml:space="preserve"> </w:t>
      </w:r>
      <w:r>
        <w:t>enjoying</w:t>
      </w:r>
      <w:r>
        <w:rPr>
          <w:spacing w:val="-1"/>
        </w:rPr>
        <w:t xml:space="preserve"> </w:t>
      </w:r>
      <w:r>
        <w:t>the</w:t>
      </w:r>
      <w:r>
        <w:rPr>
          <w:spacing w:val="-1"/>
        </w:rPr>
        <w:t xml:space="preserve"> </w:t>
      </w:r>
      <w:r>
        <w:t>keen</w:t>
      </w:r>
      <w:r>
        <w:rPr>
          <w:spacing w:val="-1"/>
        </w:rPr>
        <w:t xml:space="preserve"> </w:t>
      </w:r>
      <w:r>
        <w:t>competition</w:t>
      </w:r>
      <w:r>
        <w:rPr>
          <w:spacing w:val="-1"/>
        </w:rPr>
        <w:t xml:space="preserve"> </w:t>
      </w:r>
      <w:r>
        <w:t>of</w:t>
      </w:r>
      <w:r>
        <w:rPr>
          <w:spacing w:val="-2"/>
        </w:rPr>
        <w:t xml:space="preserve"> </w:t>
      </w:r>
      <w:r>
        <w:t>one</w:t>
      </w:r>
      <w:r>
        <w:rPr>
          <w:spacing w:val="-2"/>
        </w:rPr>
        <w:t xml:space="preserve"> </w:t>
      </w:r>
      <w:r>
        <w:t>of</w:t>
      </w:r>
      <w:r>
        <w:rPr>
          <w:spacing w:val="-1"/>
        </w:rPr>
        <w:t xml:space="preserve"> </w:t>
      </w:r>
      <w:r>
        <w:t>the</w:t>
      </w:r>
      <w:r>
        <w:rPr>
          <w:spacing w:val="-2"/>
        </w:rPr>
        <w:t xml:space="preserve"> </w:t>
      </w:r>
      <w:r>
        <w:t>Midwest’s</w:t>
      </w:r>
      <w:r>
        <w:rPr>
          <w:spacing w:val="-2"/>
        </w:rPr>
        <w:t xml:space="preserve"> </w:t>
      </w:r>
      <w:r>
        <w:t>oldest</w:t>
      </w:r>
      <w:r>
        <w:rPr>
          <w:spacing w:val="-1"/>
        </w:rPr>
        <w:t xml:space="preserve"> </w:t>
      </w:r>
      <w:r>
        <w:rPr>
          <w:spacing w:val="-5"/>
        </w:rPr>
        <w:t>and</w:t>
      </w:r>
    </w:p>
    <w:p w14:paraId="6D32D8A9" w14:textId="77777777" w:rsidR="00514873" w:rsidRDefault="00514873" w:rsidP="00514873">
      <w:pPr>
        <w:pStyle w:val="BodyText"/>
        <w:kinsoku w:val="0"/>
        <w:overflowPunct w:val="0"/>
        <w:ind w:left="1720"/>
        <w:rPr>
          <w:spacing w:val="-2"/>
        </w:rPr>
      </w:pPr>
      <w:r>
        <w:t>finest</w:t>
      </w:r>
      <w:r>
        <w:rPr>
          <w:spacing w:val="-1"/>
        </w:rPr>
        <w:t xml:space="preserve"> </w:t>
      </w:r>
      <w:r>
        <w:t>equine</w:t>
      </w:r>
      <w:r>
        <w:rPr>
          <w:spacing w:val="-2"/>
        </w:rPr>
        <w:t xml:space="preserve"> events.</w:t>
      </w:r>
    </w:p>
    <w:p w14:paraId="52AEBF88" w14:textId="77777777" w:rsidR="00514873" w:rsidRDefault="00514873" w:rsidP="00514873">
      <w:pPr>
        <w:pStyle w:val="BodyText"/>
        <w:kinsoku w:val="0"/>
        <w:overflowPunct w:val="0"/>
        <w:spacing w:before="120"/>
        <w:ind w:left="1720" w:right="1197"/>
        <w:rPr>
          <w:spacing w:val="-2"/>
        </w:rPr>
      </w:pPr>
      <w:r>
        <w:t>Morning Dove was founded in 1998 as a nonprofit group offering equine assisted programs</w:t>
      </w:r>
      <w:r>
        <w:rPr>
          <w:spacing w:val="-5"/>
        </w:rPr>
        <w:t xml:space="preserve"> </w:t>
      </w:r>
      <w:r>
        <w:t>to</w:t>
      </w:r>
      <w:r>
        <w:rPr>
          <w:spacing w:val="-4"/>
        </w:rPr>
        <w:t xml:space="preserve"> </w:t>
      </w:r>
      <w:r>
        <w:t>a</w:t>
      </w:r>
      <w:r>
        <w:rPr>
          <w:spacing w:val="-5"/>
        </w:rPr>
        <w:t xml:space="preserve"> </w:t>
      </w:r>
      <w:r>
        <w:t>wide</w:t>
      </w:r>
      <w:r>
        <w:rPr>
          <w:spacing w:val="-3"/>
        </w:rPr>
        <w:t xml:space="preserve"> </w:t>
      </w:r>
      <w:r>
        <w:t>range</w:t>
      </w:r>
      <w:r>
        <w:rPr>
          <w:spacing w:val="-3"/>
        </w:rPr>
        <w:t xml:space="preserve"> </w:t>
      </w:r>
      <w:r>
        <w:t>of</w:t>
      </w:r>
      <w:r>
        <w:rPr>
          <w:spacing w:val="-4"/>
        </w:rPr>
        <w:t xml:space="preserve"> </w:t>
      </w:r>
      <w:r>
        <w:t>participants</w:t>
      </w:r>
      <w:r>
        <w:rPr>
          <w:spacing w:val="-5"/>
        </w:rPr>
        <w:t xml:space="preserve"> </w:t>
      </w:r>
      <w:r>
        <w:t>with</w:t>
      </w:r>
      <w:r>
        <w:rPr>
          <w:spacing w:val="-4"/>
        </w:rPr>
        <w:t xml:space="preserve"> </w:t>
      </w:r>
      <w:r>
        <w:t>physical,</w:t>
      </w:r>
      <w:r>
        <w:rPr>
          <w:spacing w:val="-4"/>
        </w:rPr>
        <w:t xml:space="preserve"> </w:t>
      </w:r>
      <w:r>
        <w:t>emotional,</w:t>
      </w:r>
      <w:r>
        <w:rPr>
          <w:spacing w:val="-4"/>
        </w:rPr>
        <w:t xml:space="preserve"> </w:t>
      </w:r>
      <w:r>
        <w:t>and</w:t>
      </w:r>
      <w:r>
        <w:rPr>
          <w:spacing w:val="-4"/>
        </w:rPr>
        <w:t xml:space="preserve"> </w:t>
      </w:r>
      <w:r>
        <w:t>mental</w:t>
      </w:r>
      <w:r>
        <w:rPr>
          <w:spacing w:val="-4"/>
        </w:rPr>
        <w:t xml:space="preserve"> </w:t>
      </w:r>
      <w:r>
        <w:t xml:space="preserve">health </w:t>
      </w:r>
      <w:r>
        <w:rPr>
          <w:spacing w:val="-2"/>
        </w:rPr>
        <w:t>disabilities.</w:t>
      </w:r>
    </w:p>
    <w:p w14:paraId="14F6B33A" w14:textId="77777777" w:rsidR="00514873" w:rsidRDefault="00514873" w:rsidP="00514873">
      <w:pPr>
        <w:pStyle w:val="BodyText"/>
        <w:kinsoku w:val="0"/>
        <w:overflowPunct w:val="0"/>
        <w:spacing w:before="120"/>
        <w:ind w:left="1720" w:right="1728"/>
      </w:pPr>
      <w:r>
        <w:t>Morning Dove is a member of the Professional Association of Therapeutic Horsemanship International (PATH) and employs PATH certified instructors to facilitate</w:t>
      </w:r>
      <w:r>
        <w:rPr>
          <w:spacing w:val="-4"/>
        </w:rPr>
        <w:t xml:space="preserve"> </w:t>
      </w:r>
      <w:r>
        <w:t>classes.</w:t>
      </w:r>
      <w:r>
        <w:rPr>
          <w:spacing w:val="-4"/>
        </w:rPr>
        <w:t xml:space="preserve"> </w:t>
      </w:r>
      <w:r>
        <w:t>Morning</w:t>
      </w:r>
      <w:r>
        <w:rPr>
          <w:spacing w:val="-4"/>
        </w:rPr>
        <w:t xml:space="preserve"> </w:t>
      </w:r>
      <w:r>
        <w:t>Dove</w:t>
      </w:r>
      <w:r>
        <w:rPr>
          <w:spacing w:val="-6"/>
        </w:rPr>
        <w:t xml:space="preserve"> </w:t>
      </w:r>
      <w:r>
        <w:t>offers</w:t>
      </w:r>
      <w:r>
        <w:rPr>
          <w:spacing w:val="-5"/>
        </w:rPr>
        <w:t xml:space="preserve"> </w:t>
      </w:r>
      <w:r>
        <w:t>a</w:t>
      </w:r>
      <w:r>
        <w:rPr>
          <w:spacing w:val="-6"/>
        </w:rPr>
        <w:t xml:space="preserve"> </w:t>
      </w:r>
      <w:r>
        <w:t>number</w:t>
      </w:r>
      <w:r>
        <w:rPr>
          <w:spacing w:val="-3"/>
        </w:rPr>
        <w:t xml:space="preserve"> </w:t>
      </w:r>
      <w:r>
        <w:t>of</w:t>
      </w:r>
      <w:r>
        <w:rPr>
          <w:spacing w:val="-4"/>
        </w:rPr>
        <w:t xml:space="preserve"> </w:t>
      </w:r>
      <w:r>
        <w:t>programs</w:t>
      </w:r>
      <w:r>
        <w:rPr>
          <w:spacing w:val="-5"/>
        </w:rPr>
        <w:t xml:space="preserve"> </w:t>
      </w:r>
      <w:r>
        <w:t>including</w:t>
      </w:r>
      <w:r>
        <w:rPr>
          <w:spacing w:val="-4"/>
        </w:rPr>
        <w:t xml:space="preserve"> </w:t>
      </w:r>
      <w:r>
        <w:t>therapeutic riding lessons, hippotherapy, a veteran’s program, and a summer program for children on the autism spectrum. If you would like to make a donation to Morning Dove please see the sponsorship form on our website.</w:t>
      </w:r>
    </w:p>
    <w:p w14:paraId="57468459" w14:textId="77777777" w:rsidR="00514873" w:rsidRDefault="00514873" w:rsidP="00514873">
      <w:pPr>
        <w:pStyle w:val="BodyText"/>
        <w:kinsoku w:val="0"/>
        <w:overflowPunct w:val="0"/>
        <w:spacing w:before="121"/>
        <w:ind w:left="1720"/>
        <w:rPr>
          <w:color w:val="0000FF"/>
          <w:spacing w:val="-2"/>
        </w:rPr>
      </w:pPr>
      <w:r>
        <w:rPr>
          <w:noProof/>
        </w:rPr>
        <mc:AlternateContent>
          <mc:Choice Requires="wps">
            <w:drawing>
              <wp:anchor distT="0" distB="0" distL="114300" distR="114300" simplePos="0" relativeHeight="251662336" behindDoc="0" locked="0" layoutInCell="0" allowOverlap="1" wp14:anchorId="62BB8190" wp14:editId="4E665A10">
                <wp:simplePos x="0" y="0"/>
                <wp:positionH relativeFrom="page">
                  <wp:posOffset>4198620</wp:posOffset>
                </wp:positionH>
                <wp:positionV relativeFrom="paragraph">
                  <wp:posOffset>193675</wp:posOffset>
                </wp:positionV>
                <wp:extent cx="2768600" cy="2146300"/>
                <wp:effectExtent l="0" t="0" r="0" b="0"/>
                <wp:wrapNone/>
                <wp:docPr id="1185158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0" cy="214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DFB1B" w14:textId="77777777" w:rsidR="00514873" w:rsidRDefault="00514873" w:rsidP="00514873">
                            <w:pPr>
                              <w:widowControl/>
                              <w:autoSpaceDE/>
                              <w:autoSpaceDN/>
                              <w:adjustRightInd/>
                              <w:spacing w:line="3380" w:lineRule="atLeast"/>
                              <w:rPr>
                                <w:rFonts w:ascii="Times New Roman" w:hAnsi="Times New Roman" w:cs="Times New Roman"/>
                                <w:sz w:val="24"/>
                                <w:szCs w:val="24"/>
                              </w:rPr>
                            </w:pPr>
                            <w:r>
                              <w:rPr>
                                <w:noProof/>
                              </w:rPr>
                              <w:drawing>
                                <wp:inline distT="0" distB="0" distL="0" distR="0" wp14:anchorId="521BF9F1" wp14:editId="16507DC7">
                                  <wp:extent cx="2769870" cy="2151380"/>
                                  <wp:effectExtent l="0" t="0" r="0" b="0"/>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9870" cy="2151380"/>
                                          </a:xfrm>
                                          <a:prstGeom prst="rect">
                                            <a:avLst/>
                                          </a:prstGeom>
                                          <a:noFill/>
                                          <a:ln>
                                            <a:noFill/>
                                          </a:ln>
                                        </pic:spPr>
                                      </pic:pic>
                                    </a:graphicData>
                                  </a:graphic>
                                </wp:inline>
                              </w:drawing>
                            </w:r>
                          </w:p>
                          <w:p w14:paraId="3F8712C6" w14:textId="77777777" w:rsidR="00514873" w:rsidRDefault="00514873" w:rsidP="0051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B8190" id="Rectangle 9" o:spid="_x0000_s1028" style="position:absolute;left:0;text-align:left;margin-left:330.6pt;margin-top:15.25pt;width:218pt;height:16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" o:allowincell="f" filled="f" stroked="f">
                <v:textbox inset="0,0,0,0">
                  <w:txbxContent>
                    <w:p w14:paraId="3AADFB1B" w14:textId="77777777" w:rsidR="00514873" w:rsidRDefault="00514873" w:rsidP="00514873">
                      <w:pPr>
                        <w:widowControl/>
                        <w:autoSpaceDE/>
                        <w:autoSpaceDN/>
                        <w:adjustRightInd/>
                        <w:spacing w:line="3380" w:lineRule="atLeast"/>
                        <w:rPr>
                          <w:rFonts w:ascii="Times New Roman" w:hAnsi="Times New Roman" w:cs="Times New Roman"/>
                          <w:sz w:val="24"/>
                          <w:szCs w:val="24"/>
                        </w:rPr>
                      </w:pPr>
                      <w:r>
                        <w:rPr>
                          <w:noProof/>
                        </w:rPr>
                        <w:drawing>
                          <wp:inline distT="0" distB="0" distL="0" distR="0" wp14:anchorId="521BF9F1" wp14:editId="16507DC7">
                            <wp:extent cx="2769870" cy="2151380"/>
                            <wp:effectExtent l="0" t="0" r="0" b="0"/>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9870" cy="2151380"/>
                                    </a:xfrm>
                                    <a:prstGeom prst="rect">
                                      <a:avLst/>
                                    </a:prstGeom>
                                    <a:noFill/>
                                    <a:ln>
                                      <a:noFill/>
                                    </a:ln>
                                  </pic:spPr>
                                </pic:pic>
                              </a:graphicData>
                            </a:graphic>
                          </wp:inline>
                        </w:drawing>
                      </w:r>
                    </w:p>
                    <w:p w14:paraId="3F8712C6" w14:textId="77777777" w:rsidR="00514873" w:rsidRDefault="00514873" w:rsidP="00514873">
                      <w:pPr>
                        <w:rPr>
                          <w:rFonts w:ascii="Times New Roman" w:hAnsi="Times New Roman" w:cs="Times New Roman"/>
                          <w:sz w:val="24"/>
                          <w:szCs w:val="24"/>
                        </w:rPr>
                      </w:pPr>
                    </w:p>
                  </w:txbxContent>
                </v:textbox>
                <w10:wrap anchorx="page"/>
              </v:rect>
            </w:pict>
          </mc:Fallback>
        </mc:AlternateContent>
      </w:r>
      <w:hyperlink r:id="rId24" w:history="1">
        <w:r>
          <w:rPr>
            <w:color w:val="0000FF"/>
            <w:spacing w:val="-2"/>
            <w:u w:val="single"/>
          </w:rPr>
          <w:t>www,indycharityhs.org</w:t>
        </w:r>
      </w:hyperlink>
    </w:p>
    <w:p w14:paraId="475020B9" w14:textId="77777777" w:rsidR="00514873" w:rsidRDefault="00514873" w:rsidP="00514873">
      <w:pPr>
        <w:pStyle w:val="BodyText"/>
        <w:kinsoku w:val="0"/>
        <w:overflowPunct w:val="0"/>
        <w:spacing w:before="121"/>
        <w:ind w:left="1720"/>
        <w:rPr>
          <w:color w:val="0000FF"/>
          <w:spacing w:val="-2"/>
        </w:rPr>
        <w:sectPr w:rsidR="00514873" w:rsidSect="00514873">
          <w:pgSz w:w="12240" w:h="15840"/>
          <w:pgMar w:top="680" w:right="420" w:bottom="1080" w:left="260" w:header="0" w:footer="887" w:gutter="0"/>
          <w:cols w:space="720"/>
          <w:noEndnote/>
        </w:sectPr>
      </w:pPr>
    </w:p>
    <w:p w14:paraId="6804439A" w14:textId="77777777" w:rsidR="00514873" w:rsidRDefault="00514873" w:rsidP="00514873">
      <w:pPr>
        <w:pStyle w:val="Heading1"/>
        <w:kinsoku w:val="0"/>
        <w:overflowPunct w:val="0"/>
        <w:spacing w:before="60"/>
        <w:ind w:left="460"/>
        <w:rPr>
          <w:spacing w:val="-2"/>
        </w:rPr>
      </w:pPr>
      <w:r>
        <w:rPr>
          <w:noProof/>
        </w:rPr>
        <w:lastRenderedPageBreak/>
        <mc:AlternateContent>
          <mc:Choice Requires="wps">
            <w:drawing>
              <wp:anchor distT="0" distB="0" distL="114300" distR="114300" simplePos="0" relativeHeight="251663360" behindDoc="0" locked="0" layoutInCell="0" allowOverlap="1" wp14:anchorId="4799EF1B" wp14:editId="7776A9BC">
                <wp:simplePos x="0" y="0"/>
                <wp:positionH relativeFrom="page">
                  <wp:posOffset>4434205</wp:posOffset>
                </wp:positionH>
                <wp:positionV relativeFrom="paragraph">
                  <wp:posOffset>314960</wp:posOffset>
                </wp:positionV>
                <wp:extent cx="2159000" cy="1511300"/>
                <wp:effectExtent l="0" t="0" r="0" b="0"/>
                <wp:wrapNone/>
                <wp:docPr id="66155497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151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EC00" w14:textId="77777777" w:rsidR="00514873" w:rsidRDefault="00514873" w:rsidP="00514873">
                            <w:pPr>
                              <w:widowControl/>
                              <w:autoSpaceDE/>
                              <w:autoSpaceDN/>
                              <w:adjustRightInd/>
                              <w:spacing w:line="2380" w:lineRule="atLeast"/>
                              <w:rPr>
                                <w:rFonts w:ascii="Times New Roman" w:hAnsi="Times New Roman" w:cs="Times New Roman"/>
                                <w:sz w:val="24"/>
                                <w:szCs w:val="24"/>
                              </w:rPr>
                            </w:pPr>
                            <w:r>
                              <w:rPr>
                                <w:b/>
                                <w:bCs/>
                                <w:noProof/>
                              </w:rPr>
                              <w:drawing>
                                <wp:inline distT="0" distB="0" distL="0" distR="0" wp14:anchorId="53DC35F2" wp14:editId="420E5FE1">
                                  <wp:extent cx="2164715" cy="1506220"/>
                                  <wp:effectExtent l="0" t="0" r="0" b="0"/>
                                  <wp:docPr id="1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64715" cy="1506220"/>
                                          </a:xfrm>
                                          <a:prstGeom prst="rect">
                                            <a:avLst/>
                                          </a:prstGeom>
                                          <a:noFill/>
                                          <a:ln>
                                            <a:noFill/>
                                          </a:ln>
                                        </pic:spPr>
                                      </pic:pic>
                                    </a:graphicData>
                                  </a:graphic>
                                </wp:inline>
                              </w:drawing>
                            </w:r>
                          </w:p>
                          <w:p w14:paraId="7D6B7205" w14:textId="77777777" w:rsidR="00514873" w:rsidRDefault="00514873" w:rsidP="0051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9EF1B" id="Rectangle 10" o:spid="_x0000_s1029" style="position:absolute;left:0;text-align:left;margin-left:349.15pt;margin-top:24.8pt;width:170pt;height:1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" o:allowincell="f" filled="f" stroked="f">
                <v:textbox inset="0,0,0,0">
                  <w:txbxContent>
                    <w:p w14:paraId="28F5EC00" w14:textId="77777777" w:rsidR="00514873" w:rsidRDefault="00514873" w:rsidP="00514873">
                      <w:pPr>
                        <w:widowControl/>
                        <w:autoSpaceDE/>
                        <w:autoSpaceDN/>
                        <w:adjustRightInd/>
                        <w:spacing w:line="2380" w:lineRule="atLeast"/>
                        <w:rPr>
                          <w:rFonts w:ascii="Times New Roman" w:hAnsi="Times New Roman" w:cs="Times New Roman"/>
                          <w:sz w:val="24"/>
                          <w:szCs w:val="24"/>
                        </w:rPr>
                      </w:pPr>
                      <w:r>
                        <w:rPr>
                          <w:b/>
                          <w:bCs/>
                          <w:noProof/>
                        </w:rPr>
                        <w:drawing>
                          <wp:inline distT="0" distB="0" distL="0" distR="0" wp14:anchorId="53DC35F2" wp14:editId="420E5FE1">
                            <wp:extent cx="2164715" cy="1506220"/>
                            <wp:effectExtent l="0" t="0" r="0" b="0"/>
                            <wp:docPr id="1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64715" cy="1506220"/>
                                    </a:xfrm>
                                    <a:prstGeom prst="rect">
                                      <a:avLst/>
                                    </a:prstGeom>
                                    <a:noFill/>
                                    <a:ln>
                                      <a:noFill/>
                                    </a:ln>
                                  </pic:spPr>
                                </pic:pic>
                              </a:graphicData>
                            </a:graphic>
                          </wp:inline>
                        </w:drawing>
                      </w:r>
                    </w:p>
                    <w:p w14:paraId="7D6B7205" w14:textId="77777777" w:rsidR="00514873" w:rsidRDefault="00514873" w:rsidP="00514873">
                      <w:pPr>
                        <w:rPr>
                          <w:rFonts w:ascii="Times New Roman" w:hAnsi="Times New Roman" w:cs="Times New Roman"/>
                          <w:sz w:val="24"/>
                          <w:szCs w:val="24"/>
                        </w:rPr>
                      </w:pPr>
                    </w:p>
                  </w:txbxContent>
                </v:textbox>
                <w10:wrap anchorx="page"/>
              </v:rect>
            </w:pict>
          </mc:Fallback>
        </mc:AlternateContent>
      </w:r>
      <w:r>
        <w:t>Area</w:t>
      </w:r>
      <w:r>
        <w:rPr>
          <w:spacing w:val="-2"/>
        </w:rPr>
        <w:t xml:space="preserve"> Hotels</w:t>
      </w:r>
    </w:p>
    <w:p w14:paraId="06A26874" w14:textId="77777777" w:rsidR="00514873" w:rsidRDefault="00514873" w:rsidP="00514873">
      <w:pPr>
        <w:pStyle w:val="BodyText"/>
        <w:kinsoku w:val="0"/>
        <w:overflowPunct w:val="0"/>
        <w:spacing w:before="272" w:line="268" w:lineRule="auto"/>
        <w:ind w:left="460" w:right="6243"/>
      </w:pPr>
      <w:r>
        <w:rPr>
          <w:b/>
          <w:bCs/>
        </w:rPr>
        <w:t xml:space="preserve">Comfort Inn near Indiana Premium Outlets </w:t>
      </w:r>
      <w:r>
        <w:t>11711</w:t>
      </w:r>
      <w:r>
        <w:rPr>
          <w:spacing w:val="-6"/>
        </w:rPr>
        <w:t xml:space="preserve"> </w:t>
      </w:r>
      <w:r>
        <w:t>North</w:t>
      </w:r>
      <w:r>
        <w:rPr>
          <w:spacing w:val="-6"/>
        </w:rPr>
        <w:t xml:space="preserve"> </w:t>
      </w:r>
      <w:r>
        <w:t>Us</w:t>
      </w:r>
      <w:r>
        <w:rPr>
          <w:spacing w:val="-7"/>
        </w:rPr>
        <w:t xml:space="preserve"> </w:t>
      </w:r>
      <w:r>
        <w:t>Highway</w:t>
      </w:r>
      <w:r>
        <w:rPr>
          <w:spacing w:val="-6"/>
        </w:rPr>
        <w:t xml:space="preserve"> </w:t>
      </w:r>
      <w:r>
        <w:t>31,</w:t>
      </w:r>
      <w:r>
        <w:rPr>
          <w:spacing w:val="-6"/>
        </w:rPr>
        <w:t xml:space="preserve"> </w:t>
      </w:r>
      <w:r>
        <w:t>Edinburgh,</w:t>
      </w:r>
      <w:r>
        <w:rPr>
          <w:spacing w:val="-5"/>
        </w:rPr>
        <w:t xml:space="preserve"> </w:t>
      </w:r>
      <w:r>
        <w:t>IN,</w:t>
      </w:r>
      <w:r>
        <w:rPr>
          <w:spacing w:val="-6"/>
        </w:rPr>
        <w:t xml:space="preserve"> </w:t>
      </w:r>
      <w:r>
        <w:t>US (812) 526-9899</w:t>
      </w:r>
    </w:p>
    <w:p w14:paraId="1F8DE722" w14:textId="77777777" w:rsidR="00514873" w:rsidRDefault="00514873" w:rsidP="00514873">
      <w:pPr>
        <w:pStyle w:val="BodyText"/>
        <w:kinsoku w:val="0"/>
        <w:overflowPunct w:val="0"/>
        <w:spacing w:line="273" w:lineRule="exact"/>
        <w:ind w:left="460"/>
        <w:rPr>
          <w:spacing w:val="-2"/>
        </w:rPr>
      </w:pPr>
      <w:r>
        <w:t>Ask</w:t>
      </w:r>
      <w:r>
        <w:rPr>
          <w:spacing w:val="-2"/>
        </w:rPr>
        <w:t xml:space="preserve"> </w:t>
      </w:r>
      <w:r>
        <w:t>for</w:t>
      </w:r>
      <w:r>
        <w:rPr>
          <w:spacing w:val="-1"/>
        </w:rPr>
        <w:t xml:space="preserve"> </w:t>
      </w:r>
      <w:r>
        <w:t>Indy</w:t>
      </w:r>
      <w:r>
        <w:rPr>
          <w:spacing w:val="-1"/>
        </w:rPr>
        <w:t xml:space="preserve"> </w:t>
      </w:r>
      <w:r>
        <w:rPr>
          <w:spacing w:val="-2"/>
        </w:rPr>
        <w:t>Charity</w:t>
      </w:r>
    </w:p>
    <w:p w14:paraId="21E8D7A6" w14:textId="77777777" w:rsidR="00514873" w:rsidRDefault="00514873" w:rsidP="00514873">
      <w:pPr>
        <w:pStyle w:val="BodyText"/>
        <w:kinsoku w:val="0"/>
        <w:overflowPunct w:val="0"/>
        <w:spacing w:before="31" w:line="266" w:lineRule="auto"/>
        <w:ind w:left="460" w:right="8944"/>
        <w:rPr>
          <w:spacing w:val="-2"/>
        </w:rPr>
      </w:pPr>
      <w:r>
        <w:t>14</w:t>
      </w:r>
      <w:r>
        <w:rPr>
          <w:spacing w:val="-15"/>
        </w:rPr>
        <w:t xml:space="preserve"> </w:t>
      </w:r>
      <w:r>
        <w:t>day</w:t>
      </w:r>
      <w:r>
        <w:rPr>
          <w:spacing w:val="-15"/>
        </w:rPr>
        <w:t xml:space="preserve"> </w:t>
      </w:r>
      <w:r>
        <w:t>cancellation</w:t>
      </w:r>
    </w:p>
    <w:p w14:paraId="7CA5BC0A" w14:textId="77777777" w:rsidR="00514873" w:rsidRDefault="00514873" w:rsidP="00514873">
      <w:pPr>
        <w:pStyle w:val="BodyText"/>
        <w:kinsoku w:val="0"/>
        <w:overflowPunct w:val="0"/>
        <w:spacing w:before="63"/>
      </w:pPr>
    </w:p>
    <w:p w14:paraId="7D2BC96F" w14:textId="77777777" w:rsidR="00514873" w:rsidRDefault="00514873" w:rsidP="00514873">
      <w:pPr>
        <w:pStyle w:val="Heading2"/>
        <w:kinsoku w:val="0"/>
        <w:overflowPunct w:val="0"/>
        <w:ind w:left="460"/>
        <w:rPr>
          <w:spacing w:val="-2"/>
        </w:rPr>
      </w:pPr>
      <w:r>
        <w:t>Hampton</w:t>
      </w:r>
      <w:r>
        <w:rPr>
          <w:spacing w:val="-3"/>
        </w:rPr>
        <w:t xml:space="preserve"> </w:t>
      </w:r>
      <w:r>
        <w:t>Inn</w:t>
      </w:r>
      <w:r>
        <w:rPr>
          <w:spacing w:val="-1"/>
        </w:rPr>
        <w:t xml:space="preserve"> </w:t>
      </w:r>
      <w:r>
        <w:rPr>
          <w:spacing w:val="-2"/>
        </w:rPr>
        <w:t>Columbus/Taylorsville/Edinburgh</w:t>
      </w:r>
    </w:p>
    <w:p w14:paraId="13DBA6A1" w14:textId="77777777" w:rsidR="00514873" w:rsidRDefault="00514873" w:rsidP="00514873">
      <w:pPr>
        <w:pStyle w:val="BodyText"/>
        <w:kinsoku w:val="0"/>
        <w:overflowPunct w:val="0"/>
        <w:spacing w:before="31"/>
        <w:ind w:left="460"/>
        <w:rPr>
          <w:spacing w:val="-2"/>
        </w:rPr>
      </w:pPr>
      <w:r>
        <w:t>12161</w:t>
      </w:r>
      <w:r>
        <w:rPr>
          <w:spacing w:val="-1"/>
        </w:rPr>
        <w:t xml:space="preserve"> </w:t>
      </w:r>
      <w:r>
        <w:t>N.</w:t>
      </w:r>
      <w:r>
        <w:rPr>
          <w:spacing w:val="-1"/>
        </w:rPr>
        <w:t xml:space="preserve"> </w:t>
      </w:r>
      <w:r>
        <w:t>US</w:t>
      </w:r>
      <w:r>
        <w:rPr>
          <w:spacing w:val="-1"/>
        </w:rPr>
        <w:t xml:space="preserve"> </w:t>
      </w:r>
      <w:r>
        <w:t>31,</w:t>
      </w:r>
      <w:r>
        <w:rPr>
          <w:spacing w:val="-1"/>
        </w:rPr>
        <w:t xml:space="preserve"> </w:t>
      </w:r>
      <w:r>
        <w:t>Edinburgh,</w:t>
      </w:r>
      <w:r>
        <w:rPr>
          <w:spacing w:val="-1"/>
        </w:rPr>
        <w:t xml:space="preserve"> </w:t>
      </w:r>
      <w:r>
        <w:t xml:space="preserve">Indiana, </w:t>
      </w:r>
      <w:r>
        <w:rPr>
          <w:spacing w:val="-2"/>
        </w:rPr>
        <w:t>46124</w:t>
      </w:r>
    </w:p>
    <w:p w14:paraId="6C943957" w14:textId="77777777" w:rsidR="00514873" w:rsidRDefault="00514873" w:rsidP="00514873">
      <w:pPr>
        <w:pStyle w:val="BodyText"/>
        <w:kinsoku w:val="0"/>
        <w:overflowPunct w:val="0"/>
        <w:spacing w:before="34"/>
        <w:ind w:left="460"/>
        <w:rPr>
          <w:spacing w:val="-4"/>
        </w:rPr>
      </w:pPr>
      <w:r>
        <w:t>(812)</w:t>
      </w:r>
      <w:r>
        <w:rPr>
          <w:spacing w:val="-3"/>
        </w:rPr>
        <w:t xml:space="preserve"> </w:t>
      </w:r>
      <w:r>
        <w:t>526-</w:t>
      </w:r>
      <w:r>
        <w:rPr>
          <w:spacing w:val="-4"/>
        </w:rPr>
        <w:t>5100</w:t>
      </w:r>
    </w:p>
    <w:p w14:paraId="0D68AA0E" w14:textId="77777777" w:rsidR="00514873" w:rsidRDefault="00514873" w:rsidP="00514873">
      <w:pPr>
        <w:pStyle w:val="BodyText"/>
        <w:kinsoku w:val="0"/>
        <w:overflowPunct w:val="0"/>
        <w:spacing w:before="31"/>
        <w:ind w:left="460"/>
        <w:rPr>
          <w:spacing w:val="-2"/>
        </w:rPr>
      </w:pPr>
      <w:r>
        <w:t>Ask</w:t>
      </w:r>
      <w:r>
        <w:rPr>
          <w:spacing w:val="-2"/>
        </w:rPr>
        <w:t xml:space="preserve"> </w:t>
      </w:r>
      <w:r>
        <w:t>for</w:t>
      </w:r>
      <w:r>
        <w:rPr>
          <w:spacing w:val="-1"/>
        </w:rPr>
        <w:t xml:space="preserve"> </w:t>
      </w:r>
      <w:r>
        <w:t>Indy</w:t>
      </w:r>
      <w:r>
        <w:rPr>
          <w:spacing w:val="-1"/>
        </w:rPr>
        <w:t xml:space="preserve"> </w:t>
      </w:r>
      <w:r>
        <w:rPr>
          <w:spacing w:val="-2"/>
        </w:rPr>
        <w:t>Charity</w:t>
      </w:r>
    </w:p>
    <w:p w14:paraId="0350A0D9" w14:textId="77777777" w:rsidR="00514873" w:rsidRDefault="00514873" w:rsidP="00514873">
      <w:pPr>
        <w:pStyle w:val="BodyText"/>
        <w:kinsoku w:val="0"/>
        <w:overflowPunct w:val="0"/>
        <w:spacing w:before="65"/>
      </w:pPr>
    </w:p>
    <w:p w14:paraId="47375C6E" w14:textId="77777777" w:rsidR="00514873" w:rsidRDefault="00514873" w:rsidP="00514873">
      <w:pPr>
        <w:pStyle w:val="Heading2"/>
        <w:kinsoku w:val="0"/>
        <w:overflowPunct w:val="0"/>
        <w:ind w:left="460"/>
        <w:rPr>
          <w:spacing w:val="-2"/>
        </w:rPr>
      </w:pPr>
      <w:r>
        <w:t>Additional</w:t>
      </w:r>
      <w:r>
        <w:rPr>
          <w:spacing w:val="-5"/>
        </w:rPr>
        <w:t xml:space="preserve"> </w:t>
      </w:r>
      <w:r>
        <w:rPr>
          <w:spacing w:val="-2"/>
        </w:rPr>
        <w:t>Hotels:</w:t>
      </w:r>
    </w:p>
    <w:p w14:paraId="31E1B943" w14:textId="77777777" w:rsidR="00514873" w:rsidRDefault="00514873" w:rsidP="00514873">
      <w:pPr>
        <w:pStyle w:val="BodyText"/>
        <w:kinsoku w:val="0"/>
        <w:overflowPunct w:val="0"/>
        <w:spacing w:before="31"/>
        <w:ind w:left="460"/>
        <w:rPr>
          <w:spacing w:val="-2"/>
        </w:rPr>
      </w:pPr>
      <w:r>
        <w:t>HAMPTON</w:t>
      </w:r>
      <w:r>
        <w:rPr>
          <w:spacing w:val="-3"/>
        </w:rPr>
        <w:t xml:space="preserve"> </w:t>
      </w:r>
      <w:r>
        <w:t>INN</w:t>
      </w:r>
      <w:r>
        <w:rPr>
          <w:spacing w:val="-4"/>
        </w:rPr>
        <w:t xml:space="preserve"> </w:t>
      </w:r>
      <w:r>
        <w:t>&amp;</w:t>
      </w:r>
      <w:r>
        <w:rPr>
          <w:spacing w:val="-3"/>
        </w:rPr>
        <w:t xml:space="preserve"> </w:t>
      </w:r>
      <w:r>
        <w:rPr>
          <w:spacing w:val="-2"/>
        </w:rPr>
        <w:t>SUITES*</w:t>
      </w:r>
    </w:p>
    <w:p w14:paraId="3B8D0CE4" w14:textId="77777777" w:rsidR="00514873" w:rsidRDefault="00514873" w:rsidP="00514873">
      <w:pPr>
        <w:pStyle w:val="BodyText"/>
        <w:kinsoku w:val="0"/>
        <w:overflowPunct w:val="0"/>
        <w:spacing w:before="22"/>
        <w:ind w:left="460"/>
        <w:rPr>
          <w:spacing w:val="-2"/>
        </w:rPr>
      </w:pPr>
      <w:r>
        <w:rPr>
          <w:spacing w:val="-2"/>
        </w:rPr>
        <w:t>Franklin</w:t>
      </w:r>
    </w:p>
    <w:p w14:paraId="2D346098" w14:textId="77777777" w:rsidR="00514873" w:rsidRDefault="00514873" w:rsidP="00514873">
      <w:pPr>
        <w:pStyle w:val="BodyText"/>
        <w:kinsoku w:val="0"/>
        <w:overflowPunct w:val="0"/>
        <w:spacing w:before="22"/>
        <w:ind w:left="460"/>
        <w:rPr>
          <w:spacing w:val="-4"/>
        </w:rPr>
      </w:pPr>
      <w:r>
        <w:rPr>
          <w:spacing w:val="-2"/>
        </w:rPr>
        <w:t>317-668-</w:t>
      </w:r>
      <w:r>
        <w:rPr>
          <w:spacing w:val="-4"/>
        </w:rPr>
        <w:t>5080</w:t>
      </w:r>
    </w:p>
    <w:p w14:paraId="4D6A71EC" w14:textId="77777777" w:rsidR="00514873" w:rsidRDefault="00514873" w:rsidP="00514873">
      <w:pPr>
        <w:pStyle w:val="BodyText"/>
        <w:kinsoku w:val="0"/>
        <w:overflowPunct w:val="0"/>
        <w:spacing w:before="213" w:line="264" w:lineRule="auto"/>
        <w:ind w:left="460" w:right="8265"/>
        <w:rPr>
          <w:spacing w:val="-2"/>
        </w:rPr>
      </w:pPr>
      <w:r>
        <w:t>FAIRFIELD</w:t>
      </w:r>
      <w:r>
        <w:rPr>
          <w:spacing w:val="-13"/>
        </w:rPr>
        <w:t xml:space="preserve"> </w:t>
      </w:r>
      <w:r>
        <w:t>INN</w:t>
      </w:r>
      <w:r>
        <w:rPr>
          <w:spacing w:val="-14"/>
        </w:rPr>
        <w:t xml:space="preserve"> </w:t>
      </w:r>
      <w:r>
        <w:t>&amp;</w:t>
      </w:r>
      <w:r>
        <w:rPr>
          <w:spacing w:val="-13"/>
        </w:rPr>
        <w:t xml:space="preserve"> </w:t>
      </w:r>
      <w:r>
        <w:t xml:space="preserve">SUITES </w:t>
      </w:r>
      <w:r>
        <w:rPr>
          <w:spacing w:val="-2"/>
        </w:rPr>
        <w:t>317-739-9899</w:t>
      </w:r>
    </w:p>
    <w:p w14:paraId="07A14840" w14:textId="77777777" w:rsidR="00514873" w:rsidRDefault="00514873" w:rsidP="00514873">
      <w:pPr>
        <w:pStyle w:val="BodyText"/>
        <w:kinsoku w:val="0"/>
        <w:overflowPunct w:val="0"/>
        <w:spacing w:before="195"/>
        <w:ind w:left="460"/>
        <w:rPr>
          <w:spacing w:val="-4"/>
        </w:rPr>
      </w:pPr>
      <w:r>
        <w:t>HILTON</w:t>
      </w:r>
      <w:r>
        <w:rPr>
          <w:spacing w:val="-6"/>
        </w:rPr>
        <w:t xml:space="preserve"> </w:t>
      </w:r>
      <w:r>
        <w:t>GARDEN</w:t>
      </w:r>
      <w:r>
        <w:rPr>
          <w:spacing w:val="-3"/>
        </w:rPr>
        <w:t xml:space="preserve"> </w:t>
      </w:r>
      <w:r>
        <w:rPr>
          <w:spacing w:val="-4"/>
        </w:rPr>
        <w:t>INN*</w:t>
      </w:r>
    </w:p>
    <w:p w14:paraId="515D66BD" w14:textId="77777777" w:rsidR="00514873" w:rsidRDefault="00514873" w:rsidP="00514873">
      <w:pPr>
        <w:pStyle w:val="BodyText"/>
        <w:kinsoku w:val="0"/>
        <w:overflowPunct w:val="0"/>
        <w:spacing w:before="29" w:line="264" w:lineRule="auto"/>
        <w:ind w:left="460" w:right="9739"/>
        <w:rPr>
          <w:spacing w:val="-2"/>
        </w:rPr>
      </w:pPr>
      <w:r>
        <w:rPr>
          <w:spacing w:val="-2"/>
        </w:rPr>
        <w:t>Edinburgh 812-526-8600</w:t>
      </w:r>
    </w:p>
    <w:p w14:paraId="073B2FF0" w14:textId="77777777" w:rsidR="00514873" w:rsidRDefault="00514873" w:rsidP="00514873">
      <w:pPr>
        <w:pStyle w:val="BodyText"/>
        <w:kinsoku w:val="0"/>
        <w:overflowPunct w:val="0"/>
        <w:spacing w:before="195" w:line="264" w:lineRule="auto"/>
        <w:ind w:left="460" w:right="8296"/>
      </w:pPr>
      <w:r>
        <w:t>HOLIDAY</w:t>
      </w:r>
      <w:r>
        <w:rPr>
          <w:spacing w:val="-15"/>
        </w:rPr>
        <w:t xml:space="preserve"> </w:t>
      </w:r>
      <w:r>
        <w:t>INN</w:t>
      </w:r>
      <w:r>
        <w:rPr>
          <w:spacing w:val="-15"/>
        </w:rPr>
        <w:t xml:space="preserve"> </w:t>
      </w:r>
      <w:r>
        <w:t>EXPRESS &amp; SUITES</w:t>
      </w:r>
    </w:p>
    <w:p w14:paraId="04AAC469" w14:textId="77777777" w:rsidR="00514873" w:rsidRDefault="00514873" w:rsidP="00514873">
      <w:pPr>
        <w:pStyle w:val="BodyText"/>
        <w:kinsoku w:val="0"/>
        <w:overflowPunct w:val="0"/>
        <w:spacing w:before="2" w:line="264" w:lineRule="auto"/>
        <w:ind w:left="460" w:right="9739"/>
        <w:rPr>
          <w:spacing w:val="-2"/>
        </w:rPr>
      </w:pPr>
      <w:r>
        <w:rPr>
          <w:spacing w:val="-2"/>
        </w:rPr>
        <w:t>Edinburgh 812-526-4919</w:t>
      </w:r>
    </w:p>
    <w:p w14:paraId="263DA8CB" w14:textId="77777777" w:rsidR="00514873" w:rsidRDefault="00514873" w:rsidP="00514873">
      <w:pPr>
        <w:pStyle w:val="BodyText"/>
        <w:kinsoku w:val="0"/>
        <w:overflowPunct w:val="0"/>
        <w:spacing w:before="195"/>
        <w:ind w:left="460"/>
        <w:rPr>
          <w:spacing w:val="-2"/>
        </w:rPr>
      </w:pPr>
      <w:r>
        <w:t>BEST</w:t>
      </w:r>
      <w:r>
        <w:rPr>
          <w:spacing w:val="-3"/>
        </w:rPr>
        <w:t xml:space="preserve"> </w:t>
      </w:r>
      <w:r>
        <w:rPr>
          <w:spacing w:val="-2"/>
        </w:rPr>
        <w:t>WESTERN*</w:t>
      </w:r>
    </w:p>
    <w:p w14:paraId="26813383" w14:textId="77777777" w:rsidR="00514873" w:rsidRDefault="00514873" w:rsidP="00514873">
      <w:pPr>
        <w:pStyle w:val="BodyText"/>
        <w:kinsoku w:val="0"/>
        <w:overflowPunct w:val="0"/>
        <w:spacing w:before="29" w:line="264" w:lineRule="auto"/>
        <w:ind w:left="460" w:right="9739"/>
        <w:rPr>
          <w:spacing w:val="-2"/>
        </w:rPr>
      </w:pPr>
      <w:r>
        <w:rPr>
          <w:spacing w:val="-2"/>
        </w:rPr>
        <w:t>Edinburgh 812-526-9883</w:t>
      </w:r>
    </w:p>
    <w:p w14:paraId="45A1F22B" w14:textId="77777777" w:rsidR="00514873" w:rsidRDefault="00514873" w:rsidP="00514873">
      <w:pPr>
        <w:pStyle w:val="BodyText"/>
        <w:kinsoku w:val="0"/>
        <w:overflowPunct w:val="0"/>
        <w:spacing w:before="194"/>
        <w:ind w:left="460"/>
        <w:rPr>
          <w:spacing w:val="-2"/>
        </w:rPr>
      </w:pPr>
      <w:r>
        <w:t>LA</w:t>
      </w:r>
      <w:r>
        <w:rPr>
          <w:spacing w:val="-4"/>
        </w:rPr>
        <w:t xml:space="preserve"> </w:t>
      </w:r>
      <w:r>
        <w:t>QUINTA</w:t>
      </w:r>
      <w:r>
        <w:rPr>
          <w:spacing w:val="-1"/>
        </w:rPr>
        <w:t xml:space="preserve"> </w:t>
      </w:r>
      <w:r>
        <w:t>INN</w:t>
      </w:r>
      <w:r>
        <w:rPr>
          <w:spacing w:val="-3"/>
        </w:rPr>
        <w:t xml:space="preserve"> </w:t>
      </w:r>
      <w:r>
        <w:t>&amp;</w:t>
      </w:r>
      <w:r>
        <w:rPr>
          <w:spacing w:val="-1"/>
        </w:rPr>
        <w:t xml:space="preserve"> </w:t>
      </w:r>
      <w:r>
        <w:rPr>
          <w:spacing w:val="-2"/>
        </w:rPr>
        <w:t>SUITES*</w:t>
      </w:r>
    </w:p>
    <w:p w14:paraId="70D443B2" w14:textId="77777777" w:rsidR="00514873" w:rsidRDefault="00514873" w:rsidP="00514873">
      <w:pPr>
        <w:pStyle w:val="BodyText"/>
        <w:kinsoku w:val="0"/>
        <w:overflowPunct w:val="0"/>
        <w:spacing w:before="29"/>
        <w:ind w:left="460"/>
        <w:rPr>
          <w:spacing w:val="-2"/>
        </w:rPr>
      </w:pPr>
      <w:r>
        <w:rPr>
          <w:spacing w:val="-2"/>
        </w:rPr>
        <w:t>Edinburgh</w:t>
      </w:r>
    </w:p>
    <w:p w14:paraId="1A35E8F8" w14:textId="77777777" w:rsidR="00514873" w:rsidRDefault="00514873" w:rsidP="00514873">
      <w:pPr>
        <w:pStyle w:val="BodyText"/>
        <w:kinsoku w:val="0"/>
        <w:overflowPunct w:val="0"/>
        <w:spacing w:before="29"/>
        <w:ind w:left="460"/>
        <w:rPr>
          <w:spacing w:val="-4"/>
        </w:rPr>
      </w:pPr>
      <w:r>
        <w:rPr>
          <w:spacing w:val="-2"/>
        </w:rPr>
        <w:t>812-379—</w:t>
      </w:r>
      <w:r>
        <w:rPr>
          <w:spacing w:val="-4"/>
        </w:rPr>
        <w:t>4657</w:t>
      </w:r>
    </w:p>
    <w:p w14:paraId="21373BC0" w14:textId="77777777" w:rsidR="00514873" w:rsidRDefault="00514873" w:rsidP="00514873">
      <w:pPr>
        <w:pStyle w:val="BodyText"/>
        <w:kinsoku w:val="0"/>
        <w:overflowPunct w:val="0"/>
        <w:spacing w:before="221"/>
        <w:ind w:left="460"/>
        <w:rPr>
          <w:b/>
          <w:bCs/>
          <w:spacing w:val="-2"/>
        </w:rPr>
      </w:pPr>
      <w:r>
        <w:rPr>
          <w:b/>
          <w:bCs/>
        </w:rPr>
        <w:t>*Pet</w:t>
      </w:r>
      <w:r>
        <w:rPr>
          <w:b/>
          <w:bCs/>
          <w:spacing w:val="-2"/>
        </w:rPr>
        <w:t xml:space="preserve"> Friendly</w:t>
      </w:r>
    </w:p>
    <w:p w14:paraId="5EFBFD6E" w14:textId="77777777" w:rsidR="00514873" w:rsidRDefault="00514873" w:rsidP="00514873">
      <w:pPr>
        <w:pStyle w:val="BodyText"/>
        <w:kinsoku w:val="0"/>
        <w:overflowPunct w:val="0"/>
        <w:spacing w:before="221"/>
        <w:ind w:left="460"/>
        <w:rPr>
          <w:b/>
          <w:bCs/>
          <w:spacing w:val="-2"/>
        </w:rPr>
        <w:sectPr w:rsidR="00514873" w:rsidSect="00514873">
          <w:pgSz w:w="12240" w:h="15840"/>
          <w:pgMar w:top="660" w:right="420" w:bottom="1080" w:left="260" w:header="0" w:footer="887" w:gutter="0"/>
          <w:cols w:space="720"/>
          <w:noEndnote/>
        </w:sectPr>
      </w:pPr>
    </w:p>
    <w:p w14:paraId="04364626" w14:textId="77777777" w:rsidR="00514873" w:rsidRDefault="00514873" w:rsidP="00514873">
      <w:pPr>
        <w:pStyle w:val="Heading1"/>
        <w:kinsoku w:val="0"/>
        <w:overflowPunct w:val="0"/>
        <w:spacing w:before="60"/>
      </w:pPr>
    </w:p>
    <w:p w14:paraId="312DC379" w14:textId="77777777" w:rsidR="00514873" w:rsidRDefault="00514873" w:rsidP="00514873">
      <w:pPr>
        <w:jc w:val="center"/>
      </w:pPr>
      <w:r w:rsidRPr="00307C33">
        <w:rPr>
          <w:noProof/>
        </w:rPr>
        <w:drawing>
          <wp:inline distT="0" distB="0" distL="0" distR="0" wp14:anchorId="1E5A83B7" wp14:editId="117BC50C">
            <wp:extent cx="1196975" cy="1412240"/>
            <wp:effectExtent l="0" t="0" r="0" b="0"/>
            <wp:docPr id="11" name="Picture 1" descr="Logo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Description automatically generated with medium confidence"/>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96975" cy="1412240"/>
                    </a:xfrm>
                    <a:prstGeom prst="rect">
                      <a:avLst/>
                    </a:prstGeom>
                    <a:noFill/>
                    <a:ln>
                      <a:noFill/>
                    </a:ln>
                  </pic:spPr>
                </pic:pic>
              </a:graphicData>
            </a:graphic>
          </wp:inline>
        </w:drawing>
      </w:r>
    </w:p>
    <w:p w14:paraId="43B0BE1E" w14:textId="77777777" w:rsidR="00514873" w:rsidRDefault="00514873" w:rsidP="00514873">
      <w:pPr>
        <w:jc w:val="center"/>
        <w:rPr>
          <w:i/>
          <w:iCs/>
        </w:rPr>
      </w:pPr>
    </w:p>
    <w:p w14:paraId="6E7A5179" w14:textId="77777777" w:rsidR="00514873" w:rsidRDefault="00514873" w:rsidP="00514873">
      <w:pPr>
        <w:jc w:val="center"/>
        <w:rPr>
          <w:i/>
          <w:iCs/>
        </w:rPr>
      </w:pPr>
      <w:r>
        <w:rPr>
          <w:i/>
          <w:iCs/>
        </w:rPr>
        <w:t>Dear Friends</w:t>
      </w:r>
    </w:p>
    <w:p w14:paraId="65948139" w14:textId="77777777" w:rsidR="00514873" w:rsidRPr="00477389" w:rsidRDefault="00514873" w:rsidP="00514873">
      <w:pPr>
        <w:jc w:val="center"/>
        <w:rPr>
          <w:i/>
          <w:iCs/>
          <w:sz w:val="18"/>
          <w:szCs w:val="18"/>
        </w:rPr>
      </w:pPr>
      <w:r w:rsidRPr="00477389">
        <w:rPr>
          <w:i/>
          <w:iCs/>
          <w:sz w:val="18"/>
          <w:szCs w:val="18"/>
        </w:rPr>
        <w:t>As the Indianapolis Charity Horse Show celebrates i</w:t>
      </w:r>
      <w:r>
        <w:rPr>
          <w:i/>
          <w:iCs/>
          <w:sz w:val="18"/>
          <w:szCs w:val="18"/>
        </w:rPr>
        <w:t>ts 53rd A</w:t>
      </w:r>
      <w:r w:rsidRPr="00477389">
        <w:rPr>
          <w:i/>
          <w:iCs/>
          <w:sz w:val="18"/>
          <w:szCs w:val="18"/>
        </w:rPr>
        <w:t>nniversary, we ask for your support for this</w:t>
      </w:r>
    </w:p>
    <w:p w14:paraId="0D2E41B3" w14:textId="77777777" w:rsidR="00514873" w:rsidRPr="00477389" w:rsidRDefault="00514873" w:rsidP="00514873">
      <w:pPr>
        <w:jc w:val="center"/>
        <w:rPr>
          <w:i/>
          <w:iCs/>
          <w:sz w:val="18"/>
          <w:szCs w:val="18"/>
        </w:rPr>
      </w:pPr>
      <w:r w:rsidRPr="00477389">
        <w:rPr>
          <w:i/>
          <w:iCs/>
          <w:sz w:val="18"/>
          <w:szCs w:val="18"/>
        </w:rPr>
        <w:t>grand Hoosier tradition and for our very deserving charity, Morning Dove Therapeutic Riding.  Your</w:t>
      </w:r>
    </w:p>
    <w:p w14:paraId="429B2946" w14:textId="77777777" w:rsidR="00514873" w:rsidRPr="00477389" w:rsidRDefault="00514873" w:rsidP="00514873">
      <w:pPr>
        <w:jc w:val="center"/>
        <w:rPr>
          <w:i/>
          <w:iCs/>
          <w:sz w:val="18"/>
          <w:szCs w:val="18"/>
        </w:rPr>
      </w:pPr>
      <w:r w:rsidRPr="00477389">
        <w:rPr>
          <w:i/>
          <w:iCs/>
          <w:sz w:val="18"/>
          <w:szCs w:val="18"/>
        </w:rPr>
        <w:t>sponsorship is essential for us to ensure our future and to enable Morning Dove to continue its equine</w:t>
      </w:r>
    </w:p>
    <w:p w14:paraId="558B3393" w14:textId="77777777" w:rsidR="00514873" w:rsidRPr="00477389" w:rsidRDefault="00514873" w:rsidP="00514873">
      <w:pPr>
        <w:jc w:val="center"/>
        <w:rPr>
          <w:i/>
          <w:iCs/>
          <w:sz w:val="18"/>
          <w:szCs w:val="18"/>
        </w:rPr>
      </w:pPr>
      <w:r w:rsidRPr="00477389">
        <w:rPr>
          <w:i/>
          <w:iCs/>
          <w:sz w:val="18"/>
          <w:szCs w:val="18"/>
        </w:rPr>
        <w:t>based programs for members of our community with physical, emotional and mental health disabilities.</w:t>
      </w:r>
    </w:p>
    <w:p w14:paraId="584683BD" w14:textId="77777777" w:rsidR="00514873" w:rsidRPr="00477389" w:rsidRDefault="00514873" w:rsidP="00514873">
      <w:pPr>
        <w:jc w:val="center"/>
        <w:rPr>
          <w:i/>
          <w:iCs/>
          <w:sz w:val="18"/>
          <w:szCs w:val="18"/>
        </w:rPr>
      </w:pPr>
      <w:r w:rsidRPr="00477389">
        <w:rPr>
          <w:i/>
          <w:iCs/>
          <w:sz w:val="18"/>
          <w:szCs w:val="18"/>
        </w:rPr>
        <w:t>Both Indianapolis Charity Horse  Show, Inc. and Morning Dove Therapeutic Riding, Inc.</w:t>
      </w:r>
    </w:p>
    <w:p w14:paraId="2438D4BC" w14:textId="77777777" w:rsidR="00514873" w:rsidRPr="00477389" w:rsidRDefault="00514873" w:rsidP="00514873">
      <w:pPr>
        <w:jc w:val="center"/>
        <w:rPr>
          <w:i/>
          <w:iCs/>
          <w:sz w:val="18"/>
          <w:szCs w:val="18"/>
        </w:rPr>
      </w:pPr>
      <w:r w:rsidRPr="00477389">
        <w:rPr>
          <w:i/>
          <w:iCs/>
          <w:sz w:val="18"/>
          <w:szCs w:val="18"/>
        </w:rPr>
        <w:t>are 501(c) (3) organizations. You will receive a tax deductible form for  your contribution.</w:t>
      </w:r>
    </w:p>
    <w:p w14:paraId="3345F96E" w14:textId="77777777" w:rsidR="00514873" w:rsidRDefault="00514873" w:rsidP="00514873">
      <w:pPr>
        <w:jc w:val="center"/>
        <w:rPr>
          <w:i/>
          <w:iCs/>
        </w:rPr>
      </w:pPr>
      <w:r w:rsidRPr="00477389">
        <w:rPr>
          <w:b/>
          <w:bCs/>
          <w:i/>
          <w:iCs/>
          <w:sz w:val="18"/>
          <w:szCs w:val="18"/>
        </w:rPr>
        <w:t>Thank you for your generosity</w:t>
      </w:r>
      <w:r w:rsidRPr="00727326">
        <w:rPr>
          <w:b/>
          <w:bCs/>
          <w:i/>
          <w:iCs/>
        </w:rPr>
        <w:t>!</w:t>
      </w:r>
      <w:r w:rsidRPr="00727326">
        <w:rPr>
          <w:i/>
          <w:iCs/>
        </w:rPr>
        <w:t xml:space="preserve">    </w:t>
      </w:r>
    </w:p>
    <w:p w14:paraId="1E7EAF3B" w14:textId="77777777" w:rsidR="00514873" w:rsidRPr="0057176E" w:rsidRDefault="00514873" w:rsidP="00514873">
      <w:pPr>
        <w:jc w:val="center"/>
        <w:rPr>
          <w:b/>
          <w:bCs/>
          <w:i/>
          <w:iCs/>
        </w:rPr>
      </w:pPr>
    </w:p>
    <w:p w14:paraId="7D151BBC" w14:textId="77777777" w:rsidR="00514873" w:rsidRDefault="00514873" w:rsidP="00514873">
      <w:pPr>
        <w:jc w:val="center"/>
        <w:rPr>
          <w:i/>
          <w:iCs/>
        </w:rPr>
      </w:pPr>
    </w:p>
    <w:p w14:paraId="2DD5E911" w14:textId="77777777" w:rsidR="00514873" w:rsidRPr="0001364B" w:rsidRDefault="00514873" w:rsidP="00514873">
      <w:pPr>
        <w:jc w:val="center"/>
        <w:rPr>
          <w:rFonts w:ascii="Cooper Black" w:hAnsi="Cooper Black" w:cs="Aldhabi"/>
          <w:i/>
          <w:iCs/>
          <w:sz w:val="32"/>
          <w:szCs w:val="32"/>
        </w:rPr>
      </w:pPr>
      <w:r w:rsidRPr="0001364B">
        <w:rPr>
          <w:rFonts w:ascii="Cooper Black" w:hAnsi="Cooper Black" w:cs="Aldhabi"/>
          <w:i/>
          <w:iCs/>
          <w:sz w:val="32"/>
          <w:szCs w:val="32"/>
        </w:rPr>
        <w:t xml:space="preserve"> </w:t>
      </w:r>
      <w:r w:rsidRPr="0001364B">
        <w:rPr>
          <w:rFonts w:ascii="Cooper Black" w:hAnsi="Cooper Black" w:cs="Aldhabi"/>
          <w:sz w:val="32"/>
          <w:szCs w:val="32"/>
        </w:rPr>
        <w:t>Sponsorships</w:t>
      </w:r>
      <w:r w:rsidRPr="0001364B">
        <w:rPr>
          <w:rFonts w:ascii="Cooper Black" w:hAnsi="Cooper Black" w:cs="Aldhabi"/>
          <w:i/>
          <w:iCs/>
          <w:sz w:val="32"/>
          <w:szCs w:val="32"/>
        </w:rPr>
        <w:t xml:space="preserve">  </w:t>
      </w:r>
    </w:p>
    <w:p w14:paraId="025B0F11" w14:textId="77777777" w:rsidR="00514873" w:rsidRPr="0001364B" w:rsidRDefault="00514873" w:rsidP="00514873">
      <w:pPr>
        <w:jc w:val="center"/>
        <w:rPr>
          <w:rFonts w:ascii="Cooper Black" w:hAnsi="Cooper Black" w:cs="Aldhabi"/>
          <w:i/>
          <w:iCs/>
          <w:sz w:val="18"/>
          <w:szCs w:val="18"/>
        </w:rPr>
      </w:pPr>
      <w:r w:rsidRPr="0001364B">
        <w:rPr>
          <w:rFonts w:ascii="Cooper Black" w:hAnsi="Cooper Black" w:cs="Aldhabi"/>
          <w:i/>
          <w:iCs/>
          <w:sz w:val="18"/>
          <w:szCs w:val="18"/>
        </w:rPr>
        <w:t xml:space="preserve">                                                                      </w:t>
      </w:r>
    </w:p>
    <w:p w14:paraId="7A5DA323" w14:textId="77777777" w:rsidR="00514873" w:rsidRPr="0001364B" w:rsidRDefault="00514873" w:rsidP="00514873">
      <w:pPr>
        <w:rPr>
          <w:rFonts w:cs="Aptos"/>
          <w:b/>
          <w:bCs/>
          <w:sz w:val="18"/>
          <w:szCs w:val="18"/>
        </w:rPr>
      </w:pPr>
      <w:r w:rsidRPr="0001364B">
        <w:rPr>
          <w:rFonts w:cs="Aptos"/>
          <w:b/>
          <w:bCs/>
          <w:sz w:val="18"/>
          <w:szCs w:val="18"/>
        </w:rPr>
        <w:t>*GOLD CIRCLE PATRON $750 &amp; Up_______________ *SIVER CIRCLE PATRON STAKE SPONSORSHIP $500 ______________</w:t>
      </w:r>
    </w:p>
    <w:p w14:paraId="75487D1C" w14:textId="77777777" w:rsidR="00514873" w:rsidRPr="0001364B" w:rsidRDefault="00514873" w:rsidP="00514873">
      <w:pPr>
        <w:rPr>
          <w:rFonts w:cs="Aptos"/>
          <w:b/>
          <w:bCs/>
          <w:sz w:val="18"/>
          <w:szCs w:val="18"/>
        </w:rPr>
      </w:pPr>
    </w:p>
    <w:p w14:paraId="78F494A1" w14:textId="77777777" w:rsidR="00514873" w:rsidRPr="0001364B" w:rsidRDefault="00514873" w:rsidP="00514873">
      <w:pPr>
        <w:rPr>
          <w:rFonts w:cs="Aptos"/>
          <w:b/>
          <w:bCs/>
          <w:sz w:val="18"/>
          <w:szCs w:val="18"/>
        </w:rPr>
      </w:pPr>
      <w:r w:rsidRPr="0001364B">
        <w:rPr>
          <w:rFonts w:cs="Aptos"/>
          <w:b/>
          <w:bCs/>
          <w:sz w:val="18"/>
          <w:szCs w:val="18"/>
        </w:rPr>
        <w:t>PARTY SPONSORS: MAIN COURSE $400 &amp; UP ____________$300 &amp; UP____________SIDE DISH $125__________</w:t>
      </w:r>
      <w:r>
        <w:rPr>
          <w:rFonts w:cs="Aptos"/>
          <w:b/>
          <w:bCs/>
          <w:sz w:val="18"/>
          <w:szCs w:val="18"/>
        </w:rPr>
        <w:t>__</w:t>
      </w:r>
      <w:r w:rsidRPr="0001364B">
        <w:rPr>
          <w:rFonts w:cs="Aptos"/>
          <w:b/>
          <w:bCs/>
          <w:sz w:val="18"/>
          <w:szCs w:val="18"/>
        </w:rPr>
        <w:t>________</w:t>
      </w:r>
    </w:p>
    <w:p w14:paraId="59F6CF43" w14:textId="77777777" w:rsidR="00514873" w:rsidRPr="0001364B" w:rsidRDefault="00514873" w:rsidP="00514873">
      <w:pPr>
        <w:rPr>
          <w:rFonts w:cs="Aptos"/>
          <w:b/>
          <w:bCs/>
          <w:sz w:val="18"/>
          <w:szCs w:val="18"/>
        </w:rPr>
      </w:pPr>
    </w:p>
    <w:p w14:paraId="6C7A1108" w14:textId="77777777" w:rsidR="00514873" w:rsidRPr="0001364B" w:rsidRDefault="00514873" w:rsidP="00514873">
      <w:pPr>
        <w:rPr>
          <w:rFonts w:cs="Aptos"/>
          <w:b/>
          <w:bCs/>
          <w:sz w:val="18"/>
          <w:szCs w:val="18"/>
        </w:rPr>
      </w:pPr>
      <w:r w:rsidRPr="0001364B">
        <w:rPr>
          <w:rFonts w:cs="Aptos"/>
          <w:b/>
          <w:bCs/>
          <w:sz w:val="18"/>
          <w:szCs w:val="18"/>
        </w:rPr>
        <w:t>CHAMPIONSHIP/STAKE SPONSORSHIP $200______________$250 UPHA CLASSIC SPONSORHIP_____________</w:t>
      </w:r>
      <w:r>
        <w:rPr>
          <w:rFonts w:cs="Aptos"/>
          <w:b/>
          <w:bCs/>
          <w:sz w:val="18"/>
          <w:szCs w:val="18"/>
        </w:rPr>
        <w:t>_____</w:t>
      </w:r>
      <w:r w:rsidRPr="0001364B">
        <w:rPr>
          <w:rFonts w:cs="Aptos"/>
          <w:b/>
          <w:bCs/>
          <w:sz w:val="18"/>
          <w:szCs w:val="18"/>
        </w:rPr>
        <w:t>_____</w:t>
      </w:r>
    </w:p>
    <w:p w14:paraId="21EC5BFD" w14:textId="77777777" w:rsidR="00514873" w:rsidRPr="0001364B" w:rsidRDefault="00514873" w:rsidP="00514873">
      <w:pPr>
        <w:rPr>
          <w:rFonts w:cs="Aptos"/>
          <w:b/>
          <w:bCs/>
          <w:sz w:val="18"/>
          <w:szCs w:val="18"/>
        </w:rPr>
      </w:pPr>
    </w:p>
    <w:p w14:paraId="0391CAF6" w14:textId="77777777" w:rsidR="00514873" w:rsidRPr="0001364B" w:rsidRDefault="00514873" w:rsidP="00514873">
      <w:pPr>
        <w:rPr>
          <w:rFonts w:cs="Aptos"/>
          <w:b/>
          <w:bCs/>
          <w:sz w:val="18"/>
          <w:szCs w:val="18"/>
        </w:rPr>
      </w:pPr>
      <w:r w:rsidRPr="0001364B">
        <w:rPr>
          <w:rFonts w:cs="Aptos"/>
          <w:b/>
          <w:bCs/>
          <w:sz w:val="18"/>
          <w:szCs w:val="18"/>
        </w:rPr>
        <w:t>MAKE UP RING SPONSORSHIP $</w:t>
      </w:r>
      <w:r>
        <w:rPr>
          <w:rFonts w:cs="Aptos"/>
          <w:b/>
          <w:bCs/>
          <w:sz w:val="18"/>
          <w:szCs w:val="18"/>
        </w:rPr>
        <w:t>3</w:t>
      </w:r>
      <w:r w:rsidRPr="0001364B">
        <w:rPr>
          <w:rFonts w:cs="Aptos"/>
          <w:b/>
          <w:bCs/>
          <w:sz w:val="18"/>
          <w:szCs w:val="18"/>
        </w:rPr>
        <w:t>50________________</w:t>
      </w:r>
      <w:r>
        <w:rPr>
          <w:rFonts w:cs="Aptos"/>
          <w:b/>
          <w:bCs/>
          <w:sz w:val="18"/>
          <w:szCs w:val="18"/>
        </w:rPr>
        <w:t xml:space="preserve"> </w:t>
      </w:r>
      <w:r w:rsidRPr="0001364B">
        <w:rPr>
          <w:rFonts w:cs="Aptos"/>
          <w:b/>
          <w:bCs/>
          <w:sz w:val="18"/>
          <w:szCs w:val="18"/>
        </w:rPr>
        <w:t>PERFORMANCE/EQ CLASS SPONSORSHIP $100_________</w:t>
      </w:r>
      <w:r>
        <w:rPr>
          <w:rFonts w:cs="Aptos"/>
          <w:b/>
          <w:bCs/>
          <w:sz w:val="18"/>
          <w:szCs w:val="18"/>
        </w:rPr>
        <w:t>___</w:t>
      </w:r>
      <w:r w:rsidRPr="0001364B">
        <w:rPr>
          <w:rFonts w:cs="Aptos"/>
          <w:b/>
          <w:bCs/>
          <w:sz w:val="18"/>
          <w:szCs w:val="18"/>
        </w:rPr>
        <w:t>____</w:t>
      </w:r>
    </w:p>
    <w:p w14:paraId="0B23EEE0" w14:textId="77777777" w:rsidR="00514873" w:rsidRPr="0001364B" w:rsidRDefault="00514873" w:rsidP="00514873">
      <w:pPr>
        <w:rPr>
          <w:rFonts w:cs="Aptos"/>
          <w:b/>
          <w:bCs/>
          <w:sz w:val="18"/>
          <w:szCs w:val="18"/>
        </w:rPr>
      </w:pPr>
    </w:p>
    <w:p w14:paraId="7C8FC0FE" w14:textId="77777777" w:rsidR="00514873" w:rsidRPr="0001364B" w:rsidRDefault="00514873" w:rsidP="00514873">
      <w:pPr>
        <w:rPr>
          <w:rFonts w:cs="Aptos"/>
          <w:b/>
          <w:bCs/>
          <w:sz w:val="18"/>
          <w:szCs w:val="18"/>
        </w:rPr>
      </w:pPr>
      <w:r w:rsidRPr="0001364B">
        <w:rPr>
          <w:rFonts w:cs="Aptos"/>
          <w:b/>
          <w:bCs/>
          <w:sz w:val="18"/>
          <w:szCs w:val="18"/>
        </w:rPr>
        <w:t>CENTER RING SPONSORSHIP $500________ CHAMPIONSHIP/STAKE $75_________ACADEMY CLASS  $50_______</w:t>
      </w:r>
      <w:r>
        <w:rPr>
          <w:rFonts w:cs="Aptos"/>
          <w:b/>
          <w:bCs/>
          <w:sz w:val="18"/>
          <w:szCs w:val="18"/>
        </w:rPr>
        <w:t>___</w:t>
      </w:r>
      <w:r w:rsidRPr="0001364B">
        <w:rPr>
          <w:rFonts w:cs="Aptos"/>
          <w:b/>
          <w:bCs/>
          <w:sz w:val="18"/>
          <w:szCs w:val="18"/>
        </w:rPr>
        <w:t>____</w:t>
      </w:r>
    </w:p>
    <w:p w14:paraId="31EBC443" w14:textId="77777777" w:rsidR="00514873" w:rsidRPr="0001364B" w:rsidRDefault="00514873" w:rsidP="00514873">
      <w:pPr>
        <w:rPr>
          <w:rFonts w:ascii="Cooper Black" w:hAnsi="Cooper Black" w:cs="Aptos"/>
          <w:b/>
          <w:bCs/>
          <w:sz w:val="18"/>
          <w:szCs w:val="18"/>
        </w:rPr>
      </w:pPr>
    </w:p>
    <w:p w14:paraId="3CD51F13" w14:textId="77777777" w:rsidR="00514873" w:rsidRPr="0001364B" w:rsidRDefault="00514873" w:rsidP="00514873">
      <w:pPr>
        <w:rPr>
          <w:rFonts w:cs="Aptos"/>
          <w:b/>
          <w:bCs/>
          <w:sz w:val="18"/>
          <w:szCs w:val="18"/>
        </w:rPr>
      </w:pPr>
      <w:r w:rsidRPr="0001364B">
        <w:rPr>
          <w:rFonts w:cs="Aptos"/>
          <w:b/>
          <w:bCs/>
          <w:sz w:val="18"/>
          <w:szCs w:val="18"/>
        </w:rPr>
        <w:t>CLASS PREFERENCES______________________________________________________________________________</w:t>
      </w:r>
      <w:r>
        <w:rPr>
          <w:rFonts w:cs="Aptos"/>
          <w:b/>
          <w:bCs/>
          <w:sz w:val="18"/>
          <w:szCs w:val="18"/>
        </w:rPr>
        <w:t>___</w:t>
      </w:r>
      <w:r w:rsidRPr="0001364B">
        <w:rPr>
          <w:rFonts w:cs="Aptos"/>
          <w:b/>
          <w:bCs/>
          <w:sz w:val="18"/>
          <w:szCs w:val="18"/>
        </w:rPr>
        <w:t>_____</w:t>
      </w:r>
    </w:p>
    <w:p w14:paraId="5715E27C" w14:textId="77777777" w:rsidR="00514873" w:rsidRPr="0001364B" w:rsidRDefault="00514873" w:rsidP="00514873">
      <w:pPr>
        <w:rPr>
          <w:rFonts w:cs="Aptos"/>
          <w:b/>
          <w:bCs/>
          <w:i/>
          <w:iCs/>
          <w:sz w:val="18"/>
          <w:szCs w:val="18"/>
        </w:rPr>
      </w:pPr>
      <w:r w:rsidRPr="0001364B">
        <w:rPr>
          <w:rFonts w:cs="Aptos"/>
          <w:b/>
          <w:bCs/>
          <w:i/>
          <w:iCs/>
          <w:sz w:val="18"/>
          <w:szCs w:val="18"/>
        </w:rPr>
        <w:t>*SEE NEXT PAGE FOR SPONSOR PACKAGE DESCRIPTIONS</w:t>
      </w:r>
    </w:p>
    <w:p w14:paraId="7D9E8CEE" w14:textId="77777777" w:rsidR="00514873" w:rsidRPr="0001364B" w:rsidRDefault="00514873" w:rsidP="00514873">
      <w:pPr>
        <w:rPr>
          <w:rFonts w:cs="Aptos"/>
          <w:b/>
          <w:bCs/>
          <w:i/>
          <w:iCs/>
          <w:sz w:val="18"/>
          <w:szCs w:val="18"/>
        </w:rPr>
      </w:pPr>
    </w:p>
    <w:p w14:paraId="46917727" w14:textId="77777777" w:rsidR="00514873" w:rsidRPr="0001364B" w:rsidRDefault="00514873" w:rsidP="00514873">
      <w:pPr>
        <w:rPr>
          <w:rFonts w:cs="Aptos"/>
          <w:b/>
          <w:bCs/>
          <w:sz w:val="18"/>
          <w:szCs w:val="18"/>
        </w:rPr>
      </w:pPr>
    </w:p>
    <w:p w14:paraId="5594F433" w14:textId="77777777" w:rsidR="00514873" w:rsidRPr="0001364B" w:rsidRDefault="00514873" w:rsidP="00514873">
      <w:pPr>
        <w:rPr>
          <w:rFonts w:cs="Aptos"/>
          <w:b/>
          <w:bCs/>
          <w:sz w:val="18"/>
          <w:szCs w:val="18"/>
        </w:rPr>
      </w:pPr>
      <w:r w:rsidRPr="0001364B">
        <w:rPr>
          <w:rFonts w:cs="Aptos"/>
          <w:b/>
          <w:bCs/>
          <w:sz w:val="18"/>
          <w:szCs w:val="18"/>
        </w:rPr>
        <w:t>NAME_______________________________________STABLE/BUSINESS NAME________________________________________</w:t>
      </w:r>
    </w:p>
    <w:p w14:paraId="4E692AFC" w14:textId="77777777" w:rsidR="00514873" w:rsidRPr="0001364B" w:rsidRDefault="00514873" w:rsidP="00514873">
      <w:pPr>
        <w:rPr>
          <w:rFonts w:cs="Aptos"/>
          <w:b/>
          <w:bCs/>
          <w:sz w:val="18"/>
          <w:szCs w:val="18"/>
        </w:rPr>
      </w:pPr>
    </w:p>
    <w:p w14:paraId="33A2D2F3" w14:textId="77777777" w:rsidR="00514873" w:rsidRPr="0001364B" w:rsidRDefault="00514873" w:rsidP="00514873">
      <w:pPr>
        <w:rPr>
          <w:rFonts w:cs="Aptos"/>
          <w:b/>
          <w:bCs/>
          <w:sz w:val="18"/>
          <w:szCs w:val="18"/>
        </w:rPr>
      </w:pPr>
      <w:r w:rsidRPr="0001364B">
        <w:rPr>
          <w:rFonts w:cs="Aptos"/>
          <w:b/>
          <w:bCs/>
          <w:sz w:val="18"/>
          <w:szCs w:val="18"/>
        </w:rPr>
        <w:t>ADDRESS_____________________________________________________CITY_________________________________________</w:t>
      </w:r>
    </w:p>
    <w:p w14:paraId="0883801C" w14:textId="77777777" w:rsidR="00514873" w:rsidRPr="0001364B" w:rsidRDefault="00514873" w:rsidP="00514873">
      <w:pPr>
        <w:rPr>
          <w:rFonts w:cs="Aptos"/>
          <w:b/>
          <w:bCs/>
          <w:sz w:val="18"/>
          <w:szCs w:val="18"/>
        </w:rPr>
      </w:pPr>
    </w:p>
    <w:p w14:paraId="37D65EC1" w14:textId="77777777" w:rsidR="00514873" w:rsidRPr="0001364B" w:rsidRDefault="00514873" w:rsidP="00514873">
      <w:pPr>
        <w:rPr>
          <w:rFonts w:cs="Aptos"/>
          <w:b/>
          <w:bCs/>
          <w:sz w:val="18"/>
          <w:szCs w:val="18"/>
        </w:rPr>
      </w:pPr>
      <w:r w:rsidRPr="0001364B">
        <w:rPr>
          <w:rFonts w:cs="Aptos"/>
          <w:b/>
          <w:bCs/>
          <w:sz w:val="18"/>
          <w:szCs w:val="18"/>
        </w:rPr>
        <w:t>STATE______________ZIP____________________________PHONE__________________________________________________</w:t>
      </w:r>
    </w:p>
    <w:p w14:paraId="35FDEEE0" w14:textId="77777777" w:rsidR="00514873" w:rsidRPr="0001364B" w:rsidRDefault="00514873" w:rsidP="00514873">
      <w:pPr>
        <w:rPr>
          <w:rFonts w:cs="Aptos"/>
          <w:b/>
          <w:bCs/>
          <w:sz w:val="18"/>
          <w:szCs w:val="18"/>
        </w:rPr>
      </w:pPr>
    </w:p>
    <w:p w14:paraId="69C1DC44" w14:textId="77777777" w:rsidR="00514873" w:rsidRPr="0001364B" w:rsidRDefault="00514873" w:rsidP="00514873">
      <w:pPr>
        <w:rPr>
          <w:rFonts w:cs="Aptos"/>
          <w:b/>
          <w:bCs/>
          <w:sz w:val="18"/>
          <w:szCs w:val="18"/>
        </w:rPr>
      </w:pPr>
      <w:r w:rsidRPr="0001364B">
        <w:rPr>
          <w:rFonts w:cs="Aptos"/>
          <w:b/>
          <w:bCs/>
          <w:sz w:val="18"/>
          <w:szCs w:val="18"/>
        </w:rPr>
        <w:t>EMAIL_______________________________________________SIGNATURE___________________________________________</w:t>
      </w:r>
    </w:p>
    <w:p w14:paraId="4D2C1530" w14:textId="77777777" w:rsidR="00514873" w:rsidRPr="0001364B" w:rsidRDefault="00514873" w:rsidP="00514873">
      <w:pPr>
        <w:rPr>
          <w:rFonts w:cs="Aptos"/>
          <w:b/>
          <w:bCs/>
          <w:sz w:val="18"/>
          <w:szCs w:val="18"/>
        </w:rPr>
      </w:pPr>
    </w:p>
    <w:p w14:paraId="2F35AF46" w14:textId="77777777" w:rsidR="00514873" w:rsidRPr="0001364B" w:rsidRDefault="00514873" w:rsidP="00514873">
      <w:pPr>
        <w:rPr>
          <w:rFonts w:cs="Aptos"/>
          <w:b/>
          <w:bCs/>
          <w:sz w:val="18"/>
          <w:szCs w:val="18"/>
        </w:rPr>
      </w:pPr>
      <w:r w:rsidRPr="0001364B">
        <w:rPr>
          <w:rFonts w:cs="Aptos"/>
          <w:b/>
          <w:bCs/>
          <w:sz w:val="18"/>
          <w:szCs w:val="18"/>
        </w:rPr>
        <w:t>*NAME TO BE LISTED ON BANNER (GOLD &amp; SILVER CIRCLE PATRONS, $300 &amp; Up Sponsorships)</w:t>
      </w:r>
    </w:p>
    <w:p w14:paraId="3991EC4B" w14:textId="77777777" w:rsidR="00514873" w:rsidRPr="0001364B" w:rsidRDefault="00514873" w:rsidP="00514873">
      <w:pPr>
        <w:rPr>
          <w:rFonts w:cs="Aptos"/>
          <w:b/>
          <w:bCs/>
          <w:sz w:val="20"/>
          <w:szCs w:val="20"/>
        </w:rPr>
      </w:pPr>
    </w:p>
    <w:p w14:paraId="2E22C73F" w14:textId="77777777" w:rsidR="00514873" w:rsidRPr="0001364B" w:rsidRDefault="00514873" w:rsidP="00514873">
      <w:pPr>
        <w:rPr>
          <w:rFonts w:cs="Aptos"/>
          <w:b/>
          <w:bCs/>
          <w:sz w:val="20"/>
          <w:szCs w:val="20"/>
        </w:rPr>
      </w:pPr>
      <w:r w:rsidRPr="0001364B">
        <w:rPr>
          <w:rFonts w:cs="Aptos"/>
          <w:b/>
          <w:bCs/>
          <w:sz w:val="20"/>
          <w:szCs w:val="20"/>
        </w:rPr>
        <w:t>______________________________________________________</w:t>
      </w:r>
      <w:r>
        <w:rPr>
          <w:rFonts w:cs="Aptos"/>
          <w:b/>
          <w:bCs/>
          <w:sz w:val="20"/>
          <w:szCs w:val="20"/>
        </w:rPr>
        <w:t xml:space="preserve"> </w:t>
      </w:r>
      <w:r w:rsidRPr="0001364B">
        <w:rPr>
          <w:rFonts w:cs="Aptos"/>
          <w:b/>
          <w:bCs/>
          <w:sz w:val="20"/>
          <w:szCs w:val="20"/>
        </w:rPr>
        <w:t>COLOR(S) _______________________</w:t>
      </w:r>
    </w:p>
    <w:p w14:paraId="0742991A" w14:textId="77777777" w:rsidR="00514873" w:rsidRPr="0001364B" w:rsidRDefault="00514873" w:rsidP="00514873">
      <w:pPr>
        <w:rPr>
          <w:rFonts w:cs="Aptos"/>
          <w:b/>
          <w:bCs/>
          <w:i/>
          <w:iCs/>
          <w:sz w:val="18"/>
          <w:szCs w:val="18"/>
        </w:rPr>
      </w:pPr>
      <w:r w:rsidRPr="0001364B">
        <w:rPr>
          <w:rFonts w:cs="Aptos"/>
          <w:b/>
          <w:bCs/>
          <w:i/>
          <w:iCs/>
          <w:sz w:val="18"/>
          <w:szCs w:val="18"/>
        </w:rPr>
        <w:t xml:space="preserve">PLEASE FURNISH HIGH RESOLUTION FILES OF ART OR LOGOS  NO LATER THAN JUNE </w:t>
      </w:r>
      <w:r>
        <w:rPr>
          <w:rFonts w:cs="Aptos"/>
          <w:b/>
          <w:bCs/>
          <w:i/>
          <w:iCs/>
          <w:sz w:val="18"/>
          <w:szCs w:val="18"/>
        </w:rPr>
        <w:t xml:space="preserve">4 </w:t>
      </w:r>
      <w:r w:rsidRPr="0001364B">
        <w:rPr>
          <w:rFonts w:cs="Aptos"/>
          <w:b/>
          <w:bCs/>
          <w:i/>
          <w:iCs/>
          <w:sz w:val="18"/>
          <w:szCs w:val="18"/>
        </w:rPr>
        <w:t xml:space="preserve">TO </w:t>
      </w:r>
      <w:r>
        <w:rPr>
          <w:rFonts w:cs="Aptos"/>
          <w:b/>
          <w:bCs/>
          <w:i/>
          <w:iCs/>
          <w:sz w:val="18"/>
          <w:szCs w:val="18"/>
        </w:rPr>
        <w:t>Amy Zielinski</w:t>
      </w:r>
      <w:r w:rsidRPr="0001364B">
        <w:rPr>
          <w:rFonts w:cs="Aptos"/>
          <w:b/>
          <w:bCs/>
          <w:i/>
          <w:iCs/>
          <w:sz w:val="18"/>
          <w:szCs w:val="18"/>
        </w:rPr>
        <w:t xml:space="preserve"> </w:t>
      </w:r>
      <w:hyperlink r:id="rId28" w:history="1">
        <w:r w:rsidRPr="00226941">
          <w:rPr>
            <w:rStyle w:val="Hyperlink"/>
            <w:rFonts w:cs="Aptos"/>
            <w:i/>
            <w:iCs/>
            <w:sz w:val="18"/>
            <w:szCs w:val="18"/>
          </w:rPr>
          <w:t>abuckingzielinski@gmail.com</w:t>
        </w:r>
      </w:hyperlink>
    </w:p>
    <w:p w14:paraId="20F82C6D" w14:textId="77777777" w:rsidR="00514873" w:rsidRPr="0001364B" w:rsidRDefault="00514873" w:rsidP="00514873">
      <w:pPr>
        <w:rPr>
          <w:rFonts w:cs="Aptos"/>
          <w:b/>
          <w:bCs/>
          <w:i/>
          <w:iCs/>
          <w:sz w:val="18"/>
          <w:szCs w:val="18"/>
        </w:rPr>
      </w:pPr>
    </w:p>
    <w:p w14:paraId="6BCD0AFE" w14:textId="77777777" w:rsidR="00514873" w:rsidRPr="0001364B" w:rsidRDefault="00514873" w:rsidP="00514873">
      <w:pPr>
        <w:jc w:val="center"/>
        <w:rPr>
          <w:rFonts w:cs="Aptos"/>
          <w:b/>
          <w:bCs/>
          <w:sz w:val="20"/>
          <w:szCs w:val="20"/>
        </w:rPr>
      </w:pPr>
      <w:r w:rsidRPr="0001364B">
        <w:rPr>
          <w:rFonts w:cs="Aptos"/>
          <w:b/>
          <w:bCs/>
          <w:sz w:val="20"/>
          <w:szCs w:val="20"/>
        </w:rPr>
        <w:t>MAKE CHECK PAYABLE to INDIANAPOLIS CHARITY HORSE SHOW Inc.</w:t>
      </w:r>
    </w:p>
    <w:p w14:paraId="342B915C" w14:textId="77777777" w:rsidR="00514873" w:rsidRPr="0001364B" w:rsidRDefault="00514873" w:rsidP="00514873">
      <w:pPr>
        <w:jc w:val="center"/>
        <w:rPr>
          <w:rFonts w:cs="Aptos"/>
          <w:b/>
          <w:bCs/>
          <w:sz w:val="20"/>
          <w:szCs w:val="20"/>
        </w:rPr>
      </w:pPr>
      <w:r w:rsidRPr="0001364B">
        <w:rPr>
          <w:rFonts w:cs="Aptos"/>
          <w:b/>
          <w:bCs/>
          <w:sz w:val="20"/>
          <w:szCs w:val="20"/>
        </w:rPr>
        <w:t>Mail this form with your check to:</w:t>
      </w:r>
    </w:p>
    <w:p w14:paraId="06743D3C" w14:textId="77777777" w:rsidR="00514873" w:rsidRPr="0001364B" w:rsidRDefault="00514873" w:rsidP="00514873">
      <w:pPr>
        <w:jc w:val="center"/>
        <w:rPr>
          <w:rFonts w:cs="Aptos"/>
          <w:b/>
          <w:bCs/>
          <w:sz w:val="20"/>
          <w:szCs w:val="20"/>
        </w:rPr>
      </w:pPr>
      <w:r w:rsidRPr="0001364B">
        <w:rPr>
          <w:rFonts w:cs="Aptos"/>
          <w:b/>
          <w:bCs/>
          <w:sz w:val="20"/>
          <w:szCs w:val="20"/>
        </w:rPr>
        <w:t>Rhonda Feldman, President, 2915 Rolling Springs Drive, Carmel IN 46033</w:t>
      </w:r>
    </w:p>
    <w:p w14:paraId="345DCCDD" w14:textId="77777777" w:rsidR="00514873" w:rsidRPr="0001364B" w:rsidRDefault="00514873" w:rsidP="00514873">
      <w:pPr>
        <w:jc w:val="center"/>
        <w:rPr>
          <w:rFonts w:ascii="Cooper Black" w:hAnsi="Cooper Black" w:cs="Aptos"/>
          <w:sz w:val="20"/>
          <w:szCs w:val="20"/>
        </w:rPr>
      </w:pPr>
      <w:r w:rsidRPr="0001364B">
        <w:rPr>
          <w:rFonts w:cs="Aptos"/>
          <w:b/>
          <w:bCs/>
          <w:sz w:val="20"/>
          <w:szCs w:val="20"/>
        </w:rPr>
        <w:t xml:space="preserve">We need to receive your sponsorship no later than June </w:t>
      </w:r>
      <w:r>
        <w:rPr>
          <w:rFonts w:cs="Aptos"/>
          <w:b/>
          <w:bCs/>
          <w:sz w:val="20"/>
          <w:szCs w:val="20"/>
        </w:rPr>
        <w:t>11, 2026</w:t>
      </w:r>
    </w:p>
    <w:p w14:paraId="0D88F841" w14:textId="77777777" w:rsidR="00514873" w:rsidRPr="0001364B" w:rsidRDefault="00514873" w:rsidP="00514873">
      <w:pPr>
        <w:rPr>
          <w:rFonts w:cs="Aptos"/>
          <w:b/>
          <w:bCs/>
          <w:i/>
          <w:iCs/>
          <w:sz w:val="18"/>
          <w:szCs w:val="18"/>
        </w:rPr>
      </w:pPr>
    </w:p>
    <w:p w14:paraId="5AA89168" w14:textId="77777777" w:rsidR="00514873" w:rsidRPr="0001364B" w:rsidRDefault="00514873" w:rsidP="00514873">
      <w:pPr>
        <w:rPr>
          <w:rFonts w:cs="Aptos"/>
          <w:b/>
          <w:bCs/>
          <w:i/>
          <w:iCs/>
          <w:sz w:val="18"/>
          <w:szCs w:val="18"/>
        </w:rPr>
      </w:pPr>
    </w:p>
    <w:p w14:paraId="0FDF1AAD" w14:textId="77777777" w:rsidR="00514873" w:rsidRDefault="00514873" w:rsidP="00514873">
      <w:pPr>
        <w:jc w:val="center"/>
        <w:rPr>
          <w:rFonts w:ascii="Cooper Black" w:hAnsi="Cooper Black" w:cs="Aptos"/>
          <w:sz w:val="36"/>
          <w:szCs w:val="36"/>
        </w:rPr>
      </w:pPr>
    </w:p>
    <w:p w14:paraId="7D0F14CB" w14:textId="77777777" w:rsidR="00514873" w:rsidRDefault="00514873" w:rsidP="00514873">
      <w:pPr>
        <w:jc w:val="center"/>
        <w:rPr>
          <w:rFonts w:ascii="Cooper Black" w:hAnsi="Cooper Black" w:cs="Aptos"/>
          <w:sz w:val="36"/>
          <w:szCs w:val="36"/>
        </w:rPr>
      </w:pPr>
    </w:p>
    <w:p w14:paraId="469DA78E" w14:textId="77777777" w:rsidR="00514873" w:rsidRDefault="00514873" w:rsidP="00514873">
      <w:pPr>
        <w:jc w:val="center"/>
        <w:rPr>
          <w:rFonts w:ascii="Cooper Black" w:hAnsi="Cooper Black" w:cs="Aptos"/>
          <w:sz w:val="36"/>
          <w:szCs w:val="36"/>
        </w:rPr>
      </w:pPr>
    </w:p>
    <w:p w14:paraId="2931DD83" w14:textId="77777777" w:rsidR="00514873" w:rsidRPr="0001364B" w:rsidRDefault="00514873" w:rsidP="00514873">
      <w:pPr>
        <w:jc w:val="center"/>
        <w:rPr>
          <w:rFonts w:ascii="Cooper Black" w:hAnsi="Cooper Black" w:cs="Aptos"/>
          <w:sz w:val="36"/>
          <w:szCs w:val="36"/>
        </w:rPr>
      </w:pPr>
    </w:p>
    <w:p w14:paraId="790BA5C8" w14:textId="77777777" w:rsidR="00514873" w:rsidRPr="0001364B" w:rsidRDefault="00514873" w:rsidP="00514873">
      <w:pPr>
        <w:jc w:val="center"/>
        <w:rPr>
          <w:rFonts w:ascii="Cooper Black" w:hAnsi="Cooper Black" w:cs="Aptos"/>
          <w:sz w:val="36"/>
          <w:szCs w:val="36"/>
        </w:rPr>
      </w:pPr>
    </w:p>
    <w:p w14:paraId="4EE3D687" w14:textId="77777777" w:rsidR="00514873" w:rsidRDefault="00514873" w:rsidP="00514873">
      <w:pPr>
        <w:jc w:val="center"/>
        <w:rPr>
          <w:rFonts w:ascii="Cooper Black" w:hAnsi="Cooper Black" w:cs="Aptos"/>
          <w:sz w:val="40"/>
          <w:szCs w:val="40"/>
        </w:rPr>
      </w:pPr>
    </w:p>
    <w:p w14:paraId="15A9D00A" w14:textId="77777777" w:rsidR="00514873" w:rsidRPr="0001364B" w:rsidRDefault="00514873" w:rsidP="00514873">
      <w:pPr>
        <w:jc w:val="center"/>
        <w:rPr>
          <w:rFonts w:ascii="Cooper Black" w:hAnsi="Cooper Black" w:cs="Aptos"/>
          <w:sz w:val="40"/>
          <w:szCs w:val="40"/>
        </w:rPr>
      </w:pPr>
      <w:r w:rsidRPr="0001364B">
        <w:rPr>
          <w:rFonts w:ascii="Cooper Black" w:hAnsi="Cooper Black" w:cs="Aptos"/>
          <w:sz w:val="40"/>
          <w:szCs w:val="40"/>
        </w:rPr>
        <w:t>Sponsorship Packages</w:t>
      </w:r>
    </w:p>
    <w:p w14:paraId="2E9EBEB0" w14:textId="77777777" w:rsidR="00514873" w:rsidRPr="0001364B" w:rsidRDefault="00514873" w:rsidP="00514873">
      <w:pPr>
        <w:jc w:val="center"/>
        <w:rPr>
          <w:rFonts w:ascii="Cooper Black" w:hAnsi="Cooper Black" w:cs="Aptos"/>
          <w:sz w:val="36"/>
          <w:szCs w:val="36"/>
        </w:rPr>
      </w:pPr>
    </w:p>
    <w:p w14:paraId="1B06427A" w14:textId="77777777" w:rsidR="00514873" w:rsidRPr="0001364B" w:rsidRDefault="00514873" w:rsidP="00514873">
      <w:pPr>
        <w:jc w:val="center"/>
        <w:rPr>
          <w:rFonts w:cs="Aptos"/>
          <w:b/>
          <w:bCs/>
          <w:sz w:val="24"/>
          <w:szCs w:val="24"/>
          <w:u w:val="single"/>
        </w:rPr>
      </w:pPr>
    </w:p>
    <w:p w14:paraId="5A31024F" w14:textId="77777777" w:rsidR="00514873" w:rsidRPr="0001364B" w:rsidRDefault="00514873" w:rsidP="00514873">
      <w:pPr>
        <w:jc w:val="center"/>
        <w:rPr>
          <w:rFonts w:cs="Aptos"/>
          <w:b/>
          <w:bCs/>
          <w:sz w:val="24"/>
          <w:szCs w:val="24"/>
          <w:u w:val="single"/>
        </w:rPr>
      </w:pPr>
      <w:r w:rsidRPr="0001364B">
        <w:rPr>
          <w:rFonts w:cs="Aptos"/>
          <w:b/>
          <w:bCs/>
          <w:sz w:val="24"/>
          <w:szCs w:val="24"/>
          <w:u w:val="single"/>
        </w:rPr>
        <w:t>$750 &amp; Up Golden Circle Patron Sponsorship</w:t>
      </w:r>
    </w:p>
    <w:p w14:paraId="25326F30" w14:textId="77777777" w:rsidR="00514873" w:rsidRPr="0001364B" w:rsidRDefault="00514873" w:rsidP="00514873">
      <w:pPr>
        <w:pStyle w:val="ListParagraph"/>
        <w:widowControl/>
        <w:numPr>
          <w:ilvl w:val="0"/>
          <w:numId w:val="11"/>
        </w:numPr>
        <w:autoSpaceDE/>
        <w:autoSpaceDN/>
        <w:adjustRightInd/>
        <w:rPr>
          <w:rFonts w:cs="Aptos"/>
          <w:u w:val="single"/>
        </w:rPr>
      </w:pPr>
      <w:r w:rsidRPr="0001364B">
        <w:rPr>
          <w:rFonts w:cs="Aptos"/>
        </w:rPr>
        <w:t>Banner mounted in show ring</w:t>
      </w:r>
    </w:p>
    <w:p w14:paraId="1AE039CA" w14:textId="77777777" w:rsidR="00514873" w:rsidRPr="0001364B" w:rsidRDefault="00514873" w:rsidP="00514873">
      <w:pPr>
        <w:pStyle w:val="ListParagraph"/>
        <w:widowControl/>
        <w:numPr>
          <w:ilvl w:val="0"/>
          <w:numId w:val="11"/>
        </w:numPr>
        <w:autoSpaceDE/>
        <w:autoSpaceDN/>
        <w:adjustRightInd/>
        <w:rPr>
          <w:rFonts w:cs="Aptos"/>
          <w:u w:val="single"/>
        </w:rPr>
      </w:pPr>
      <w:r w:rsidRPr="0001364B">
        <w:rPr>
          <w:rFonts w:cs="Aptos"/>
        </w:rPr>
        <w:t>Evening performance session sponsored in your name with announcements</w:t>
      </w:r>
    </w:p>
    <w:p w14:paraId="2715BA73" w14:textId="77777777" w:rsidR="00514873" w:rsidRPr="0001364B" w:rsidRDefault="00514873" w:rsidP="00514873">
      <w:pPr>
        <w:pStyle w:val="ListParagraph"/>
        <w:widowControl/>
        <w:numPr>
          <w:ilvl w:val="0"/>
          <w:numId w:val="11"/>
        </w:numPr>
        <w:autoSpaceDE/>
        <w:autoSpaceDN/>
        <w:adjustRightInd/>
        <w:rPr>
          <w:rFonts w:cs="Aptos"/>
          <w:u w:val="single"/>
        </w:rPr>
      </w:pPr>
      <w:r w:rsidRPr="0001364B">
        <w:rPr>
          <w:rFonts w:cs="Aptos"/>
        </w:rPr>
        <w:t>3  classes in the session announced in your name</w:t>
      </w:r>
    </w:p>
    <w:p w14:paraId="079E8CDF" w14:textId="77777777" w:rsidR="00514873" w:rsidRPr="0001364B" w:rsidRDefault="00514873" w:rsidP="00514873">
      <w:pPr>
        <w:pStyle w:val="ListParagraph"/>
        <w:widowControl/>
        <w:numPr>
          <w:ilvl w:val="0"/>
          <w:numId w:val="11"/>
        </w:numPr>
        <w:autoSpaceDE/>
        <w:autoSpaceDN/>
        <w:adjustRightInd/>
        <w:rPr>
          <w:rFonts w:cs="Aptos"/>
          <w:u w:val="single"/>
        </w:rPr>
      </w:pPr>
      <w:r w:rsidRPr="0001364B">
        <w:rPr>
          <w:rFonts w:cs="Aptos"/>
        </w:rPr>
        <w:t>Reserved Table at Friday Night Exhibitor Party</w:t>
      </w:r>
    </w:p>
    <w:p w14:paraId="688EF83D" w14:textId="77777777" w:rsidR="00514873" w:rsidRPr="0001364B" w:rsidRDefault="00514873" w:rsidP="00514873">
      <w:pPr>
        <w:pStyle w:val="ListParagraph"/>
        <w:widowControl/>
        <w:numPr>
          <w:ilvl w:val="0"/>
          <w:numId w:val="11"/>
        </w:numPr>
        <w:autoSpaceDE/>
        <w:autoSpaceDN/>
        <w:adjustRightInd/>
        <w:rPr>
          <w:rFonts w:cs="Aptos"/>
          <w:u w:val="single"/>
        </w:rPr>
      </w:pPr>
      <w:r w:rsidRPr="0001364B">
        <w:rPr>
          <w:rFonts w:cs="Aptos"/>
        </w:rPr>
        <w:t>Trophy presentation in ring</w:t>
      </w:r>
    </w:p>
    <w:p w14:paraId="4FD622F6" w14:textId="77777777" w:rsidR="00514873" w:rsidRPr="0001364B" w:rsidRDefault="00514873" w:rsidP="00514873">
      <w:pPr>
        <w:pStyle w:val="ListParagraph"/>
        <w:widowControl/>
        <w:numPr>
          <w:ilvl w:val="0"/>
          <w:numId w:val="11"/>
        </w:numPr>
        <w:autoSpaceDE/>
        <w:autoSpaceDN/>
        <w:adjustRightInd/>
        <w:rPr>
          <w:rFonts w:cs="Aptos"/>
          <w:u w:val="single"/>
        </w:rPr>
      </w:pPr>
      <w:r w:rsidRPr="0001364B">
        <w:rPr>
          <w:rFonts w:cs="Aptos"/>
        </w:rPr>
        <w:t>Ringside table with seating for 8</w:t>
      </w:r>
    </w:p>
    <w:p w14:paraId="6508194C" w14:textId="77777777" w:rsidR="00514873" w:rsidRPr="0001364B" w:rsidRDefault="00514873" w:rsidP="00514873">
      <w:pPr>
        <w:ind w:left="360"/>
        <w:jc w:val="center"/>
        <w:rPr>
          <w:rFonts w:ascii="Cooper Black" w:hAnsi="Cooper Black" w:cs="Aptos"/>
          <w:sz w:val="36"/>
          <w:szCs w:val="36"/>
        </w:rPr>
      </w:pPr>
    </w:p>
    <w:p w14:paraId="02BF61F6" w14:textId="77777777" w:rsidR="00514873" w:rsidRPr="0001364B" w:rsidRDefault="00514873" w:rsidP="00514873">
      <w:pPr>
        <w:jc w:val="center"/>
        <w:rPr>
          <w:rFonts w:cs="Aptos"/>
          <w:b/>
          <w:bCs/>
          <w:sz w:val="24"/>
          <w:szCs w:val="24"/>
          <w:u w:val="single"/>
        </w:rPr>
      </w:pPr>
      <w:r w:rsidRPr="0001364B">
        <w:rPr>
          <w:rFonts w:cs="Aptos"/>
          <w:b/>
          <w:bCs/>
          <w:sz w:val="24"/>
          <w:szCs w:val="24"/>
          <w:u w:val="single"/>
        </w:rPr>
        <w:t>$500 &amp; Up Silver Circle Patron/Open Stakes Sponsorship</w:t>
      </w:r>
    </w:p>
    <w:p w14:paraId="031DDCAF" w14:textId="77777777" w:rsidR="00514873" w:rsidRPr="0001364B" w:rsidRDefault="00514873" w:rsidP="00514873">
      <w:pPr>
        <w:pStyle w:val="ListParagraph"/>
        <w:widowControl/>
        <w:numPr>
          <w:ilvl w:val="0"/>
          <w:numId w:val="11"/>
        </w:numPr>
        <w:autoSpaceDE/>
        <w:autoSpaceDN/>
        <w:adjustRightInd/>
        <w:jc w:val="both"/>
        <w:rPr>
          <w:rFonts w:cs="Aptos"/>
        </w:rPr>
      </w:pPr>
      <w:r w:rsidRPr="0001364B">
        <w:rPr>
          <w:rFonts w:cs="Aptos"/>
        </w:rPr>
        <w:t>Banner mounted in Show Ring</w:t>
      </w:r>
    </w:p>
    <w:p w14:paraId="2BA7CF8A" w14:textId="77777777" w:rsidR="00514873" w:rsidRPr="0001364B" w:rsidRDefault="00514873" w:rsidP="00514873">
      <w:pPr>
        <w:pStyle w:val="ListParagraph"/>
        <w:widowControl/>
        <w:numPr>
          <w:ilvl w:val="0"/>
          <w:numId w:val="11"/>
        </w:numPr>
        <w:autoSpaceDE/>
        <w:autoSpaceDN/>
        <w:adjustRightInd/>
        <w:jc w:val="both"/>
        <w:rPr>
          <w:rFonts w:cs="Aptos"/>
        </w:rPr>
      </w:pPr>
      <w:r w:rsidRPr="0001364B">
        <w:rPr>
          <w:rFonts w:cs="Aptos"/>
        </w:rPr>
        <w:t>Daytime performance session sponsored in your name with announcements</w:t>
      </w:r>
    </w:p>
    <w:p w14:paraId="5FD1A0D1" w14:textId="77777777" w:rsidR="00514873" w:rsidRPr="0001364B" w:rsidRDefault="00514873" w:rsidP="00514873">
      <w:pPr>
        <w:pStyle w:val="ListParagraph"/>
        <w:widowControl/>
        <w:numPr>
          <w:ilvl w:val="0"/>
          <w:numId w:val="11"/>
        </w:numPr>
        <w:autoSpaceDE/>
        <w:autoSpaceDN/>
        <w:adjustRightInd/>
        <w:jc w:val="both"/>
        <w:rPr>
          <w:rFonts w:cs="Aptos"/>
        </w:rPr>
      </w:pPr>
      <w:r w:rsidRPr="0001364B">
        <w:rPr>
          <w:rFonts w:cs="Aptos"/>
        </w:rPr>
        <w:t>2 classes in session announced in your name</w:t>
      </w:r>
    </w:p>
    <w:p w14:paraId="08135343" w14:textId="77777777" w:rsidR="00514873" w:rsidRPr="0001364B" w:rsidRDefault="00514873" w:rsidP="00514873">
      <w:pPr>
        <w:pStyle w:val="ListParagraph"/>
        <w:widowControl/>
        <w:numPr>
          <w:ilvl w:val="0"/>
          <w:numId w:val="11"/>
        </w:numPr>
        <w:autoSpaceDE/>
        <w:autoSpaceDN/>
        <w:adjustRightInd/>
        <w:jc w:val="both"/>
        <w:rPr>
          <w:rFonts w:cs="Aptos"/>
        </w:rPr>
      </w:pPr>
      <w:r w:rsidRPr="0001364B">
        <w:rPr>
          <w:rFonts w:cs="Aptos"/>
        </w:rPr>
        <w:t>Trophy presentation in ring</w:t>
      </w:r>
    </w:p>
    <w:p w14:paraId="686DE2F1" w14:textId="77777777" w:rsidR="00514873" w:rsidRPr="0001364B" w:rsidRDefault="00514873" w:rsidP="00514873">
      <w:pPr>
        <w:pStyle w:val="ListParagraph"/>
        <w:widowControl/>
        <w:numPr>
          <w:ilvl w:val="0"/>
          <w:numId w:val="11"/>
        </w:numPr>
        <w:autoSpaceDE/>
        <w:autoSpaceDN/>
        <w:adjustRightInd/>
        <w:jc w:val="both"/>
        <w:rPr>
          <w:rFonts w:cs="Aptos"/>
        </w:rPr>
      </w:pPr>
      <w:r w:rsidRPr="0001364B">
        <w:rPr>
          <w:rFonts w:cs="Aptos"/>
        </w:rPr>
        <w:t>Ringside table with seating for 8</w:t>
      </w:r>
    </w:p>
    <w:p w14:paraId="5AA81AD4" w14:textId="77777777" w:rsidR="00514873" w:rsidRPr="0001364B" w:rsidRDefault="00514873" w:rsidP="00514873">
      <w:pPr>
        <w:pStyle w:val="ListParagraph"/>
        <w:rPr>
          <w:rFonts w:cs="Aptos"/>
        </w:rPr>
      </w:pPr>
    </w:p>
    <w:p w14:paraId="7E1A2AB4" w14:textId="77777777" w:rsidR="00514873" w:rsidRPr="0001364B" w:rsidRDefault="00514873" w:rsidP="00514873">
      <w:pPr>
        <w:pStyle w:val="ListParagraph"/>
        <w:jc w:val="center"/>
        <w:rPr>
          <w:rFonts w:cs="Aptos"/>
          <w:b/>
          <w:bCs/>
          <w:u w:val="single"/>
        </w:rPr>
      </w:pPr>
      <w:r w:rsidRPr="0001364B">
        <w:rPr>
          <w:rFonts w:cs="Aptos"/>
          <w:b/>
          <w:bCs/>
          <w:u w:val="single"/>
        </w:rPr>
        <w:t>$500 Center Ring Sponsorship</w:t>
      </w:r>
    </w:p>
    <w:p w14:paraId="4CE5269D" w14:textId="77777777" w:rsidR="00514873" w:rsidRPr="0001364B" w:rsidRDefault="00514873" w:rsidP="00514873">
      <w:pPr>
        <w:pStyle w:val="ListParagraph"/>
        <w:numPr>
          <w:ilvl w:val="2"/>
          <w:numId w:val="12"/>
        </w:numPr>
        <w:contextualSpacing w:val="0"/>
        <w:rPr>
          <w:rFonts w:cs="Aptos"/>
        </w:rPr>
      </w:pPr>
      <w:r w:rsidRPr="0001364B">
        <w:rPr>
          <w:rFonts w:cs="Aptos"/>
        </w:rPr>
        <w:t>*Banner in Center Ring</w:t>
      </w:r>
    </w:p>
    <w:p w14:paraId="0E072C2E" w14:textId="77777777" w:rsidR="00514873" w:rsidRPr="0001364B" w:rsidRDefault="00514873" w:rsidP="00514873">
      <w:pPr>
        <w:pStyle w:val="ListParagraph"/>
        <w:numPr>
          <w:ilvl w:val="2"/>
          <w:numId w:val="12"/>
        </w:numPr>
        <w:contextualSpacing w:val="0"/>
        <w:rPr>
          <w:rFonts w:cs="Aptos"/>
        </w:rPr>
      </w:pPr>
      <w:r w:rsidRPr="0001364B">
        <w:rPr>
          <w:rFonts w:cs="Aptos"/>
        </w:rPr>
        <w:t>Announcements during show sessions</w:t>
      </w:r>
    </w:p>
    <w:p w14:paraId="44369DB4" w14:textId="77777777" w:rsidR="00514873" w:rsidRPr="0001364B" w:rsidRDefault="00514873" w:rsidP="00514873">
      <w:pPr>
        <w:numPr>
          <w:ilvl w:val="2"/>
          <w:numId w:val="12"/>
        </w:numPr>
        <w:rPr>
          <w:rFonts w:cs="Aptos"/>
          <w:sz w:val="24"/>
          <w:szCs w:val="24"/>
        </w:rPr>
      </w:pPr>
      <w:r w:rsidRPr="0001364B">
        <w:rPr>
          <w:rFonts w:cs="Aptos"/>
          <w:sz w:val="24"/>
          <w:szCs w:val="24"/>
        </w:rPr>
        <w:t>Ringside table with seating for 8</w:t>
      </w:r>
    </w:p>
    <w:p w14:paraId="7E4CD6AE" w14:textId="77777777" w:rsidR="00514873" w:rsidRPr="0001364B" w:rsidRDefault="00514873" w:rsidP="00514873">
      <w:pPr>
        <w:jc w:val="center"/>
        <w:rPr>
          <w:rFonts w:cs="Aptos"/>
          <w:sz w:val="24"/>
          <w:szCs w:val="24"/>
        </w:rPr>
      </w:pPr>
    </w:p>
    <w:p w14:paraId="64D4DEAC" w14:textId="77777777" w:rsidR="00514873" w:rsidRPr="0001364B" w:rsidRDefault="00514873" w:rsidP="00514873">
      <w:pPr>
        <w:jc w:val="center"/>
        <w:rPr>
          <w:rFonts w:cs="Aptos"/>
          <w:b/>
          <w:bCs/>
          <w:sz w:val="24"/>
          <w:szCs w:val="24"/>
          <w:u w:val="single"/>
        </w:rPr>
      </w:pPr>
      <w:r w:rsidRPr="0001364B">
        <w:rPr>
          <w:rFonts w:cs="Aptos"/>
          <w:b/>
          <w:bCs/>
          <w:sz w:val="24"/>
          <w:szCs w:val="24"/>
          <w:u w:val="single"/>
        </w:rPr>
        <w:t>$</w:t>
      </w:r>
      <w:r>
        <w:rPr>
          <w:rFonts w:cs="Aptos"/>
          <w:b/>
          <w:bCs/>
          <w:sz w:val="24"/>
          <w:szCs w:val="24"/>
          <w:u w:val="single"/>
        </w:rPr>
        <w:t>3</w:t>
      </w:r>
      <w:r w:rsidRPr="0001364B">
        <w:rPr>
          <w:rFonts w:cs="Aptos"/>
          <w:b/>
          <w:bCs/>
          <w:sz w:val="24"/>
          <w:szCs w:val="24"/>
          <w:u w:val="single"/>
        </w:rPr>
        <w:t>50 Make-Up Ring Sponsorship</w:t>
      </w:r>
    </w:p>
    <w:p w14:paraId="556F6A4A" w14:textId="77777777" w:rsidR="00514873" w:rsidRPr="0001364B" w:rsidRDefault="00514873" w:rsidP="00514873">
      <w:pPr>
        <w:pStyle w:val="ListParagraph"/>
        <w:widowControl/>
        <w:numPr>
          <w:ilvl w:val="0"/>
          <w:numId w:val="11"/>
        </w:numPr>
        <w:autoSpaceDE/>
        <w:autoSpaceDN/>
        <w:adjustRightInd/>
        <w:rPr>
          <w:rFonts w:cs="Aptos"/>
        </w:rPr>
      </w:pPr>
      <w:r w:rsidRPr="0001364B">
        <w:rPr>
          <w:rFonts w:cs="Aptos"/>
        </w:rPr>
        <w:t xml:space="preserve"> Banner mounted in Make-Up Ring</w:t>
      </w:r>
    </w:p>
    <w:p w14:paraId="2E4D71C0" w14:textId="77777777" w:rsidR="00514873" w:rsidRPr="0001364B" w:rsidRDefault="00514873" w:rsidP="00514873">
      <w:pPr>
        <w:pStyle w:val="ListParagraph"/>
        <w:widowControl/>
        <w:numPr>
          <w:ilvl w:val="0"/>
          <w:numId w:val="11"/>
        </w:numPr>
        <w:autoSpaceDE/>
        <w:autoSpaceDN/>
        <w:adjustRightInd/>
        <w:rPr>
          <w:rFonts w:cs="Aptos"/>
        </w:rPr>
      </w:pPr>
      <w:r w:rsidRPr="0001364B">
        <w:rPr>
          <w:rFonts w:cs="Aptos"/>
        </w:rPr>
        <w:t>Announcements during show sessions</w:t>
      </w:r>
    </w:p>
    <w:p w14:paraId="6C11968F" w14:textId="77777777" w:rsidR="00514873" w:rsidRPr="0001364B" w:rsidRDefault="00514873" w:rsidP="00514873">
      <w:pPr>
        <w:rPr>
          <w:rFonts w:cs="Aptos"/>
          <w:sz w:val="24"/>
          <w:szCs w:val="24"/>
        </w:rPr>
      </w:pPr>
    </w:p>
    <w:p w14:paraId="79C9D48C" w14:textId="77777777" w:rsidR="00514873" w:rsidRPr="0001364B" w:rsidRDefault="00514873" w:rsidP="00514873">
      <w:pPr>
        <w:jc w:val="center"/>
        <w:rPr>
          <w:rFonts w:cs="Aptos"/>
          <w:b/>
          <w:bCs/>
          <w:sz w:val="24"/>
          <w:szCs w:val="24"/>
          <w:u w:val="single"/>
        </w:rPr>
      </w:pPr>
      <w:r w:rsidRPr="0001364B">
        <w:rPr>
          <w:rFonts w:cs="Aptos"/>
          <w:b/>
          <w:bCs/>
          <w:sz w:val="24"/>
          <w:szCs w:val="24"/>
          <w:u w:val="single"/>
        </w:rPr>
        <w:t>Party Sponsorships $300 and Up</w:t>
      </w:r>
    </w:p>
    <w:p w14:paraId="4EEBEE94" w14:textId="77777777" w:rsidR="00514873" w:rsidRPr="0001364B" w:rsidRDefault="00514873" w:rsidP="00514873">
      <w:pPr>
        <w:pStyle w:val="ListParagraph"/>
        <w:widowControl/>
        <w:numPr>
          <w:ilvl w:val="0"/>
          <w:numId w:val="11"/>
        </w:numPr>
        <w:autoSpaceDE/>
        <w:autoSpaceDN/>
        <w:adjustRightInd/>
        <w:rPr>
          <w:rFonts w:cs="Aptos"/>
        </w:rPr>
      </w:pPr>
      <w:r w:rsidRPr="0001364B">
        <w:rPr>
          <w:rFonts w:cs="Aptos"/>
        </w:rPr>
        <w:t>Banner in Show Ring</w:t>
      </w:r>
    </w:p>
    <w:p w14:paraId="4C2C7703" w14:textId="77777777" w:rsidR="00514873" w:rsidRPr="0001364B" w:rsidRDefault="00514873" w:rsidP="00514873">
      <w:pPr>
        <w:pStyle w:val="ListParagraph"/>
        <w:widowControl/>
        <w:numPr>
          <w:ilvl w:val="0"/>
          <w:numId w:val="11"/>
        </w:numPr>
        <w:autoSpaceDE/>
        <w:autoSpaceDN/>
        <w:adjustRightInd/>
        <w:rPr>
          <w:rFonts w:cs="Aptos"/>
        </w:rPr>
      </w:pPr>
      <w:r w:rsidRPr="0001364B">
        <w:rPr>
          <w:rFonts w:cs="Aptos"/>
        </w:rPr>
        <w:t>Announcements during show sessions</w:t>
      </w:r>
    </w:p>
    <w:p w14:paraId="60DE805C" w14:textId="77777777" w:rsidR="00514873" w:rsidRPr="0001364B" w:rsidRDefault="00514873" w:rsidP="00514873">
      <w:pPr>
        <w:pStyle w:val="ListParagraph"/>
        <w:widowControl/>
        <w:numPr>
          <w:ilvl w:val="0"/>
          <w:numId w:val="11"/>
        </w:numPr>
        <w:autoSpaceDE/>
        <w:autoSpaceDN/>
        <w:adjustRightInd/>
        <w:rPr>
          <w:rFonts w:cs="Aptos"/>
        </w:rPr>
      </w:pPr>
      <w:r w:rsidRPr="0001364B">
        <w:rPr>
          <w:rFonts w:cs="Aptos"/>
        </w:rPr>
        <w:t>Reserved table at Sparks in the Park Exhibitor Party</w:t>
      </w:r>
    </w:p>
    <w:p w14:paraId="52EF3432" w14:textId="77777777" w:rsidR="00514873" w:rsidRPr="0001364B" w:rsidRDefault="00514873" w:rsidP="00514873">
      <w:pPr>
        <w:ind w:left="360"/>
        <w:rPr>
          <w:rFonts w:cs="Aptos"/>
          <w:sz w:val="24"/>
          <w:szCs w:val="24"/>
        </w:rPr>
      </w:pPr>
    </w:p>
    <w:p w14:paraId="3DB235C9" w14:textId="77777777" w:rsidR="00514873" w:rsidRPr="0001364B" w:rsidRDefault="00514873" w:rsidP="00514873">
      <w:pPr>
        <w:ind w:left="360"/>
        <w:jc w:val="center"/>
        <w:rPr>
          <w:rFonts w:cs="Aptos"/>
          <w:b/>
          <w:bCs/>
          <w:sz w:val="24"/>
          <w:szCs w:val="24"/>
          <w:u w:val="single"/>
        </w:rPr>
      </w:pPr>
      <w:r w:rsidRPr="0001364B">
        <w:rPr>
          <w:rFonts w:cs="Aptos"/>
          <w:b/>
          <w:bCs/>
          <w:sz w:val="24"/>
          <w:szCs w:val="24"/>
          <w:u w:val="single"/>
        </w:rPr>
        <w:t xml:space="preserve">Party Side Dish Sponsorship $125 </w:t>
      </w:r>
    </w:p>
    <w:p w14:paraId="78C62EC4" w14:textId="77777777" w:rsidR="00514873" w:rsidRPr="0001364B" w:rsidRDefault="00514873" w:rsidP="00514873">
      <w:pPr>
        <w:pStyle w:val="ListParagraph"/>
        <w:widowControl/>
        <w:numPr>
          <w:ilvl w:val="0"/>
          <w:numId w:val="11"/>
        </w:numPr>
        <w:autoSpaceDE/>
        <w:autoSpaceDN/>
        <w:adjustRightInd/>
        <w:rPr>
          <w:rFonts w:cs="Aptos"/>
        </w:rPr>
      </w:pPr>
      <w:r w:rsidRPr="0001364B">
        <w:rPr>
          <w:rFonts w:cs="Aptos"/>
        </w:rPr>
        <w:t>Announcements during show sessions</w:t>
      </w:r>
    </w:p>
    <w:p w14:paraId="65FD11BB" w14:textId="77777777" w:rsidR="00514873" w:rsidRPr="0001364B" w:rsidRDefault="00514873" w:rsidP="00514873">
      <w:pPr>
        <w:pStyle w:val="ListParagraph"/>
        <w:widowControl/>
        <w:numPr>
          <w:ilvl w:val="0"/>
          <w:numId w:val="11"/>
        </w:numPr>
        <w:autoSpaceDE/>
        <w:autoSpaceDN/>
        <w:adjustRightInd/>
        <w:rPr>
          <w:rFonts w:cs="Aptos"/>
        </w:rPr>
      </w:pPr>
      <w:r w:rsidRPr="0001364B">
        <w:rPr>
          <w:rFonts w:cs="Aptos"/>
        </w:rPr>
        <w:t>Reserved table at Sparks in the Park Exhibitor Party</w:t>
      </w:r>
    </w:p>
    <w:p w14:paraId="389E2EF1" w14:textId="77777777" w:rsidR="00514873" w:rsidRPr="0001364B" w:rsidRDefault="00514873" w:rsidP="00514873">
      <w:pPr>
        <w:jc w:val="center"/>
        <w:rPr>
          <w:rFonts w:cs="Aptos"/>
          <w:sz w:val="24"/>
          <w:szCs w:val="24"/>
        </w:rPr>
      </w:pPr>
    </w:p>
    <w:p w14:paraId="277B9EA1" w14:textId="77777777" w:rsidR="00514873" w:rsidRPr="0001364B" w:rsidRDefault="00514873" w:rsidP="00514873">
      <w:pPr>
        <w:jc w:val="center"/>
        <w:rPr>
          <w:rFonts w:cs="Aptos"/>
          <w:b/>
          <w:bCs/>
          <w:sz w:val="24"/>
          <w:szCs w:val="24"/>
          <w:u w:val="single"/>
        </w:rPr>
      </w:pPr>
      <w:r w:rsidRPr="0001364B">
        <w:rPr>
          <w:rFonts w:cs="Aptos"/>
          <w:b/>
          <w:bCs/>
          <w:sz w:val="24"/>
          <w:szCs w:val="24"/>
          <w:u w:val="single"/>
        </w:rPr>
        <w:t>UPHA Classics, Championships/Stakes. Class &amp; Trophy Sponsorships</w:t>
      </w:r>
    </w:p>
    <w:p w14:paraId="4C81607A" w14:textId="77777777" w:rsidR="00514873" w:rsidRPr="0001364B" w:rsidRDefault="00514873" w:rsidP="00514873">
      <w:pPr>
        <w:pStyle w:val="ListParagraph"/>
        <w:widowControl/>
        <w:numPr>
          <w:ilvl w:val="0"/>
          <w:numId w:val="11"/>
        </w:numPr>
        <w:autoSpaceDE/>
        <w:autoSpaceDN/>
        <w:adjustRightInd/>
        <w:rPr>
          <w:rFonts w:cs="Aptos"/>
        </w:rPr>
      </w:pPr>
      <w:r w:rsidRPr="0001364B">
        <w:rPr>
          <w:rFonts w:cs="Aptos"/>
        </w:rPr>
        <w:t>Your class sponsorship announced in your name</w:t>
      </w:r>
    </w:p>
    <w:p w14:paraId="1A5F07EE" w14:textId="77777777" w:rsidR="00514873" w:rsidRPr="0001364B" w:rsidRDefault="00514873" w:rsidP="00514873">
      <w:pPr>
        <w:pStyle w:val="ListParagraph"/>
        <w:widowControl/>
        <w:numPr>
          <w:ilvl w:val="0"/>
          <w:numId w:val="11"/>
        </w:numPr>
        <w:autoSpaceDE/>
        <w:autoSpaceDN/>
        <w:adjustRightInd/>
        <w:rPr>
          <w:rFonts w:cs="Aptos"/>
        </w:rPr>
      </w:pPr>
      <w:r w:rsidRPr="0001364B">
        <w:rPr>
          <w:rFonts w:cs="Aptos"/>
        </w:rPr>
        <w:t>Presentation to winner in ring</w:t>
      </w:r>
    </w:p>
    <w:p w14:paraId="11C45896" w14:textId="77777777" w:rsidR="00514873" w:rsidRDefault="00514873" w:rsidP="00514873">
      <w:pPr>
        <w:pStyle w:val="Heading1"/>
        <w:kinsoku w:val="0"/>
        <w:overflowPunct w:val="0"/>
        <w:spacing w:before="60"/>
      </w:pPr>
    </w:p>
    <w:p w14:paraId="4E7531AA" w14:textId="77777777" w:rsidR="00514873" w:rsidRPr="00514873" w:rsidRDefault="00514873" w:rsidP="00514873"/>
    <w:p w14:paraId="348730C2" w14:textId="77777777" w:rsidR="00514873" w:rsidRPr="00A44A4C" w:rsidRDefault="00514873" w:rsidP="00514873">
      <w:pPr>
        <w:pStyle w:val="Heading1"/>
        <w:kinsoku w:val="0"/>
        <w:overflowPunct w:val="0"/>
        <w:spacing w:before="60"/>
        <w:ind w:firstLine="460"/>
        <w:jc w:val="center"/>
        <w:rPr>
          <w:spacing w:val="-2"/>
        </w:rPr>
      </w:pPr>
      <w:r w:rsidRPr="00A44A4C">
        <w:lastRenderedPageBreak/>
        <w:t>Rules</w:t>
      </w:r>
      <w:r w:rsidRPr="00A44A4C">
        <w:rPr>
          <w:spacing w:val="-3"/>
        </w:rPr>
        <w:t xml:space="preserve"> </w:t>
      </w:r>
      <w:r w:rsidRPr="00A44A4C">
        <w:t xml:space="preserve">&amp; </w:t>
      </w:r>
      <w:r w:rsidRPr="00A44A4C">
        <w:rPr>
          <w:spacing w:val="-2"/>
        </w:rPr>
        <w:t>Regulations</w:t>
      </w:r>
    </w:p>
    <w:p w14:paraId="41665A25" w14:textId="77777777" w:rsidR="00514873" w:rsidRDefault="00514873" w:rsidP="00514873">
      <w:pPr>
        <w:pStyle w:val="BodyText"/>
        <w:kinsoku w:val="0"/>
        <w:overflowPunct w:val="0"/>
        <w:spacing w:line="259" w:lineRule="auto"/>
        <w:ind w:left="460" w:right="202"/>
      </w:pPr>
      <w:r>
        <w:t>The Indianapolis</w:t>
      </w:r>
      <w:r>
        <w:rPr>
          <w:spacing w:val="-1"/>
        </w:rPr>
        <w:t xml:space="preserve"> </w:t>
      </w:r>
      <w:r>
        <w:t>Charity Horse</w:t>
      </w:r>
      <w:r>
        <w:rPr>
          <w:spacing w:val="-1"/>
        </w:rPr>
        <w:t xml:space="preserve"> </w:t>
      </w:r>
      <w:r>
        <w:t>Show, Inc. reserves</w:t>
      </w:r>
      <w:r>
        <w:rPr>
          <w:spacing w:val="-1"/>
        </w:rPr>
        <w:t xml:space="preserve"> </w:t>
      </w:r>
      <w:r>
        <w:t>the right to its</w:t>
      </w:r>
      <w:r>
        <w:rPr>
          <w:spacing w:val="-1"/>
        </w:rPr>
        <w:t xml:space="preserve"> </w:t>
      </w:r>
      <w:r>
        <w:t>Show</w:t>
      </w:r>
      <w:r>
        <w:rPr>
          <w:spacing w:val="-1"/>
        </w:rPr>
        <w:t xml:space="preserve"> </w:t>
      </w:r>
      <w:r>
        <w:t>Committee</w:t>
      </w:r>
      <w:r>
        <w:rPr>
          <w:spacing w:val="-2"/>
        </w:rPr>
        <w:t xml:space="preserve"> </w:t>
      </w:r>
      <w:r>
        <w:t>the absolute and final right to interpret rules and regulations and arbitrarily settle and determine all matters, differences, and questions in regard</w:t>
      </w:r>
      <w:r>
        <w:rPr>
          <w:spacing w:val="-2"/>
        </w:rPr>
        <w:t xml:space="preserve"> </w:t>
      </w:r>
      <w:r>
        <w:t>to</w:t>
      </w:r>
      <w:r>
        <w:rPr>
          <w:spacing w:val="-2"/>
        </w:rPr>
        <w:t xml:space="preserve"> </w:t>
      </w:r>
      <w:r>
        <w:t>or</w:t>
      </w:r>
      <w:r>
        <w:rPr>
          <w:spacing w:val="-3"/>
        </w:rPr>
        <w:t xml:space="preserve"> </w:t>
      </w:r>
      <w:r>
        <w:t>otherwise</w:t>
      </w:r>
      <w:r>
        <w:rPr>
          <w:spacing w:val="-1"/>
        </w:rPr>
        <w:t xml:space="preserve"> </w:t>
      </w:r>
      <w:r>
        <w:t>airing</w:t>
      </w:r>
      <w:r>
        <w:rPr>
          <w:spacing w:val="-1"/>
        </w:rPr>
        <w:t xml:space="preserve"> </w:t>
      </w:r>
      <w:r>
        <w:t>out</w:t>
      </w:r>
      <w:r>
        <w:rPr>
          <w:spacing w:val="-2"/>
        </w:rPr>
        <w:t xml:space="preserve"> </w:t>
      </w:r>
      <w:r>
        <w:t>of,</w:t>
      </w:r>
      <w:r>
        <w:rPr>
          <w:spacing w:val="-2"/>
        </w:rPr>
        <w:t xml:space="preserve"> </w:t>
      </w:r>
      <w:r>
        <w:t>connected</w:t>
      </w:r>
      <w:r>
        <w:rPr>
          <w:spacing w:val="-2"/>
        </w:rPr>
        <w:t xml:space="preserve"> </w:t>
      </w:r>
      <w:r>
        <w:t>with,</w:t>
      </w:r>
      <w:r>
        <w:rPr>
          <w:spacing w:val="-2"/>
        </w:rPr>
        <w:t xml:space="preserve"> </w:t>
      </w:r>
      <w:r>
        <w:t>or</w:t>
      </w:r>
      <w:r>
        <w:rPr>
          <w:spacing w:val="-3"/>
        </w:rPr>
        <w:t xml:space="preserve"> </w:t>
      </w:r>
      <w:r>
        <w:t>incident</w:t>
      </w:r>
      <w:r>
        <w:rPr>
          <w:spacing w:val="-2"/>
        </w:rPr>
        <w:t xml:space="preserve"> </w:t>
      </w:r>
      <w:r>
        <w:t>to</w:t>
      </w:r>
      <w:r>
        <w:rPr>
          <w:spacing w:val="-2"/>
        </w:rPr>
        <w:t xml:space="preserve"> </w:t>
      </w:r>
      <w:r>
        <w:t>the</w:t>
      </w:r>
      <w:r>
        <w:rPr>
          <w:spacing w:val="-2"/>
        </w:rPr>
        <w:t xml:space="preserve"> </w:t>
      </w:r>
      <w:r>
        <w:t>Show</w:t>
      </w:r>
      <w:r>
        <w:rPr>
          <w:spacing w:val="-3"/>
        </w:rPr>
        <w:t xml:space="preserve"> </w:t>
      </w:r>
      <w:r>
        <w:t>without</w:t>
      </w:r>
      <w:r>
        <w:rPr>
          <w:spacing w:val="-2"/>
        </w:rPr>
        <w:t xml:space="preserve"> </w:t>
      </w:r>
      <w:r>
        <w:t>claim,</w:t>
      </w:r>
      <w:r>
        <w:rPr>
          <w:spacing w:val="-2"/>
        </w:rPr>
        <w:t xml:space="preserve"> </w:t>
      </w:r>
      <w:r>
        <w:t>damages</w:t>
      </w:r>
      <w:r>
        <w:rPr>
          <w:spacing w:val="-3"/>
        </w:rPr>
        <w:t xml:space="preserve"> </w:t>
      </w:r>
      <w:r>
        <w:t>or</w:t>
      </w:r>
      <w:r>
        <w:rPr>
          <w:spacing w:val="-2"/>
        </w:rPr>
        <w:t xml:space="preserve"> </w:t>
      </w:r>
      <w:r>
        <w:t>recourse of any kind.</w:t>
      </w:r>
    </w:p>
    <w:p w14:paraId="0E9D04DA" w14:textId="77777777" w:rsidR="00514873" w:rsidRDefault="00514873" w:rsidP="00514873">
      <w:pPr>
        <w:pStyle w:val="BodyText"/>
        <w:kinsoku w:val="0"/>
        <w:overflowPunct w:val="0"/>
        <w:rPr>
          <w:sz w:val="20"/>
          <w:szCs w:val="20"/>
        </w:rPr>
      </w:pPr>
    </w:p>
    <w:p w14:paraId="5179A6D9" w14:textId="77777777" w:rsidR="00514873" w:rsidRDefault="00514873" w:rsidP="00514873">
      <w:pPr>
        <w:pStyle w:val="BodyText"/>
        <w:kinsoku w:val="0"/>
        <w:overflowPunct w:val="0"/>
        <w:ind w:left="450" w:right="352"/>
        <w:jc w:val="center"/>
        <w:rPr>
          <w:b/>
          <w:bCs/>
          <w:u w:val="single"/>
        </w:rPr>
      </w:pPr>
      <w:r>
        <w:rPr>
          <w:b/>
          <w:bCs/>
          <w:u w:val="single"/>
        </w:rPr>
        <w:t>DISPUTES/PROTESTS</w:t>
      </w:r>
    </w:p>
    <w:p w14:paraId="4302B477" w14:textId="77777777" w:rsidR="00514873" w:rsidRDefault="00514873" w:rsidP="00514873">
      <w:pPr>
        <w:pStyle w:val="BodyText"/>
        <w:kinsoku w:val="0"/>
        <w:overflowPunct w:val="0"/>
        <w:ind w:left="450" w:right="352"/>
        <w:jc w:val="center"/>
        <w:rPr>
          <w:b/>
          <w:bCs/>
          <w:u w:val="single"/>
        </w:rPr>
      </w:pPr>
    </w:p>
    <w:p w14:paraId="59D206B4" w14:textId="77777777" w:rsidR="00514873" w:rsidRDefault="00514873" w:rsidP="00514873">
      <w:pPr>
        <w:pStyle w:val="BodyText"/>
        <w:kinsoku w:val="0"/>
        <w:overflowPunct w:val="0"/>
        <w:ind w:left="460" w:right="20"/>
        <w:jc w:val="both"/>
      </w:pPr>
      <w:r>
        <w:t>This show, through its show committee, reserves the right</w:t>
      </w:r>
      <w:r>
        <w:rPr>
          <w:spacing w:val="-5"/>
        </w:rPr>
        <w:t xml:space="preserve"> </w:t>
      </w:r>
      <w:r>
        <w:t>to</w:t>
      </w:r>
      <w:r>
        <w:rPr>
          <w:spacing w:val="-5"/>
        </w:rPr>
        <w:t xml:space="preserve"> </w:t>
      </w:r>
      <w:r>
        <w:t>interpret</w:t>
      </w:r>
      <w:r>
        <w:rPr>
          <w:spacing w:val="-5"/>
        </w:rPr>
        <w:t xml:space="preserve"> </w:t>
      </w:r>
      <w:r>
        <w:t>all</w:t>
      </w:r>
      <w:r>
        <w:rPr>
          <w:spacing w:val="-5"/>
        </w:rPr>
        <w:t xml:space="preserve"> </w:t>
      </w:r>
      <w:r>
        <w:t>questions</w:t>
      </w:r>
      <w:r>
        <w:rPr>
          <w:spacing w:val="-5"/>
        </w:rPr>
        <w:t xml:space="preserve"> </w:t>
      </w:r>
      <w:r>
        <w:t>and</w:t>
      </w:r>
      <w:r>
        <w:rPr>
          <w:spacing w:val="-5"/>
        </w:rPr>
        <w:t xml:space="preserve"> </w:t>
      </w:r>
      <w:r>
        <w:t>conditions</w:t>
      </w:r>
      <w:r>
        <w:rPr>
          <w:spacing w:val="-6"/>
        </w:rPr>
        <w:t xml:space="preserve"> </w:t>
      </w:r>
      <w:r>
        <w:t>in</w:t>
      </w:r>
      <w:r>
        <w:rPr>
          <w:spacing w:val="-5"/>
        </w:rPr>
        <w:t xml:space="preserve"> </w:t>
      </w:r>
      <w:r>
        <w:t>regard to, or arising of, or incidents to the show without claim</w:t>
      </w:r>
      <w:r>
        <w:rPr>
          <w:spacing w:val="-4"/>
        </w:rPr>
        <w:t xml:space="preserve"> </w:t>
      </w:r>
      <w:r>
        <w:t>for</w:t>
      </w:r>
      <w:r>
        <w:rPr>
          <w:spacing w:val="-5"/>
        </w:rPr>
        <w:t xml:space="preserve"> </w:t>
      </w:r>
      <w:r>
        <w:t>damages</w:t>
      </w:r>
      <w:r>
        <w:rPr>
          <w:spacing w:val="-5"/>
        </w:rPr>
        <w:t xml:space="preserve"> </w:t>
      </w:r>
      <w:r>
        <w:t>or</w:t>
      </w:r>
      <w:r>
        <w:rPr>
          <w:spacing w:val="-4"/>
        </w:rPr>
        <w:t xml:space="preserve"> </w:t>
      </w:r>
      <w:r>
        <w:t>recourse</w:t>
      </w:r>
      <w:r>
        <w:rPr>
          <w:spacing w:val="-6"/>
        </w:rPr>
        <w:t xml:space="preserve"> </w:t>
      </w:r>
      <w:r>
        <w:t>of</w:t>
      </w:r>
      <w:r>
        <w:rPr>
          <w:spacing w:val="-4"/>
        </w:rPr>
        <w:t xml:space="preserve"> </w:t>
      </w:r>
      <w:r>
        <w:t>any</w:t>
      </w:r>
      <w:r>
        <w:rPr>
          <w:spacing w:val="-4"/>
        </w:rPr>
        <w:t xml:space="preserve"> </w:t>
      </w:r>
      <w:r>
        <w:t>kind.</w:t>
      </w:r>
      <w:r>
        <w:rPr>
          <w:spacing w:val="-4"/>
        </w:rPr>
        <w:t xml:space="preserve"> </w:t>
      </w:r>
      <w:r>
        <w:t>No</w:t>
      </w:r>
      <w:r>
        <w:rPr>
          <w:spacing w:val="-4"/>
        </w:rPr>
        <w:t xml:space="preserve"> </w:t>
      </w:r>
      <w:r>
        <w:t>dispute will be discussed while the show is in session.</w:t>
      </w:r>
    </w:p>
    <w:p w14:paraId="6958208C" w14:textId="77777777" w:rsidR="00514873" w:rsidRDefault="00514873" w:rsidP="00514873">
      <w:pPr>
        <w:pStyle w:val="BodyText"/>
        <w:kinsoku w:val="0"/>
        <w:overflowPunct w:val="0"/>
        <w:spacing w:before="12"/>
        <w:jc w:val="both"/>
      </w:pPr>
    </w:p>
    <w:p w14:paraId="74E5900B" w14:textId="77777777" w:rsidR="00514873" w:rsidRDefault="00514873" w:rsidP="00514873">
      <w:pPr>
        <w:pStyle w:val="BodyText"/>
        <w:kinsoku w:val="0"/>
        <w:overflowPunct w:val="0"/>
        <w:ind w:left="460" w:right="1" w:hanging="10"/>
        <w:jc w:val="both"/>
      </w:pPr>
      <w:r>
        <w:t>A protest must be made in writing, signed and accompanied</w:t>
      </w:r>
      <w:r>
        <w:rPr>
          <w:spacing w:val="-5"/>
        </w:rPr>
        <w:t xml:space="preserve"> </w:t>
      </w:r>
      <w:r>
        <w:t>by</w:t>
      </w:r>
      <w:r>
        <w:rPr>
          <w:spacing w:val="-5"/>
        </w:rPr>
        <w:t xml:space="preserve"> </w:t>
      </w:r>
      <w:r>
        <w:t>a</w:t>
      </w:r>
      <w:r>
        <w:rPr>
          <w:spacing w:val="-5"/>
        </w:rPr>
        <w:t xml:space="preserve"> </w:t>
      </w:r>
      <w:r>
        <w:t>deposit</w:t>
      </w:r>
      <w:r>
        <w:rPr>
          <w:spacing w:val="-5"/>
        </w:rPr>
        <w:t xml:space="preserve"> </w:t>
      </w:r>
      <w:r>
        <w:t>of</w:t>
      </w:r>
      <w:r>
        <w:rPr>
          <w:spacing w:val="-5"/>
        </w:rPr>
        <w:t xml:space="preserve"> </w:t>
      </w:r>
      <w:r>
        <w:t>$250.00.</w:t>
      </w:r>
      <w:r>
        <w:rPr>
          <w:spacing w:val="40"/>
        </w:rPr>
        <w:t xml:space="preserve"> </w:t>
      </w:r>
      <w:r>
        <w:t>The</w:t>
      </w:r>
      <w:r>
        <w:rPr>
          <w:spacing w:val="-6"/>
        </w:rPr>
        <w:t xml:space="preserve"> </w:t>
      </w:r>
      <w:r>
        <w:t>deposit</w:t>
      </w:r>
      <w:r>
        <w:rPr>
          <w:spacing w:val="-5"/>
        </w:rPr>
        <w:t xml:space="preserve"> </w:t>
      </w:r>
      <w:r>
        <w:t>fee can be either a check, made payable to the Indianapolis</w:t>
      </w:r>
      <w:r>
        <w:rPr>
          <w:spacing w:val="-2"/>
        </w:rPr>
        <w:t xml:space="preserve"> </w:t>
      </w:r>
      <w:r>
        <w:t>Charity</w:t>
      </w:r>
      <w:r>
        <w:rPr>
          <w:spacing w:val="-1"/>
        </w:rPr>
        <w:t xml:space="preserve"> </w:t>
      </w:r>
      <w:r>
        <w:t>Horse</w:t>
      </w:r>
      <w:r>
        <w:rPr>
          <w:spacing w:val="-2"/>
        </w:rPr>
        <w:t xml:space="preserve"> </w:t>
      </w:r>
      <w:r>
        <w:t>Show</w:t>
      </w:r>
      <w:r>
        <w:rPr>
          <w:spacing w:val="-2"/>
        </w:rPr>
        <w:t xml:space="preserve"> </w:t>
      </w:r>
      <w:r>
        <w:t>or</w:t>
      </w:r>
      <w:r>
        <w:rPr>
          <w:spacing w:val="-3"/>
        </w:rPr>
        <w:t xml:space="preserve"> </w:t>
      </w:r>
      <w:r>
        <w:t>cash.</w:t>
      </w:r>
      <w:r>
        <w:rPr>
          <w:spacing w:val="40"/>
        </w:rPr>
        <w:t xml:space="preserve"> </w:t>
      </w:r>
      <w:r>
        <w:t>The</w:t>
      </w:r>
      <w:r>
        <w:rPr>
          <w:spacing w:val="-2"/>
        </w:rPr>
        <w:t xml:space="preserve"> </w:t>
      </w:r>
      <w:r>
        <w:t>protest must be received by a member of the Show Committee, the Show Manager or the Show Secretary within 48 hours of the alleged violation.</w:t>
      </w:r>
      <w:r>
        <w:rPr>
          <w:spacing w:val="40"/>
        </w:rPr>
        <w:t xml:space="preserve"> </w:t>
      </w:r>
      <w:r>
        <w:t>If the</w:t>
      </w:r>
      <w:r>
        <w:rPr>
          <w:spacing w:val="-1"/>
        </w:rPr>
        <w:t xml:space="preserve"> </w:t>
      </w:r>
      <w:r>
        <w:t>protest is sustained the deposit fee shall be refunded.</w:t>
      </w:r>
      <w:r>
        <w:rPr>
          <w:spacing w:val="40"/>
        </w:rPr>
        <w:t xml:space="preserve"> </w:t>
      </w:r>
      <w:r>
        <w:t>If the protest is not sustained the deposit fee shall be forfeited to the Indianapolis Charity Horse Show.</w:t>
      </w:r>
    </w:p>
    <w:p w14:paraId="25D3F97F" w14:textId="77777777" w:rsidR="00514873" w:rsidRDefault="00514873" w:rsidP="00514873">
      <w:pPr>
        <w:pStyle w:val="BodyText"/>
        <w:kinsoku w:val="0"/>
        <w:overflowPunct w:val="0"/>
        <w:ind w:left="450" w:right="352"/>
        <w:jc w:val="center"/>
        <w:rPr>
          <w:b/>
          <w:bCs/>
          <w:u w:val="single"/>
        </w:rPr>
      </w:pPr>
    </w:p>
    <w:p w14:paraId="50174E95" w14:textId="77777777" w:rsidR="00514873" w:rsidRDefault="00514873" w:rsidP="00514873">
      <w:pPr>
        <w:pStyle w:val="BodyText"/>
        <w:kinsoku w:val="0"/>
        <w:overflowPunct w:val="0"/>
        <w:ind w:left="450" w:right="352"/>
        <w:jc w:val="center"/>
        <w:rPr>
          <w:b/>
          <w:bCs/>
          <w:u w:val="single"/>
        </w:rPr>
      </w:pPr>
      <w:r>
        <w:rPr>
          <w:b/>
          <w:bCs/>
          <w:u w:val="single"/>
        </w:rPr>
        <w:t>LIABILITY</w:t>
      </w:r>
    </w:p>
    <w:p w14:paraId="292E94FA" w14:textId="77777777" w:rsidR="00514873" w:rsidRDefault="00514873" w:rsidP="00514873">
      <w:pPr>
        <w:pStyle w:val="BodyText"/>
        <w:kinsoku w:val="0"/>
        <w:overflowPunct w:val="0"/>
        <w:ind w:left="450" w:right="352"/>
        <w:jc w:val="center"/>
        <w:rPr>
          <w:b/>
          <w:bCs/>
          <w:u w:val="single"/>
        </w:rPr>
      </w:pPr>
    </w:p>
    <w:p w14:paraId="7B161568" w14:textId="77777777" w:rsidR="00514873" w:rsidRDefault="00514873" w:rsidP="00514873">
      <w:pPr>
        <w:pStyle w:val="BodyText"/>
        <w:kinsoku w:val="0"/>
        <w:overflowPunct w:val="0"/>
        <w:ind w:left="460" w:right="27"/>
        <w:jc w:val="both"/>
        <w:rPr>
          <w:spacing w:val="-2"/>
        </w:rPr>
      </w:pPr>
      <w:r>
        <w:t>Every possible courtesy and protection will be extended to the exhibitors of the Indianapolis Charity Horse Show, Inc. but neither the Indianapolis Charity Horse Show Inc., its officers, or the Show Committee will be responsible for any article of any kind which may be lost, destroyed or stolen, nor will the Show Committee</w:t>
      </w:r>
      <w:r>
        <w:rPr>
          <w:spacing w:val="-6"/>
        </w:rPr>
        <w:t xml:space="preserve"> </w:t>
      </w:r>
      <w:r>
        <w:t>or</w:t>
      </w:r>
      <w:r>
        <w:rPr>
          <w:spacing w:val="-4"/>
        </w:rPr>
        <w:t xml:space="preserve"> </w:t>
      </w:r>
      <w:r>
        <w:t>the</w:t>
      </w:r>
      <w:r>
        <w:rPr>
          <w:spacing w:val="-6"/>
        </w:rPr>
        <w:t xml:space="preserve"> </w:t>
      </w:r>
      <w:r>
        <w:t>Show</w:t>
      </w:r>
      <w:r>
        <w:rPr>
          <w:spacing w:val="-5"/>
        </w:rPr>
        <w:t xml:space="preserve"> </w:t>
      </w:r>
      <w:r>
        <w:t>be</w:t>
      </w:r>
      <w:r>
        <w:rPr>
          <w:spacing w:val="-6"/>
        </w:rPr>
        <w:t xml:space="preserve"> </w:t>
      </w:r>
      <w:r>
        <w:t>responsible</w:t>
      </w:r>
      <w:r>
        <w:rPr>
          <w:spacing w:val="-4"/>
        </w:rPr>
        <w:t xml:space="preserve"> </w:t>
      </w:r>
      <w:r>
        <w:t>or</w:t>
      </w:r>
      <w:r>
        <w:rPr>
          <w:spacing w:val="-6"/>
        </w:rPr>
        <w:t xml:space="preserve"> </w:t>
      </w:r>
      <w:r>
        <w:t>liable</w:t>
      </w:r>
      <w:r>
        <w:rPr>
          <w:spacing w:val="-4"/>
        </w:rPr>
        <w:t xml:space="preserve"> </w:t>
      </w:r>
      <w:r>
        <w:t>in</w:t>
      </w:r>
      <w:r>
        <w:rPr>
          <w:spacing w:val="-4"/>
        </w:rPr>
        <w:t xml:space="preserve"> </w:t>
      </w:r>
      <w:r>
        <w:t>any way for injuries sustained in any manner to any persons, animals or property at the show or on the grounds nor will employees or agents of the management be held liable. Each exhibitor shall indemnify and hold harmless the management from</w:t>
      </w:r>
      <w:r>
        <w:rPr>
          <w:spacing w:val="40"/>
        </w:rPr>
        <w:t xml:space="preserve"> </w:t>
      </w:r>
      <w:r>
        <w:t>all claims as a condition of entry.</w:t>
      </w:r>
      <w:r>
        <w:rPr>
          <w:spacing w:val="40"/>
        </w:rPr>
        <w:t xml:space="preserve"> </w:t>
      </w:r>
      <w:r>
        <w:t xml:space="preserve">The management reserves the right to remove any horse, caretaker, rider, driver, trainer, or any other person from the show grounds without being held liable for any </w:t>
      </w:r>
      <w:r>
        <w:rPr>
          <w:spacing w:val="-2"/>
        </w:rPr>
        <w:t>compensation.</w:t>
      </w:r>
    </w:p>
    <w:p w14:paraId="19C263C1" w14:textId="77777777" w:rsidR="00514873" w:rsidRDefault="00514873" w:rsidP="00514873">
      <w:pPr>
        <w:pStyle w:val="BodyText"/>
        <w:kinsoku w:val="0"/>
        <w:overflowPunct w:val="0"/>
        <w:rPr>
          <w:sz w:val="20"/>
          <w:szCs w:val="20"/>
        </w:rPr>
      </w:pPr>
    </w:p>
    <w:p w14:paraId="38CFD6A5" w14:textId="77777777" w:rsidR="00514873" w:rsidRDefault="00514873" w:rsidP="00514873">
      <w:pPr>
        <w:pStyle w:val="BodyText"/>
        <w:kinsoku w:val="0"/>
        <w:overflowPunct w:val="0"/>
        <w:rPr>
          <w:sz w:val="20"/>
          <w:szCs w:val="20"/>
        </w:rPr>
      </w:pPr>
    </w:p>
    <w:p w14:paraId="64BB8398" w14:textId="77777777" w:rsidR="00514873" w:rsidRDefault="00514873" w:rsidP="00514873">
      <w:pPr>
        <w:pStyle w:val="BodyText"/>
        <w:kinsoku w:val="0"/>
        <w:overflowPunct w:val="0"/>
        <w:ind w:right="352"/>
        <w:jc w:val="center"/>
        <w:rPr>
          <w:b/>
          <w:bCs/>
          <w:u w:val="single"/>
        </w:rPr>
      </w:pPr>
      <w:r>
        <w:rPr>
          <w:b/>
          <w:bCs/>
          <w:u w:val="single"/>
        </w:rPr>
        <w:t>PHOTOGRAPHY</w:t>
      </w:r>
    </w:p>
    <w:p w14:paraId="08B4561C" w14:textId="77777777" w:rsidR="00514873" w:rsidRDefault="00514873" w:rsidP="00514873">
      <w:pPr>
        <w:pStyle w:val="BodyText"/>
        <w:kinsoku w:val="0"/>
        <w:overflowPunct w:val="0"/>
        <w:ind w:right="352"/>
        <w:jc w:val="center"/>
        <w:rPr>
          <w:b/>
          <w:bCs/>
          <w:u w:val="single"/>
        </w:rPr>
      </w:pPr>
    </w:p>
    <w:p w14:paraId="09581544" w14:textId="77777777" w:rsidR="00514873" w:rsidRDefault="00514873" w:rsidP="00514873">
      <w:pPr>
        <w:pStyle w:val="BodyText"/>
        <w:kinsoku w:val="0"/>
        <w:overflowPunct w:val="0"/>
        <w:ind w:right="352"/>
        <w:jc w:val="center"/>
        <w:rPr>
          <w:b/>
          <w:bCs/>
          <w:u w:val="single"/>
        </w:rPr>
      </w:pPr>
    </w:p>
    <w:p w14:paraId="133481CF" w14:textId="77777777" w:rsidR="00514873" w:rsidRDefault="00514873" w:rsidP="00514873">
      <w:pPr>
        <w:pStyle w:val="BodyText"/>
        <w:kinsoku w:val="0"/>
        <w:overflowPunct w:val="0"/>
        <w:ind w:left="450" w:right="352"/>
      </w:pPr>
      <w:r>
        <w:t>Brooke Jacobs Photography</w:t>
      </w:r>
      <w:r w:rsidRPr="007E275A">
        <w:t xml:space="preserve"> is the exclusive photographer for the </w:t>
      </w:r>
      <w:r>
        <w:t>Indianapolis</w:t>
      </w:r>
      <w:r w:rsidRPr="007E275A">
        <w:t xml:space="preserve"> Charity Horse Show. Any other photography taken, for commercial or advertising purposes, of subjects within the show ring, without prior written consent of Show Management is expressly forbidden. Violation of this rule will be grounds for removal from the show grounds. Individuals are permitted to take photographs for personal use and/or editorial use: however, the sale of said photographs is prohibited. Personal photographs may not be taken from ringside or the seating areas.</w:t>
      </w:r>
    </w:p>
    <w:p w14:paraId="186A3B4E" w14:textId="77777777" w:rsidR="00514873" w:rsidRDefault="00514873" w:rsidP="00514873">
      <w:pPr>
        <w:pStyle w:val="BodyText"/>
        <w:kinsoku w:val="0"/>
        <w:overflowPunct w:val="0"/>
        <w:spacing w:before="17"/>
        <w:rPr>
          <w:sz w:val="20"/>
          <w:szCs w:val="20"/>
        </w:rPr>
        <w:sectPr w:rsidR="00514873" w:rsidSect="00514873">
          <w:pgSz w:w="12240" w:h="15840"/>
          <w:pgMar w:top="720" w:right="720" w:bottom="720" w:left="720" w:header="0" w:footer="887" w:gutter="0"/>
          <w:cols w:space="720"/>
          <w:noEndnote/>
          <w:docGrid w:linePitch="299"/>
        </w:sectPr>
      </w:pPr>
    </w:p>
    <w:p w14:paraId="3E71DE20" w14:textId="77777777" w:rsidR="00514873" w:rsidRPr="00514873" w:rsidRDefault="00514873" w:rsidP="00514873">
      <w:pPr>
        <w:pStyle w:val="BodyText"/>
        <w:jc w:val="center"/>
        <w:rPr>
          <w:b/>
          <w:bCs/>
          <w:spacing w:val="-2"/>
          <w:u w:val="single"/>
        </w:rPr>
      </w:pPr>
      <w:r w:rsidRPr="00514873">
        <w:rPr>
          <w:b/>
          <w:bCs/>
          <w:u w:val="single"/>
        </w:rPr>
        <w:lastRenderedPageBreak/>
        <w:t>ARRIVAL &amp; DEPARTURE</w:t>
      </w:r>
    </w:p>
    <w:p w14:paraId="316353B5" w14:textId="77777777" w:rsidR="00514873" w:rsidRPr="00A44A4C" w:rsidRDefault="00514873" w:rsidP="00514873"/>
    <w:p w14:paraId="4A8F17AD" w14:textId="77777777" w:rsidR="00514873" w:rsidRDefault="00514873" w:rsidP="00514873">
      <w:pPr>
        <w:pStyle w:val="BodyText"/>
        <w:kinsoku w:val="0"/>
        <w:overflowPunct w:val="0"/>
        <w:ind w:left="460"/>
        <w:jc w:val="both"/>
      </w:pPr>
      <w:r>
        <w:t>Horses will be admitted to the Hoosier Horse Park starting at 8am, Tuesday, June 23, 2026. Vans, trucks, trailers, and vehicles may not drive between barns. Please do not block roads. After unloading, empty trailers</w:t>
      </w:r>
      <w:r>
        <w:rPr>
          <w:spacing w:val="-6"/>
        </w:rPr>
        <w:t xml:space="preserve"> </w:t>
      </w:r>
      <w:r>
        <w:t>and</w:t>
      </w:r>
      <w:r>
        <w:rPr>
          <w:spacing w:val="-5"/>
        </w:rPr>
        <w:t xml:space="preserve"> </w:t>
      </w:r>
      <w:r>
        <w:t>vans</w:t>
      </w:r>
      <w:r>
        <w:rPr>
          <w:spacing w:val="-6"/>
        </w:rPr>
        <w:t xml:space="preserve"> </w:t>
      </w:r>
      <w:r>
        <w:t>must</w:t>
      </w:r>
      <w:r>
        <w:rPr>
          <w:spacing w:val="-5"/>
        </w:rPr>
        <w:t xml:space="preserve"> </w:t>
      </w:r>
      <w:r>
        <w:t>park</w:t>
      </w:r>
      <w:r>
        <w:rPr>
          <w:spacing w:val="-5"/>
        </w:rPr>
        <w:t xml:space="preserve"> </w:t>
      </w:r>
      <w:r>
        <w:t>in</w:t>
      </w:r>
      <w:r>
        <w:rPr>
          <w:spacing w:val="-5"/>
        </w:rPr>
        <w:t xml:space="preserve"> </w:t>
      </w:r>
      <w:r>
        <w:t>designated</w:t>
      </w:r>
      <w:r>
        <w:rPr>
          <w:spacing w:val="-5"/>
        </w:rPr>
        <w:t xml:space="preserve"> </w:t>
      </w:r>
      <w:r>
        <w:t>parking</w:t>
      </w:r>
      <w:r>
        <w:rPr>
          <w:spacing w:val="-5"/>
        </w:rPr>
        <w:t xml:space="preserve"> </w:t>
      </w:r>
      <w:r>
        <w:t>lot south of Barn K.</w:t>
      </w:r>
    </w:p>
    <w:p w14:paraId="6E8C2847" w14:textId="77777777" w:rsidR="00514873" w:rsidRDefault="00514873" w:rsidP="00514873">
      <w:pPr>
        <w:pStyle w:val="BodyText"/>
        <w:kinsoku w:val="0"/>
        <w:overflowPunct w:val="0"/>
        <w:ind w:left="460"/>
        <w:jc w:val="both"/>
      </w:pPr>
    </w:p>
    <w:p w14:paraId="11F2233B" w14:textId="77777777" w:rsidR="00514873" w:rsidRDefault="00514873" w:rsidP="00514873">
      <w:pPr>
        <w:pStyle w:val="BodyText"/>
        <w:kinsoku w:val="0"/>
        <w:overflowPunct w:val="0"/>
        <w:ind w:left="460"/>
        <w:jc w:val="both"/>
      </w:pPr>
      <w:r>
        <w:rPr>
          <w:b/>
          <w:bCs/>
        </w:rPr>
        <w:t xml:space="preserve">Early Arrival: </w:t>
      </w:r>
      <w:r>
        <w:t>A fee of $25 will apply to any stall utilized prior to 8am, Tuesday, June 23, 2026.</w:t>
      </w:r>
    </w:p>
    <w:p w14:paraId="113E5698" w14:textId="77777777" w:rsidR="00514873" w:rsidRDefault="00514873" w:rsidP="00514873">
      <w:pPr>
        <w:pStyle w:val="BodyText"/>
        <w:kinsoku w:val="0"/>
        <w:overflowPunct w:val="0"/>
        <w:spacing w:before="13"/>
        <w:jc w:val="both"/>
      </w:pPr>
    </w:p>
    <w:p w14:paraId="1F8CB5A0" w14:textId="77777777" w:rsidR="00514873" w:rsidRPr="00514873" w:rsidRDefault="00514873" w:rsidP="00514873">
      <w:pPr>
        <w:pStyle w:val="BodyText"/>
        <w:ind w:left="450"/>
        <w:rPr>
          <w:b/>
          <w:bCs/>
        </w:rPr>
      </w:pPr>
      <w:r w:rsidRPr="00514873">
        <w:rPr>
          <w:b/>
          <w:bCs/>
        </w:rPr>
        <w:t>Out of State horses must have a health certificate signed</w:t>
      </w:r>
      <w:r w:rsidRPr="00514873">
        <w:rPr>
          <w:b/>
          <w:bCs/>
          <w:spacing w:val="-7"/>
        </w:rPr>
        <w:t xml:space="preserve"> </w:t>
      </w:r>
      <w:r w:rsidRPr="00514873">
        <w:rPr>
          <w:b/>
          <w:bCs/>
        </w:rPr>
        <w:t>by</w:t>
      </w:r>
      <w:r w:rsidRPr="00514873">
        <w:rPr>
          <w:b/>
          <w:bCs/>
          <w:spacing w:val="-7"/>
        </w:rPr>
        <w:t xml:space="preserve"> </w:t>
      </w:r>
      <w:r w:rsidRPr="00514873">
        <w:rPr>
          <w:b/>
          <w:bCs/>
        </w:rPr>
        <w:t>a</w:t>
      </w:r>
      <w:r w:rsidRPr="00514873">
        <w:rPr>
          <w:b/>
          <w:bCs/>
          <w:spacing w:val="-7"/>
        </w:rPr>
        <w:t xml:space="preserve"> </w:t>
      </w:r>
      <w:r w:rsidRPr="00514873">
        <w:rPr>
          <w:b/>
          <w:bCs/>
        </w:rPr>
        <w:t>licensed,</w:t>
      </w:r>
      <w:r w:rsidRPr="00514873">
        <w:rPr>
          <w:b/>
          <w:bCs/>
          <w:spacing w:val="-7"/>
        </w:rPr>
        <w:t xml:space="preserve"> </w:t>
      </w:r>
      <w:r w:rsidRPr="00514873">
        <w:rPr>
          <w:b/>
          <w:bCs/>
        </w:rPr>
        <w:t>accredited</w:t>
      </w:r>
      <w:r w:rsidRPr="00514873">
        <w:rPr>
          <w:b/>
          <w:bCs/>
          <w:spacing w:val="-7"/>
        </w:rPr>
        <w:t xml:space="preserve"> </w:t>
      </w:r>
      <w:r w:rsidRPr="00514873">
        <w:rPr>
          <w:b/>
          <w:bCs/>
        </w:rPr>
        <w:t>veterinarian</w:t>
      </w:r>
      <w:r w:rsidRPr="00514873">
        <w:rPr>
          <w:b/>
          <w:bCs/>
          <w:spacing w:val="-6"/>
        </w:rPr>
        <w:t xml:space="preserve"> </w:t>
      </w:r>
      <w:r w:rsidRPr="00514873">
        <w:rPr>
          <w:b/>
          <w:bCs/>
        </w:rPr>
        <w:t>within thirty days of exhibition.</w:t>
      </w:r>
      <w:r w:rsidRPr="00514873">
        <w:rPr>
          <w:b/>
          <w:bCs/>
          <w:spacing w:val="40"/>
        </w:rPr>
        <w:t xml:space="preserve"> </w:t>
      </w:r>
      <w:r w:rsidRPr="00514873">
        <w:rPr>
          <w:b/>
          <w:bCs/>
        </w:rPr>
        <w:t>Horses must have a negative coggins test within six months prior to unloading with the statement “Not from infected herd” (In lieu of statement on certificate, signature on entry blank by owner or agent will verify this statement “Not from infected herd”.) It is required that horses be vaccinated for the Equine Influenza Virus and Equine Herpes Virus (Rhinopheumonitis) Vaccination.</w:t>
      </w:r>
      <w:r w:rsidRPr="00514873">
        <w:rPr>
          <w:b/>
          <w:bCs/>
          <w:spacing w:val="40"/>
        </w:rPr>
        <w:t xml:space="preserve"> </w:t>
      </w:r>
      <w:r w:rsidRPr="00514873">
        <w:rPr>
          <w:b/>
          <w:bCs/>
        </w:rPr>
        <w:t>Copies sent with entries prior to arrival will facilitate unloading.</w:t>
      </w:r>
    </w:p>
    <w:p w14:paraId="74207BA3" w14:textId="77777777" w:rsidR="00514873" w:rsidRDefault="00514873" w:rsidP="00514873"/>
    <w:p w14:paraId="1D34051E" w14:textId="77777777" w:rsidR="00514873" w:rsidRDefault="00514873" w:rsidP="00514873">
      <w:pPr>
        <w:pStyle w:val="BodyText"/>
        <w:kinsoku w:val="0"/>
        <w:overflowPunct w:val="0"/>
        <w:spacing w:before="1"/>
        <w:ind w:left="460" w:hanging="10"/>
        <w:jc w:val="both"/>
        <w:rPr>
          <w:spacing w:val="-2"/>
        </w:rPr>
      </w:pPr>
      <w:r>
        <w:t>All</w:t>
      </w:r>
      <w:r>
        <w:rPr>
          <w:spacing w:val="-15"/>
        </w:rPr>
        <w:t xml:space="preserve"> </w:t>
      </w:r>
      <w:r>
        <w:t>horses</w:t>
      </w:r>
      <w:r>
        <w:rPr>
          <w:spacing w:val="-14"/>
        </w:rPr>
        <w:t xml:space="preserve"> </w:t>
      </w:r>
      <w:r>
        <w:t>must</w:t>
      </w:r>
      <w:r>
        <w:rPr>
          <w:spacing w:val="-13"/>
        </w:rPr>
        <w:t xml:space="preserve"> </w:t>
      </w:r>
      <w:r>
        <w:t>depart</w:t>
      </w:r>
      <w:r>
        <w:rPr>
          <w:spacing w:val="-14"/>
        </w:rPr>
        <w:t xml:space="preserve"> </w:t>
      </w:r>
      <w:r>
        <w:t>by</w:t>
      </w:r>
      <w:r>
        <w:rPr>
          <w:spacing w:val="-14"/>
        </w:rPr>
        <w:t xml:space="preserve"> </w:t>
      </w:r>
      <w:r>
        <w:t>noon</w:t>
      </w:r>
      <w:r>
        <w:rPr>
          <w:spacing w:val="-14"/>
        </w:rPr>
        <w:t xml:space="preserve"> </w:t>
      </w:r>
      <w:r>
        <w:t>on</w:t>
      </w:r>
      <w:r>
        <w:rPr>
          <w:spacing w:val="-14"/>
        </w:rPr>
        <w:t xml:space="preserve"> </w:t>
      </w:r>
      <w:r>
        <w:t>Sunday</w:t>
      </w:r>
      <w:r>
        <w:rPr>
          <w:spacing w:val="-13"/>
        </w:rPr>
        <w:t xml:space="preserve"> </w:t>
      </w:r>
      <w:r>
        <w:t>June</w:t>
      </w:r>
      <w:r>
        <w:rPr>
          <w:spacing w:val="-15"/>
        </w:rPr>
        <w:t xml:space="preserve"> </w:t>
      </w:r>
      <w:r>
        <w:t>28, 2026.</w:t>
      </w:r>
      <w:r>
        <w:rPr>
          <w:spacing w:val="-15"/>
        </w:rPr>
        <w:t xml:space="preserve"> </w:t>
      </w:r>
      <w:r>
        <w:rPr>
          <w:b/>
          <w:bCs/>
        </w:rPr>
        <w:t>NO EXCEPTIONS</w:t>
      </w:r>
      <w:r>
        <w:t xml:space="preserve">. Use the same area for loading as </w:t>
      </w:r>
      <w:r>
        <w:rPr>
          <w:spacing w:val="-2"/>
        </w:rPr>
        <w:t>unloading.</w:t>
      </w:r>
    </w:p>
    <w:p w14:paraId="6FB50EC3" w14:textId="77777777" w:rsidR="00514873" w:rsidRPr="000A2C1A" w:rsidRDefault="00514873" w:rsidP="00514873"/>
    <w:p w14:paraId="100437E4" w14:textId="77777777" w:rsidR="00514873" w:rsidRDefault="00514873" w:rsidP="00514873">
      <w:pPr>
        <w:pStyle w:val="BodyText"/>
        <w:kinsoku w:val="0"/>
        <w:overflowPunct w:val="0"/>
        <w:spacing w:before="13"/>
        <w:jc w:val="both"/>
        <w:rPr>
          <w:b/>
          <w:bCs/>
        </w:rPr>
      </w:pPr>
    </w:p>
    <w:p w14:paraId="0CE0F2C8" w14:textId="77777777" w:rsidR="00514873" w:rsidRPr="00514873" w:rsidRDefault="00514873" w:rsidP="00514873">
      <w:pPr>
        <w:pStyle w:val="BodyText"/>
        <w:jc w:val="center"/>
        <w:rPr>
          <w:b/>
          <w:bCs/>
          <w:u w:val="single"/>
        </w:rPr>
      </w:pPr>
      <w:r w:rsidRPr="00514873">
        <w:rPr>
          <w:b/>
          <w:bCs/>
          <w:u w:val="single"/>
        </w:rPr>
        <w:t>STALLS &amp; STABLING</w:t>
      </w:r>
    </w:p>
    <w:p w14:paraId="2CCEAB0A" w14:textId="77777777" w:rsidR="00514873" w:rsidRPr="00C70187" w:rsidRDefault="00514873" w:rsidP="00514873">
      <w:pPr>
        <w:pStyle w:val="BodyText"/>
        <w:kinsoku w:val="0"/>
        <w:overflowPunct w:val="0"/>
        <w:ind w:left="460"/>
        <w:jc w:val="both"/>
        <w:rPr>
          <w:b/>
          <w:bCs/>
          <w:spacing w:val="-2"/>
          <w:u w:val="single"/>
        </w:rPr>
      </w:pPr>
    </w:p>
    <w:p w14:paraId="0F8463F2" w14:textId="77777777" w:rsidR="00514873" w:rsidRDefault="00514873" w:rsidP="00514873">
      <w:pPr>
        <w:pStyle w:val="BodyText"/>
        <w:kinsoku w:val="0"/>
        <w:overflowPunct w:val="0"/>
        <w:ind w:left="460"/>
        <w:jc w:val="both"/>
      </w:pPr>
      <w:r>
        <w:t>Stabling at the Hoosier Horse Park consists of 10’ x 12’ permanent wood stalls on clay base with sliding doors</w:t>
      </w:r>
      <w:r>
        <w:rPr>
          <w:spacing w:val="-5"/>
        </w:rPr>
        <w:t xml:space="preserve"> </w:t>
      </w:r>
      <w:r>
        <w:t>in</w:t>
      </w:r>
      <w:r>
        <w:rPr>
          <w:spacing w:val="-4"/>
        </w:rPr>
        <w:t xml:space="preserve"> </w:t>
      </w:r>
      <w:r>
        <w:t>shed</w:t>
      </w:r>
      <w:r>
        <w:rPr>
          <w:spacing w:val="-4"/>
        </w:rPr>
        <w:t xml:space="preserve"> </w:t>
      </w:r>
      <w:r>
        <w:t>row</w:t>
      </w:r>
      <w:r>
        <w:rPr>
          <w:spacing w:val="-5"/>
        </w:rPr>
        <w:t xml:space="preserve"> </w:t>
      </w:r>
      <w:r>
        <w:t>barns. Stabling</w:t>
      </w:r>
      <w:r>
        <w:rPr>
          <w:spacing w:val="-5"/>
        </w:rPr>
        <w:t xml:space="preserve"> </w:t>
      </w:r>
      <w:r>
        <w:t>will</w:t>
      </w:r>
      <w:r>
        <w:rPr>
          <w:spacing w:val="-5"/>
        </w:rPr>
        <w:t xml:space="preserve"> </w:t>
      </w:r>
      <w:r>
        <w:t>be</w:t>
      </w:r>
      <w:r>
        <w:rPr>
          <w:spacing w:val="-5"/>
        </w:rPr>
        <w:t xml:space="preserve"> </w:t>
      </w:r>
      <w:r>
        <w:t>limited.</w:t>
      </w:r>
      <w:r>
        <w:rPr>
          <w:spacing w:val="40"/>
        </w:rPr>
        <w:t xml:space="preserve"> </w:t>
      </w:r>
      <w:r>
        <w:t>No</w:t>
      </w:r>
      <w:r>
        <w:rPr>
          <w:spacing w:val="-5"/>
        </w:rPr>
        <w:t xml:space="preserve"> </w:t>
      </w:r>
      <w:r>
        <w:t>first</w:t>
      </w:r>
      <w:r>
        <w:rPr>
          <w:spacing w:val="-5"/>
        </w:rPr>
        <w:t xml:space="preserve"> </w:t>
      </w:r>
      <w:r>
        <w:t>bedding</w:t>
      </w:r>
      <w:r>
        <w:rPr>
          <w:spacing w:val="-5"/>
        </w:rPr>
        <w:t xml:space="preserve"> </w:t>
      </w:r>
      <w:r>
        <w:t>will</w:t>
      </w:r>
      <w:r>
        <w:rPr>
          <w:spacing w:val="-5"/>
        </w:rPr>
        <w:t xml:space="preserve"> </w:t>
      </w:r>
      <w:r>
        <w:t>be provided.</w:t>
      </w:r>
      <w:r>
        <w:rPr>
          <w:spacing w:val="40"/>
        </w:rPr>
        <w:t xml:space="preserve"> </w:t>
      </w:r>
      <w:r>
        <w:t>No entries will be accepted without payment for stalls.</w:t>
      </w:r>
    </w:p>
    <w:p w14:paraId="64FAEF10" w14:textId="77777777" w:rsidR="00514873" w:rsidRDefault="00514873" w:rsidP="00514873">
      <w:pPr>
        <w:pStyle w:val="BodyText"/>
        <w:kinsoku w:val="0"/>
        <w:overflowPunct w:val="0"/>
        <w:spacing w:before="12"/>
        <w:jc w:val="both"/>
      </w:pPr>
    </w:p>
    <w:p w14:paraId="09B222D7" w14:textId="77777777" w:rsidR="00514873" w:rsidRPr="00514873" w:rsidRDefault="00514873" w:rsidP="00514873">
      <w:pPr>
        <w:pStyle w:val="BodyText"/>
        <w:ind w:left="460"/>
        <w:rPr>
          <w:b/>
          <w:bCs/>
        </w:rPr>
      </w:pPr>
      <w:r w:rsidRPr="00514873">
        <w:rPr>
          <w:b/>
          <w:bCs/>
        </w:rPr>
        <w:t>Stabling</w:t>
      </w:r>
      <w:r w:rsidRPr="00514873">
        <w:rPr>
          <w:b/>
          <w:bCs/>
          <w:spacing w:val="-2"/>
        </w:rPr>
        <w:t xml:space="preserve"> </w:t>
      </w:r>
      <w:r w:rsidRPr="00514873">
        <w:rPr>
          <w:b/>
          <w:bCs/>
        </w:rPr>
        <w:t>is</w:t>
      </w:r>
      <w:r w:rsidRPr="00514873">
        <w:rPr>
          <w:b/>
          <w:bCs/>
          <w:spacing w:val="-2"/>
        </w:rPr>
        <w:t xml:space="preserve"> </w:t>
      </w:r>
      <w:r w:rsidRPr="00514873">
        <w:rPr>
          <w:b/>
          <w:bCs/>
        </w:rPr>
        <w:t>limited—</w:t>
      </w:r>
    </w:p>
    <w:p w14:paraId="11EF4669" w14:textId="77777777" w:rsidR="00514873" w:rsidRPr="00514873" w:rsidRDefault="00514873" w:rsidP="00514873">
      <w:pPr>
        <w:pStyle w:val="BodyText"/>
        <w:ind w:left="460"/>
        <w:rPr>
          <w:b/>
          <w:bCs/>
          <w:spacing w:val="-4"/>
        </w:rPr>
      </w:pPr>
      <w:r w:rsidRPr="00514873">
        <w:rPr>
          <w:b/>
          <w:bCs/>
        </w:rPr>
        <w:t>Performance/Tack</w:t>
      </w:r>
      <w:r w:rsidRPr="00514873">
        <w:rPr>
          <w:b/>
          <w:bCs/>
          <w:spacing w:val="-3"/>
        </w:rPr>
        <w:t xml:space="preserve"> </w:t>
      </w:r>
      <w:r w:rsidRPr="00514873">
        <w:rPr>
          <w:b/>
          <w:bCs/>
        </w:rPr>
        <w:t>Stalls</w:t>
      </w:r>
      <w:r w:rsidRPr="00514873">
        <w:rPr>
          <w:b/>
          <w:bCs/>
          <w:spacing w:val="-2"/>
        </w:rPr>
        <w:t xml:space="preserve"> </w:t>
      </w:r>
      <w:r w:rsidRPr="00514873">
        <w:rPr>
          <w:b/>
          <w:bCs/>
        </w:rPr>
        <w:t>are</w:t>
      </w:r>
      <w:r w:rsidRPr="00514873">
        <w:rPr>
          <w:b/>
          <w:bCs/>
          <w:spacing w:val="-2"/>
        </w:rPr>
        <w:t xml:space="preserve"> </w:t>
      </w:r>
      <w:r w:rsidRPr="00514873">
        <w:rPr>
          <w:b/>
          <w:bCs/>
        </w:rPr>
        <w:t>$155.00</w:t>
      </w:r>
      <w:r w:rsidRPr="00514873">
        <w:rPr>
          <w:b/>
          <w:bCs/>
          <w:spacing w:val="-1"/>
        </w:rPr>
        <w:t xml:space="preserve"> </w:t>
      </w:r>
      <w:r w:rsidRPr="00514873">
        <w:rPr>
          <w:b/>
          <w:bCs/>
          <w:spacing w:val="-4"/>
        </w:rPr>
        <w:t>each.</w:t>
      </w:r>
    </w:p>
    <w:p w14:paraId="236CD561" w14:textId="77777777" w:rsidR="00514873" w:rsidRPr="00F579B5" w:rsidRDefault="00514873" w:rsidP="00514873">
      <w:pPr>
        <w:ind w:left="450"/>
        <w:rPr>
          <w:rFonts w:ascii="Times New Roman" w:hAnsi="Times New Roman" w:cs="Times New Roman"/>
          <w:b/>
          <w:bCs/>
          <w:sz w:val="24"/>
          <w:szCs w:val="24"/>
        </w:rPr>
      </w:pPr>
      <w:r w:rsidRPr="00F579B5">
        <w:rPr>
          <w:rFonts w:ascii="Times New Roman" w:hAnsi="Times New Roman" w:cs="Times New Roman"/>
          <w:b/>
          <w:bCs/>
          <w:sz w:val="24"/>
          <w:szCs w:val="24"/>
        </w:rPr>
        <w:t>Academy</w:t>
      </w:r>
      <w:r>
        <w:rPr>
          <w:rFonts w:ascii="Times New Roman" w:hAnsi="Times New Roman" w:cs="Times New Roman"/>
          <w:b/>
          <w:bCs/>
          <w:sz w:val="24"/>
          <w:szCs w:val="24"/>
        </w:rPr>
        <w:t>/Stake Night</w:t>
      </w:r>
      <w:r w:rsidRPr="00F579B5">
        <w:rPr>
          <w:rFonts w:ascii="Times New Roman" w:hAnsi="Times New Roman" w:cs="Times New Roman"/>
          <w:b/>
          <w:bCs/>
          <w:sz w:val="24"/>
          <w:szCs w:val="24"/>
        </w:rPr>
        <w:t xml:space="preserve"> Stalls are $75.00 each</w:t>
      </w:r>
      <w:r>
        <w:rPr>
          <w:rFonts w:ascii="Times New Roman" w:hAnsi="Times New Roman" w:cs="Times New Roman"/>
          <w:b/>
          <w:bCs/>
          <w:sz w:val="24"/>
          <w:szCs w:val="24"/>
        </w:rPr>
        <w:t xml:space="preserve"> and apply only Friday/Saturday use</w:t>
      </w:r>
    </w:p>
    <w:p w14:paraId="2142BCA9" w14:textId="77777777" w:rsidR="00514873" w:rsidRPr="00A66F98" w:rsidRDefault="00514873" w:rsidP="00514873">
      <w:pPr>
        <w:pStyle w:val="BodyText"/>
        <w:kinsoku w:val="0"/>
        <w:overflowPunct w:val="0"/>
        <w:ind w:left="450"/>
        <w:jc w:val="both"/>
      </w:pPr>
      <w:r>
        <w:t>Damage</w:t>
      </w:r>
      <w:r>
        <w:rPr>
          <w:spacing w:val="-6"/>
        </w:rPr>
        <w:t xml:space="preserve"> </w:t>
      </w:r>
      <w:r>
        <w:t>to</w:t>
      </w:r>
      <w:r>
        <w:rPr>
          <w:spacing w:val="-4"/>
        </w:rPr>
        <w:t xml:space="preserve"> </w:t>
      </w:r>
      <w:r>
        <w:t>any</w:t>
      </w:r>
      <w:r>
        <w:rPr>
          <w:spacing w:val="-4"/>
        </w:rPr>
        <w:t xml:space="preserve"> </w:t>
      </w:r>
      <w:r>
        <w:t>stalls</w:t>
      </w:r>
      <w:r>
        <w:rPr>
          <w:spacing w:val="-5"/>
        </w:rPr>
        <w:t xml:space="preserve"> </w:t>
      </w:r>
      <w:r>
        <w:t>will</w:t>
      </w:r>
      <w:r>
        <w:rPr>
          <w:spacing w:val="-1"/>
        </w:rPr>
        <w:t xml:space="preserve"> </w:t>
      </w:r>
      <w:r>
        <w:t>be</w:t>
      </w:r>
      <w:r>
        <w:rPr>
          <w:spacing w:val="-5"/>
        </w:rPr>
        <w:t xml:space="preserve"> </w:t>
      </w:r>
      <w:r>
        <w:t>charged</w:t>
      </w:r>
      <w:r>
        <w:rPr>
          <w:spacing w:val="-4"/>
        </w:rPr>
        <w:t xml:space="preserve"> </w:t>
      </w:r>
      <w:r>
        <w:t>and</w:t>
      </w:r>
      <w:r>
        <w:rPr>
          <w:spacing w:val="-4"/>
        </w:rPr>
        <w:t xml:space="preserve"> </w:t>
      </w:r>
      <w:r>
        <w:t>billed</w:t>
      </w:r>
      <w:r>
        <w:rPr>
          <w:spacing w:val="-4"/>
        </w:rPr>
        <w:t xml:space="preserve"> </w:t>
      </w:r>
      <w:r>
        <w:t>to</w:t>
      </w:r>
      <w:r>
        <w:rPr>
          <w:spacing w:val="-2"/>
        </w:rPr>
        <w:t xml:space="preserve"> </w:t>
      </w:r>
      <w:r>
        <w:t>the exhibitor responsible. Failure to make payment for damage will prohibit the exhibitor from making entries</w:t>
      </w:r>
      <w:r>
        <w:rPr>
          <w:spacing w:val="-6"/>
        </w:rPr>
        <w:t xml:space="preserve"> </w:t>
      </w:r>
      <w:r>
        <w:t>in</w:t>
      </w:r>
      <w:r>
        <w:rPr>
          <w:spacing w:val="-5"/>
        </w:rPr>
        <w:t xml:space="preserve"> </w:t>
      </w:r>
      <w:r>
        <w:t>the</w:t>
      </w:r>
      <w:r>
        <w:rPr>
          <w:spacing w:val="-6"/>
        </w:rPr>
        <w:t xml:space="preserve"> </w:t>
      </w:r>
      <w:r>
        <w:t>future</w:t>
      </w:r>
      <w:r>
        <w:rPr>
          <w:spacing w:val="-6"/>
        </w:rPr>
        <w:t xml:space="preserve"> </w:t>
      </w:r>
      <w:r>
        <w:t>to</w:t>
      </w:r>
      <w:r>
        <w:rPr>
          <w:spacing w:val="-5"/>
        </w:rPr>
        <w:t xml:space="preserve"> </w:t>
      </w:r>
      <w:r>
        <w:t>the</w:t>
      </w:r>
      <w:r>
        <w:rPr>
          <w:spacing w:val="-4"/>
        </w:rPr>
        <w:t xml:space="preserve"> </w:t>
      </w:r>
      <w:r>
        <w:t>Indianapolis</w:t>
      </w:r>
      <w:r>
        <w:rPr>
          <w:spacing w:val="-6"/>
        </w:rPr>
        <w:t xml:space="preserve"> </w:t>
      </w:r>
      <w:r>
        <w:t>Charity</w:t>
      </w:r>
      <w:r>
        <w:rPr>
          <w:spacing w:val="-5"/>
        </w:rPr>
        <w:t xml:space="preserve"> </w:t>
      </w:r>
      <w:r>
        <w:t xml:space="preserve">Horse </w:t>
      </w:r>
      <w:r>
        <w:rPr>
          <w:spacing w:val="-2"/>
        </w:rPr>
        <w:t>Show.</w:t>
      </w:r>
    </w:p>
    <w:p w14:paraId="184C71BE" w14:textId="77777777" w:rsidR="00514873" w:rsidRDefault="00514873" w:rsidP="00514873">
      <w:pPr>
        <w:pStyle w:val="BodyText"/>
        <w:kinsoku w:val="0"/>
        <w:overflowPunct w:val="0"/>
        <w:spacing w:before="13"/>
      </w:pPr>
    </w:p>
    <w:p w14:paraId="47B45167" w14:textId="77777777" w:rsidR="00514873" w:rsidRDefault="00514873" w:rsidP="00514873">
      <w:pPr>
        <w:pStyle w:val="BodyText"/>
        <w:kinsoku w:val="0"/>
        <w:overflowPunct w:val="0"/>
        <w:ind w:left="442" w:right="133" w:hanging="10"/>
        <w:jc w:val="both"/>
      </w:pPr>
      <w:r>
        <w:t>Exhibitors will be expected to keep stalls clean and aisles swept down. The horse show management requests</w:t>
      </w:r>
      <w:r>
        <w:rPr>
          <w:spacing w:val="-6"/>
        </w:rPr>
        <w:t xml:space="preserve"> </w:t>
      </w:r>
      <w:r>
        <w:t>the</w:t>
      </w:r>
      <w:r>
        <w:rPr>
          <w:spacing w:val="-6"/>
        </w:rPr>
        <w:t xml:space="preserve"> </w:t>
      </w:r>
      <w:r>
        <w:t>cooperation</w:t>
      </w:r>
      <w:r>
        <w:rPr>
          <w:spacing w:val="-4"/>
        </w:rPr>
        <w:t xml:space="preserve"> </w:t>
      </w:r>
      <w:r>
        <w:t>of</w:t>
      </w:r>
      <w:r>
        <w:rPr>
          <w:spacing w:val="-6"/>
        </w:rPr>
        <w:t xml:space="preserve"> </w:t>
      </w:r>
      <w:r>
        <w:t>all</w:t>
      </w:r>
      <w:r>
        <w:rPr>
          <w:spacing w:val="-6"/>
        </w:rPr>
        <w:t xml:space="preserve"> </w:t>
      </w:r>
      <w:r>
        <w:t>exhibitors</w:t>
      </w:r>
      <w:r>
        <w:rPr>
          <w:spacing w:val="-7"/>
        </w:rPr>
        <w:t xml:space="preserve"> </w:t>
      </w:r>
      <w:r>
        <w:t>in</w:t>
      </w:r>
      <w:r>
        <w:rPr>
          <w:spacing w:val="-6"/>
        </w:rPr>
        <w:t xml:space="preserve"> </w:t>
      </w:r>
      <w:r>
        <w:t>keeping</w:t>
      </w:r>
    </w:p>
    <w:p w14:paraId="6BA3ABEA" w14:textId="77777777" w:rsidR="00514873" w:rsidRDefault="00514873" w:rsidP="00514873">
      <w:pPr>
        <w:pStyle w:val="BodyText"/>
        <w:kinsoku w:val="0"/>
        <w:overflowPunct w:val="0"/>
        <w:ind w:left="432" w:right="358"/>
        <w:jc w:val="both"/>
      </w:pPr>
      <w:r>
        <w:t>the</w:t>
      </w:r>
      <w:r>
        <w:rPr>
          <w:spacing w:val="-5"/>
        </w:rPr>
        <w:t xml:space="preserve"> </w:t>
      </w:r>
      <w:r>
        <w:t>facilities</w:t>
      </w:r>
      <w:r>
        <w:rPr>
          <w:spacing w:val="-5"/>
        </w:rPr>
        <w:t xml:space="preserve"> </w:t>
      </w:r>
      <w:r>
        <w:t>in</w:t>
      </w:r>
      <w:r>
        <w:rPr>
          <w:spacing w:val="-5"/>
        </w:rPr>
        <w:t xml:space="preserve"> </w:t>
      </w:r>
      <w:r>
        <w:t>“Show</w:t>
      </w:r>
      <w:r>
        <w:rPr>
          <w:spacing w:val="-5"/>
        </w:rPr>
        <w:t xml:space="preserve"> </w:t>
      </w:r>
      <w:r>
        <w:t>Shape”.</w:t>
      </w:r>
      <w:r>
        <w:rPr>
          <w:spacing w:val="40"/>
        </w:rPr>
        <w:t xml:space="preserve"> </w:t>
      </w:r>
      <w:r>
        <w:t>All</w:t>
      </w:r>
      <w:r>
        <w:rPr>
          <w:spacing w:val="-5"/>
        </w:rPr>
        <w:t xml:space="preserve"> </w:t>
      </w:r>
      <w:r>
        <w:t>manure</w:t>
      </w:r>
      <w:r>
        <w:rPr>
          <w:spacing w:val="-5"/>
        </w:rPr>
        <w:t xml:space="preserve"> </w:t>
      </w:r>
      <w:r>
        <w:t>and</w:t>
      </w:r>
      <w:r>
        <w:rPr>
          <w:spacing w:val="-5"/>
        </w:rPr>
        <w:t xml:space="preserve"> </w:t>
      </w:r>
      <w:r>
        <w:t>debris must be placed in designated areas.</w:t>
      </w:r>
      <w:r>
        <w:rPr>
          <w:spacing w:val="40"/>
        </w:rPr>
        <w:t xml:space="preserve"> </w:t>
      </w:r>
      <w:r>
        <w:t>Please put trash</w:t>
      </w:r>
      <w:r>
        <w:rPr>
          <w:spacing w:val="40"/>
        </w:rPr>
        <w:t xml:space="preserve"> </w:t>
      </w:r>
      <w:r>
        <w:t>in trash barrels. Please help us keep our barns and grounds as clean as possible.</w:t>
      </w:r>
    </w:p>
    <w:p w14:paraId="01072580" w14:textId="77777777" w:rsidR="00514873" w:rsidRDefault="00514873" w:rsidP="00514873">
      <w:pPr>
        <w:pStyle w:val="BodyText"/>
        <w:kinsoku w:val="0"/>
        <w:overflowPunct w:val="0"/>
        <w:spacing w:before="12"/>
        <w:ind w:left="432"/>
        <w:jc w:val="both"/>
      </w:pPr>
    </w:p>
    <w:p w14:paraId="0A364BC9" w14:textId="77777777" w:rsidR="00514873" w:rsidRPr="00514873" w:rsidRDefault="00514873" w:rsidP="00514873">
      <w:pPr>
        <w:pStyle w:val="BodyText"/>
        <w:ind w:left="432"/>
        <w:rPr>
          <w:b/>
          <w:bCs/>
        </w:rPr>
      </w:pPr>
      <w:r w:rsidRPr="00514873">
        <w:rPr>
          <w:b/>
          <w:bCs/>
        </w:rPr>
        <w:t>Bedding</w:t>
      </w:r>
    </w:p>
    <w:p w14:paraId="60061EE8" w14:textId="77777777" w:rsidR="00514873" w:rsidRDefault="00514873" w:rsidP="00514873">
      <w:pPr>
        <w:pStyle w:val="BodyText"/>
        <w:kinsoku w:val="0"/>
        <w:overflowPunct w:val="0"/>
        <w:spacing w:before="13"/>
        <w:ind w:left="432"/>
        <w:jc w:val="both"/>
        <w:rPr>
          <w:color w:val="000000" w:themeColor="text1"/>
          <w:sz w:val="23"/>
          <w:szCs w:val="23"/>
          <w:shd w:val="clear" w:color="auto" w:fill="FFFFFF"/>
        </w:rPr>
      </w:pPr>
      <w:r w:rsidRPr="0057037C">
        <w:rPr>
          <w:color w:val="000000" w:themeColor="text1"/>
          <w:sz w:val="23"/>
          <w:szCs w:val="23"/>
          <w:shd w:val="clear" w:color="auto" w:fill="FFFFFF"/>
        </w:rPr>
        <w:t xml:space="preserve">Bag shavings will be available at $12 per bag. To order additional shavings or hay throughout the show, please call or text </w:t>
      </w:r>
      <w:r>
        <w:rPr>
          <w:color w:val="000000" w:themeColor="text1"/>
          <w:sz w:val="23"/>
          <w:szCs w:val="23"/>
          <w:shd w:val="clear" w:color="auto" w:fill="FFFFFF"/>
        </w:rPr>
        <w:t>Vicky</w:t>
      </w:r>
      <w:r w:rsidRPr="0057037C">
        <w:rPr>
          <w:color w:val="000000" w:themeColor="text1"/>
          <w:sz w:val="23"/>
          <w:szCs w:val="23"/>
          <w:shd w:val="clear" w:color="auto" w:fill="FFFFFF"/>
        </w:rPr>
        <w:t>. These orders will be run through the show office and added to your final bill. Bedding on straw is not permitted.</w:t>
      </w:r>
    </w:p>
    <w:p w14:paraId="65DC9B29" w14:textId="77777777" w:rsidR="00514873" w:rsidRDefault="00514873" w:rsidP="00514873">
      <w:pPr>
        <w:pStyle w:val="BodyText"/>
        <w:kinsoku w:val="0"/>
        <w:overflowPunct w:val="0"/>
        <w:spacing w:before="13"/>
        <w:ind w:left="432"/>
        <w:jc w:val="both"/>
        <w:rPr>
          <w:color w:val="000000" w:themeColor="text1"/>
          <w:sz w:val="23"/>
          <w:szCs w:val="23"/>
          <w:shd w:val="clear" w:color="auto" w:fill="FFFFFF"/>
        </w:rPr>
      </w:pPr>
    </w:p>
    <w:p w14:paraId="5B395334" w14:textId="77777777" w:rsidR="00514873" w:rsidRDefault="00514873" w:rsidP="00514873">
      <w:pPr>
        <w:pStyle w:val="BodyText"/>
        <w:kinsoku w:val="0"/>
        <w:overflowPunct w:val="0"/>
        <w:spacing w:before="13"/>
        <w:ind w:left="432"/>
        <w:jc w:val="both"/>
        <w:rPr>
          <w:color w:val="000000" w:themeColor="text1"/>
          <w:sz w:val="23"/>
          <w:szCs w:val="23"/>
          <w:shd w:val="clear" w:color="auto" w:fill="FFFFFF"/>
        </w:rPr>
      </w:pPr>
      <w:r w:rsidRPr="0057037C">
        <w:rPr>
          <w:color w:val="000000" w:themeColor="text1"/>
          <w:sz w:val="23"/>
          <w:szCs w:val="23"/>
          <w:shd w:val="clear" w:color="auto" w:fill="FFFFFF"/>
        </w:rPr>
        <w:t xml:space="preserve">Pre-bedding is being offered at the rate of $11 per stall. </w:t>
      </w:r>
      <w:r>
        <w:rPr>
          <w:color w:val="000000" w:themeColor="text1"/>
          <w:sz w:val="23"/>
          <w:szCs w:val="23"/>
          <w:shd w:val="clear" w:color="auto" w:fill="FFFFFF"/>
        </w:rPr>
        <w:t xml:space="preserve">Tell Vicky </w:t>
      </w:r>
      <w:r w:rsidRPr="0057037C">
        <w:rPr>
          <w:color w:val="000000" w:themeColor="text1"/>
          <w:sz w:val="23"/>
          <w:szCs w:val="23"/>
          <w:shd w:val="clear" w:color="auto" w:fill="FFFFFF"/>
        </w:rPr>
        <w:t>which stalls you want bedded and how many bags per stall, and your stalls will be bedded and ready upon your arrival at the show.</w:t>
      </w:r>
    </w:p>
    <w:p w14:paraId="4139CD87" w14:textId="77777777" w:rsidR="00514873" w:rsidRPr="0057037C" w:rsidRDefault="00514873" w:rsidP="00514873">
      <w:pPr>
        <w:pStyle w:val="BodyText"/>
        <w:kinsoku w:val="0"/>
        <w:overflowPunct w:val="0"/>
        <w:spacing w:before="13"/>
        <w:ind w:left="432"/>
        <w:jc w:val="both"/>
        <w:rPr>
          <w:color w:val="000000" w:themeColor="text1"/>
        </w:rPr>
      </w:pPr>
    </w:p>
    <w:p w14:paraId="618E9380" w14:textId="77777777" w:rsidR="00514873" w:rsidRDefault="00514873" w:rsidP="00514873">
      <w:pPr>
        <w:pStyle w:val="BodyText"/>
        <w:kinsoku w:val="0"/>
        <w:overflowPunct w:val="0"/>
        <w:ind w:right="352"/>
        <w:jc w:val="both"/>
      </w:pPr>
    </w:p>
    <w:p w14:paraId="5CCE976C" w14:textId="77777777" w:rsidR="00514873" w:rsidRDefault="00514873" w:rsidP="00514873">
      <w:pPr>
        <w:pStyle w:val="BodyText"/>
        <w:kinsoku w:val="0"/>
        <w:overflowPunct w:val="0"/>
        <w:ind w:left="720" w:right="352"/>
        <w:jc w:val="center"/>
        <w:rPr>
          <w:b/>
          <w:bCs/>
          <w:u w:val="single"/>
        </w:rPr>
      </w:pPr>
    </w:p>
    <w:p w14:paraId="53E5F8F1" w14:textId="77777777" w:rsidR="00514873" w:rsidRDefault="00514873" w:rsidP="00514873">
      <w:pPr>
        <w:pStyle w:val="BodyText"/>
        <w:kinsoku w:val="0"/>
        <w:overflowPunct w:val="0"/>
        <w:ind w:left="720" w:right="352"/>
        <w:jc w:val="center"/>
        <w:rPr>
          <w:b/>
          <w:bCs/>
          <w:u w:val="single"/>
        </w:rPr>
      </w:pPr>
    </w:p>
    <w:p w14:paraId="6EAA92D8" w14:textId="77777777" w:rsidR="00514873" w:rsidRDefault="00514873" w:rsidP="00514873">
      <w:pPr>
        <w:pStyle w:val="BodyText"/>
        <w:kinsoku w:val="0"/>
        <w:overflowPunct w:val="0"/>
        <w:ind w:left="720" w:right="352"/>
        <w:jc w:val="center"/>
        <w:rPr>
          <w:b/>
          <w:bCs/>
          <w:u w:val="single"/>
        </w:rPr>
      </w:pPr>
    </w:p>
    <w:p w14:paraId="75386CA5" w14:textId="77777777" w:rsidR="00514873" w:rsidRDefault="00514873" w:rsidP="00514873">
      <w:pPr>
        <w:pStyle w:val="BodyText"/>
        <w:kinsoku w:val="0"/>
        <w:overflowPunct w:val="0"/>
        <w:ind w:left="720" w:right="352"/>
        <w:jc w:val="center"/>
        <w:rPr>
          <w:b/>
          <w:bCs/>
          <w:u w:val="single"/>
        </w:rPr>
      </w:pPr>
    </w:p>
    <w:p w14:paraId="1F21A83D" w14:textId="77777777" w:rsidR="00514873" w:rsidRDefault="00514873" w:rsidP="00514873">
      <w:pPr>
        <w:pStyle w:val="BodyText"/>
        <w:kinsoku w:val="0"/>
        <w:overflowPunct w:val="0"/>
        <w:ind w:left="720" w:right="352"/>
        <w:jc w:val="center"/>
        <w:rPr>
          <w:b/>
          <w:bCs/>
          <w:u w:val="single"/>
        </w:rPr>
      </w:pPr>
    </w:p>
    <w:p w14:paraId="5392B4F4" w14:textId="77777777" w:rsidR="00514873" w:rsidRDefault="00514873" w:rsidP="00514873">
      <w:pPr>
        <w:pStyle w:val="BodyText"/>
        <w:kinsoku w:val="0"/>
        <w:overflowPunct w:val="0"/>
        <w:ind w:left="720" w:right="352"/>
        <w:jc w:val="center"/>
        <w:rPr>
          <w:b/>
          <w:bCs/>
          <w:u w:val="single"/>
        </w:rPr>
      </w:pPr>
    </w:p>
    <w:p w14:paraId="5371FD89" w14:textId="77777777" w:rsidR="00514873" w:rsidRDefault="00514873" w:rsidP="00514873">
      <w:pPr>
        <w:pStyle w:val="BodyText"/>
        <w:kinsoku w:val="0"/>
        <w:overflowPunct w:val="0"/>
        <w:ind w:left="720" w:right="352"/>
        <w:jc w:val="center"/>
        <w:rPr>
          <w:b/>
          <w:bCs/>
          <w:u w:val="single"/>
        </w:rPr>
      </w:pPr>
    </w:p>
    <w:p w14:paraId="35BD7F13" w14:textId="10ACE24A" w:rsidR="00514873" w:rsidRDefault="00514873" w:rsidP="00514873">
      <w:pPr>
        <w:pStyle w:val="BodyText"/>
        <w:kinsoku w:val="0"/>
        <w:overflowPunct w:val="0"/>
        <w:ind w:left="720" w:right="352"/>
        <w:jc w:val="center"/>
        <w:rPr>
          <w:b/>
          <w:bCs/>
          <w:u w:val="single"/>
        </w:rPr>
      </w:pPr>
      <w:r>
        <w:rPr>
          <w:b/>
          <w:bCs/>
          <w:u w:val="single"/>
        </w:rPr>
        <w:lastRenderedPageBreak/>
        <w:t>GROUNDS &amp; FACILITY</w:t>
      </w:r>
    </w:p>
    <w:p w14:paraId="41C0D31E" w14:textId="77777777" w:rsidR="00514873" w:rsidRDefault="00514873" w:rsidP="00514873">
      <w:pPr>
        <w:pStyle w:val="BodyText"/>
        <w:kinsoku w:val="0"/>
        <w:overflowPunct w:val="0"/>
        <w:ind w:left="720" w:right="352"/>
        <w:jc w:val="center"/>
        <w:rPr>
          <w:b/>
          <w:bCs/>
          <w:u w:val="single"/>
        </w:rPr>
      </w:pPr>
    </w:p>
    <w:p w14:paraId="1D701039" w14:textId="77777777" w:rsidR="00514873" w:rsidRPr="00514873" w:rsidRDefault="00514873" w:rsidP="00514873">
      <w:pPr>
        <w:pStyle w:val="BodyText"/>
        <w:ind w:left="432"/>
        <w:rPr>
          <w:b/>
          <w:bCs/>
        </w:rPr>
      </w:pPr>
      <w:r w:rsidRPr="00514873">
        <w:rPr>
          <w:b/>
          <w:bCs/>
        </w:rPr>
        <w:t>Electrical</w:t>
      </w:r>
      <w:r w:rsidRPr="00514873">
        <w:rPr>
          <w:b/>
          <w:bCs/>
          <w:spacing w:val="-4"/>
        </w:rPr>
        <w:t xml:space="preserve"> </w:t>
      </w:r>
      <w:r w:rsidRPr="00514873">
        <w:rPr>
          <w:b/>
          <w:bCs/>
        </w:rPr>
        <w:t>Specifications</w:t>
      </w:r>
    </w:p>
    <w:p w14:paraId="6F2B2AE1" w14:textId="77777777" w:rsidR="00514873" w:rsidRDefault="00514873" w:rsidP="00514873">
      <w:pPr>
        <w:pStyle w:val="BodyText"/>
        <w:kinsoku w:val="0"/>
        <w:overflowPunct w:val="0"/>
        <w:ind w:left="432" w:right="133"/>
        <w:jc w:val="both"/>
      </w:pPr>
      <w:r>
        <w:t>Only</w:t>
      </w:r>
      <w:r>
        <w:rPr>
          <w:spacing w:val="-6"/>
        </w:rPr>
        <w:t xml:space="preserve"> </w:t>
      </w:r>
      <w:r>
        <w:t>heavy-duty</w:t>
      </w:r>
      <w:r>
        <w:rPr>
          <w:spacing w:val="-6"/>
        </w:rPr>
        <w:t xml:space="preserve"> </w:t>
      </w:r>
      <w:r>
        <w:t>extension</w:t>
      </w:r>
      <w:r>
        <w:rPr>
          <w:spacing w:val="-6"/>
        </w:rPr>
        <w:t xml:space="preserve"> </w:t>
      </w:r>
      <w:r>
        <w:t>cords</w:t>
      </w:r>
      <w:r>
        <w:rPr>
          <w:spacing w:val="-7"/>
        </w:rPr>
        <w:t xml:space="preserve"> </w:t>
      </w:r>
      <w:r>
        <w:t>are</w:t>
      </w:r>
      <w:r>
        <w:rPr>
          <w:spacing w:val="-7"/>
        </w:rPr>
        <w:t xml:space="preserve"> </w:t>
      </w:r>
      <w:r>
        <w:t>allowed</w:t>
      </w:r>
      <w:r>
        <w:rPr>
          <w:spacing w:val="-4"/>
        </w:rPr>
        <w:t xml:space="preserve"> </w:t>
      </w:r>
      <w:r>
        <w:t>(no</w:t>
      </w:r>
      <w:r>
        <w:rPr>
          <w:spacing w:val="-5"/>
        </w:rPr>
        <w:t xml:space="preserve"> </w:t>
      </w:r>
      <w:r>
        <w:t>light weight i.e. brown or white, etc. cords are allowed).</w:t>
      </w:r>
    </w:p>
    <w:p w14:paraId="6618E136" w14:textId="77777777" w:rsidR="00514873" w:rsidRDefault="00514873" w:rsidP="00514873">
      <w:pPr>
        <w:pStyle w:val="BodyText"/>
        <w:kinsoku w:val="0"/>
        <w:overflowPunct w:val="0"/>
        <w:ind w:left="432" w:right="133"/>
        <w:jc w:val="both"/>
      </w:pPr>
    </w:p>
    <w:p w14:paraId="6384CEF9" w14:textId="77777777" w:rsidR="00514873" w:rsidRPr="00514873" w:rsidRDefault="00514873" w:rsidP="00514873">
      <w:pPr>
        <w:pStyle w:val="BodyText"/>
        <w:ind w:left="432"/>
        <w:rPr>
          <w:b/>
          <w:bCs/>
        </w:rPr>
      </w:pPr>
      <w:r w:rsidRPr="00514873">
        <w:rPr>
          <w:b/>
          <w:bCs/>
        </w:rPr>
        <w:t>Only one piece of equipment is to be plugged into an extension cord.</w:t>
      </w:r>
      <w:r w:rsidRPr="00514873">
        <w:rPr>
          <w:b/>
          <w:bCs/>
          <w:spacing w:val="40"/>
        </w:rPr>
        <w:t xml:space="preserve"> </w:t>
      </w:r>
      <w:r w:rsidRPr="00514873">
        <w:rPr>
          <w:b/>
          <w:bCs/>
        </w:rPr>
        <w:t>Extension cords are not to be run through the doorways, under floor coverings, or anywhere they might be damaged.</w:t>
      </w:r>
      <w:r w:rsidRPr="00514873">
        <w:rPr>
          <w:b/>
          <w:bCs/>
          <w:spacing w:val="40"/>
        </w:rPr>
        <w:t xml:space="preserve"> </w:t>
      </w:r>
      <w:r w:rsidRPr="00514873">
        <w:rPr>
          <w:b/>
          <w:bCs/>
        </w:rPr>
        <w:t>Multi plug adapters are not allowed. Listed surge protectors/power tabs and over current protection are allowed. Surge protectors are not to be plugged together.</w:t>
      </w:r>
      <w:r w:rsidRPr="00514873">
        <w:rPr>
          <w:b/>
          <w:bCs/>
          <w:spacing w:val="40"/>
        </w:rPr>
        <w:t xml:space="preserve"> </w:t>
      </w:r>
      <w:r w:rsidRPr="00514873">
        <w:rPr>
          <w:b/>
          <w:bCs/>
        </w:rPr>
        <w:t>Surge protectors are to be plugged directly into an outlet, not to be plugged into an extension cord. A minimum of 30” clearance must be maintained to ALL electrical panels located in the building.</w:t>
      </w:r>
      <w:r w:rsidRPr="00514873">
        <w:rPr>
          <w:b/>
          <w:bCs/>
          <w:spacing w:val="-6"/>
        </w:rPr>
        <w:t xml:space="preserve"> </w:t>
      </w:r>
      <w:r w:rsidRPr="00514873">
        <w:rPr>
          <w:b/>
          <w:bCs/>
        </w:rPr>
        <w:t>Any</w:t>
      </w:r>
      <w:r w:rsidRPr="00514873">
        <w:rPr>
          <w:b/>
          <w:bCs/>
          <w:spacing w:val="-6"/>
        </w:rPr>
        <w:t xml:space="preserve"> </w:t>
      </w:r>
      <w:r w:rsidRPr="00514873">
        <w:rPr>
          <w:b/>
          <w:bCs/>
        </w:rPr>
        <w:t>temporary</w:t>
      </w:r>
      <w:r w:rsidRPr="00514873">
        <w:rPr>
          <w:b/>
          <w:bCs/>
          <w:spacing w:val="-5"/>
        </w:rPr>
        <w:t xml:space="preserve"> </w:t>
      </w:r>
      <w:r w:rsidRPr="00514873">
        <w:rPr>
          <w:b/>
          <w:bCs/>
        </w:rPr>
        <w:t>wiring</w:t>
      </w:r>
      <w:r w:rsidRPr="00514873">
        <w:rPr>
          <w:b/>
          <w:bCs/>
          <w:spacing w:val="-6"/>
        </w:rPr>
        <w:t xml:space="preserve"> </w:t>
      </w:r>
      <w:r w:rsidRPr="00514873">
        <w:rPr>
          <w:b/>
          <w:bCs/>
        </w:rPr>
        <w:t>shall</w:t>
      </w:r>
      <w:r w:rsidRPr="00514873">
        <w:rPr>
          <w:b/>
          <w:bCs/>
          <w:spacing w:val="-6"/>
        </w:rPr>
        <w:t xml:space="preserve"> </w:t>
      </w:r>
      <w:r w:rsidRPr="00514873">
        <w:rPr>
          <w:b/>
          <w:bCs/>
        </w:rPr>
        <w:t>comply</w:t>
      </w:r>
      <w:r w:rsidRPr="00514873">
        <w:rPr>
          <w:b/>
          <w:bCs/>
          <w:spacing w:val="-6"/>
        </w:rPr>
        <w:t xml:space="preserve"> </w:t>
      </w:r>
      <w:r w:rsidRPr="00514873">
        <w:rPr>
          <w:b/>
          <w:bCs/>
        </w:rPr>
        <w:t>with</w:t>
      </w:r>
      <w:r w:rsidRPr="00514873">
        <w:rPr>
          <w:b/>
          <w:bCs/>
          <w:spacing w:val="-6"/>
        </w:rPr>
        <w:t xml:space="preserve"> </w:t>
      </w:r>
      <w:r w:rsidRPr="00514873">
        <w:rPr>
          <w:b/>
          <w:bCs/>
        </w:rPr>
        <w:t>the requirements of the Indiana Electrical Code.</w:t>
      </w:r>
    </w:p>
    <w:p w14:paraId="7905180C" w14:textId="77777777" w:rsidR="00514873" w:rsidRDefault="00514873" w:rsidP="00514873">
      <w:pPr>
        <w:pStyle w:val="BodyText"/>
        <w:kinsoku w:val="0"/>
        <w:overflowPunct w:val="0"/>
        <w:ind w:right="352"/>
        <w:jc w:val="both"/>
      </w:pPr>
    </w:p>
    <w:p w14:paraId="53786C49" w14:textId="77777777" w:rsidR="00514873" w:rsidRPr="00514873" w:rsidRDefault="00514873" w:rsidP="00514873">
      <w:pPr>
        <w:pStyle w:val="BodyText"/>
        <w:ind w:left="432"/>
        <w:rPr>
          <w:b/>
          <w:bCs/>
          <w:spacing w:val="-2"/>
        </w:rPr>
      </w:pPr>
      <w:r w:rsidRPr="00514873">
        <w:rPr>
          <w:b/>
          <w:bCs/>
        </w:rPr>
        <w:t>Disposal</w:t>
      </w:r>
      <w:r w:rsidRPr="00514873">
        <w:rPr>
          <w:b/>
          <w:bCs/>
          <w:spacing w:val="-2"/>
        </w:rPr>
        <w:t xml:space="preserve"> </w:t>
      </w:r>
      <w:r w:rsidRPr="00514873">
        <w:rPr>
          <w:b/>
          <w:bCs/>
        </w:rPr>
        <w:t>of</w:t>
      </w:r>
      <w:r w:rsidRPr="00514873">
        <w:rPr>
          <w:b/>
          <w:bCs/>
          <w:spacing w:val="-2"/>
        </w:rPr>
        <w:t xml:space="preserve"> </w:t>
      </w:r>
      <w:r w:rsidRPr="00514873">
        <w:rPr>
          <w:b/>
          <w:bCs/>
        </w:rPr>
        <w:t>Medical</w:t>
      </w:r>
      <w:r w:rsidRPr="00514873">
        <w:rPr>
          <w:b/>
          <w:bCs/>
          <w:spacing w:val="-1"/>
        </w:rPr>
        <w:t xml:space="preserve"> </w:t>
      </w:r>
      <w:r w:rsidRPr="00514873">
        <w:rPr>
          <w:b/>
          <w:bCs/>
          <w:spacing w:val="-2"/>
        </w:rPr>
        <w:t>Waste</w:t>
      </w:r>
    </w:p>
    <w:p w14:paraId="4DDF03F6" w14:textId="77777777" w:rsidR="00514873" w:rsidRDefault="00514873" w:rsidP="00514873">
      <w:pPr>
        <w:pStyle w:val="BodyText"/>
        <w:kinsoku w:val="0"/>
        <w:overflowPunct w:val="0"/>
        <w:ind w:left="460" w:right="57"/>
        <w:jc w:val="both"/>
      </w:pPr>
      <w:r>
        <w:t>Sharps</w:t>
      </w:r>
      <w:r>
        <w:rPr>
          <w:spacing w:val="-7"/>
        </w:rPr>
        <w:t xml:space="preserve"> </w:t>
      </w:r>
      <w:r>
        <w:t>containers</w:t>
      </w:r>
      <w:r>
        <w:rPr>
          <w:spacing w:val="-5"/>
        </w:rPr>
        <w:t xml:space="preserve"> </w:t>
      </w:r>
      <w:r>
        <w:t>are</w:t>
      </w:r>
      <w:r>
        <w:rPr>
          <w:spacing w:val="-8"/>
        </w:rPr>
        <w:t xml:space="preserve"> </w:t>
      </w:r>
      <w:r>
        <w:t>provided</w:t>
      </w:r>
      <w:r>
        <w:rPr>
          <w:spacing w:val="-6"/>
        </w:rPr>
        <w:t xml:space="preserve"> </w:t>
      </w:r>
      <w:r>
        <w:t>by</w:t>
      </w:r>
      <w:r>
        <w:rPr>
          <w:spacing w:val="-6"/>
        </w:rPr>
        <w:t xml:space="preserve"> </w:t>
      </w:r>
      <w:r>
        <w:t>Show</w:t>
      </w:r>
      <w:r>
        <w:rPr>
          <w:spacing w:val="-7"/>
        </w:rPr>
        <w:t xml:space="preserve"> </w:t>
      </w:r>
      <w:r>
        <w:t>Management for the disposal of needles and other disposable sharp instruments in convenient locations in the barns.</w:t>
      </w:r>
    </w:p>
    <w:p w14:paraId="7FA7CD3B" w14:textId="77777777" w:rsidR="00514873" w:rsidRDefault="00514873" w:rsidP="00514873">
      <w:pPr>
        <w:pStyle w:val="BodyText"/>
        <w:kinsoku w:val="0"/>
        <w:overflowPunct w:val="0"/>
        <w:ind w:left="460" w:right="52"/>
        <w:jc w:val="both"/>
      </w:pPr>
      <w:r>
        <w:t>Competition management may fine any individuals including</w:t>
      </w:r>
      <w:r>
        <w:rPr>
          <w:spacing w:val="-6"/>
        </w:rPr>
        <w:t xml:space="preserve"> </w:t>
      </w:r>
      <w:r>
        <w:t>trainers,</w:t>
      </w:r>
      <w:r>
        <w:rPr>
          <w:spacing w:val="-6"/>
        </w:rPr>
        <w:t xml:space="preserve"> </w:t>
      </w:r>
      <w:r>
        <w:t>owners,</w:t>
      </w:r>
      <w:r>
        <w:rPr>
          <w:spacing w:val="-6"/>
        </w:rPr>
        <w:t xml:space="preserve"> </w:t>
      </w:r>
      <w:r>
        <w:t>exhibitors</w:t>
      </w:r>
      <w:r>
        <w:rPr>
          <w:spacing w:val="-7"/>
        </w:rPr>
        <w:t xml:space="preserve"> </w:t>
      </w:r>
      <w:r>
        <w:t>or</w:t>
      </w:r>
      <w:r>
        <w:rPr>
          <w:spacing w:val="-7"/>
        </w:rPr>
        <w:t xml:space="preserve"> </w:t>
      </w:r>
      <w:r>
        <w:t>their</w:t>
      </w:r>
      <w:r>
        <w:rPr>
          <w:spacing w:val="-7"/>
        </w:rPr>
        <w:t xml:space="preserve"> </w:t>
      </w:r>
      <w:r>
        <w:t>agents up to $100.00 for improper disposal of needles or other sharp disposable instruments.</w:t>
      </w:r>
    </w:p>
    <w:p w14:paraId="63793A9B" w14:textId="77777777" w:rsidR="00514873" w:rsidRDefault="00514873" w:rsidP="00514873">
      <w:pPr>
        <w:pStyle w:val="BodyText"/>
        <w:kinsoku w:val="0"/>
        <w:overflowPunct w:val="0"/>
        <w:ind w:left="720" w:right="352"/>
        <w:jc w:val="center"/>
        <w:rPr>
          <w:b/>
          <w:bCs/>
          <w:u w:val="single"/>
        </w:rPr>
      </w:pPr>
    </w:p>
    <w:p w14:paraId="3CCA34FC" w14:textId="77777777" w:rsidR="00514873" w:rsidRPr="00514873" w:rsidRDefault="00514873" w:rsidP="00514873">
      <w:pPr>
        <w:pStyle w:val="BodyText"/>
        <w:ind w:left="450"/>
        <w:rPr>
          <w:b/>
          <w:bCs/>
          <w:spacing w:val="-4"/>
        </w:rPr>
      </w:pPr>
      <w:r w:rsidRPr="00514873">
        <w:rPr>
          <w:b/>
          <w:bCs/>
        </w:rPr>
        <w:t>Footing/Show</w:t>
      </w:r>
      <w:r w:rsidRPr="00514873">
        <w:rPr>
          <w:b/>
          <w:bCs/>
          <w:spacing w:val="-6"/>
        </w:rPr>
        <w:t xml:space="preserve"> </w:t>
      </w:r>
      <w:r w:rsidRPr="00514873">
        <w:rPr>
          <w:b/>
          <w:bCs/>
          <w:spacing w:val="-4"/>
        </w:rPr>
        <w:t>Ring</w:t>
      </w:r>
    </w:p>
    <w:p w14:paraId="345F77DF" w14:textId="77777777" w:rsidR="00514873" w:rsidRDefault="00514873" w:rsidP="00514873">
      <w:pPr>
        <w:pStyle w:val="BodyText"/>
        <w:kinsoku w:val="0"/>
        <w:overflowPunct w:val="0"/>
        <w:spacing w:before="79"/>
        <w:ind w:left="450"/>
        <w:jc w:val="both"/>
      </w:pPr>
      <w:r>
        <w:t>The</w:t>
      </w:r>
      <w:r>
        <w:rPr>
          <w:spacing w:val="-5"/>
        </w:rPr>
        <w:t xml:space="preserve"> </w:t>
      </w:r>
      <w:r>
        <w:t>footing</w:t>
      </w:r>
      <w:r>
        <w:rPr>
          <w:spacing w:val="-4"/>
        </w:rPr>
        <w:t xml:space="preserve"> </w:t>
      </w:r>
      <w:r>
        <w:t>in</w:t>
      </w:r>
      <w:r>
        <w:rPr>
          <w:spacing w:val="-4"/>
        </w:rPr>
        <w:t xml:space="preserve"> </w:t>
      </w:r>
      <w:r>
        <w:t>the</w:t>
      </w:r>
      <w:r>
        <w:rPr>
          <w:spacing w:val="-4"/>
        </w:rPr>
        <w:t xml:space="preserve"> </w:t>
      </w:r>
      <w:r>
        <w:t>work</w:t>
      </w:r>
      <w:r>
        <w:rPr>
          <w:spacing w:val="-4"/>
        </w:rPr>
        <w:t xml:space="preserve"> </w:t>
      </w:r>
      <w:r>
        <w:t>areas</w:t>
      </w:r>
      <w:r>
        <w:rPr>
          <w:spacing w:val="-5"/>
        </w:rPr>
        <w:t xml:space="preserve"> </w:t>
      </w:r>
      <w:r>
        <w:t>and</w:t>
      </w:r>
      <w:r>
        <w:rPr>
          <w:spacing w:val="-4"/>
        </w:rPr>
        <w:t xml:space="preserve"> </w:t>
      </w:r>
      <w:r>
        <w:t>in</w:t>
      </w:r>
      <w:r>
        <w:rPr>
          <w:spacing w:val="-4"/>
        </w:rPr>
        <w:t xml:space="preserve"> </w:t>
      </w:r>
      <w:r>
        <w:t>the</w:t>
      </w:r>
      <w:r>
        <w:rPr>
          <w:spacing w:val="-5"/>
        </w:rPr>
        <w:t xml:space="preserve"> </w:t>
      </w:r>
      <w:r>
        <w:t>show</w:t>
      </w:r>
      <w:r>
        <w:rPr>
          <w:spacing w:val="-5"/>
        </w:rPr>
        <w:t xml:space="preserve"> </w:t>
      </w:r>
      <w:r>
        <w:t>arena consists of a packed clay base with dirt and river sand used as the topping.</w:t>
      </w:r>
      <w:r>
        <w:rPr>
          <w:spacing w:val="40"/>
        </w:rPr>
        <w:t xml:space="preserve"> </w:t>
      </w:r>
      <w:r>
        <w:t>The</w:t>
      </w:r>
      <w:r>
        <w:rPr>
          <w:spacing w:val="-5"/>
        </w:rPr>
        <w:t xml:space="preserve"> </w:t>
      </w:r>
      <w:r>
        <w:t>Baker</w:t>
      </w:r>
      <w:r>
        <w:rPr>
          <w:spacing w:val="-4"/>
        </w:rPr>
        <w:t xml:space="preserve"> </w:t>
      </w:r>
      <w:r>
        <w:t>Arena</w:t>
      </w:r>
      <w:r>
        <w:rPr>
          <w:spacing w:val="-5"/>
        </w:rPr>
        <w:t xml:space="preserve"> </w:t>
      </w:r>
      <w:r>
        <w:t>show</w:t>
      </w:r>
      <w:r>
        <w:rPr>
          <w:spacing w:val="-5"/>
        </w:rPr>
        <w:t xml:space="preserve"> </w:t>
      </w:r>
      <w:r>
        <w:t>ring</w:t>
      </w:r>
      <w:r>
        <w:rPr>
          <w:spacing w:val="-4"/>
        </w:rPr>
        <w:t xml:space="preserve"> </w:t>
      </w:r>
      <w:r>
        <w:t>is</w:t>
      </w:r>
      <w:r>
        <w:rPr>
          <w:spacing w:val="-3"/>
        </w:rPr>
        <w:t xml:space="preserve"> </w:t>
      </w:r>
      <w:r>
        <w:t>125’</w:t>
      </w:r>
      <w:r>
        <w:rPr>
          <w:spacing w:val="-4"/>
        </w:rPr>
        <w:t xml:space="preserve"> </w:t>
      </w:r>
      <w:r>
        <w:t>x</w:t>
      </w:r>
      <w:r>
        <w:rPr>
          <w:spacing w:val="-4"/>
        </w:rPr>
        <w:t xml:space="preserve"> </w:t>
      </w:r>
      <w:r>
        <w:t>270’. Warm up ring is 160’ x 280’.</w:t>
      </w:r>
    </w:p>
    <w:p w14:paraId="4D867510" w14:textId="77777777" w:rsidR="00514873" w:rsidRDefault="00514873" w:rsidP="00514873">
      <w:pPr>
        <w:pStyle w:val="BodyText"/>
        <w:kinsoku w:val="0"/>
        <w:overflowPunct w:val="0"/>
        <w:spacing w:before="12"/>
      </w:pPr>
    </w:p>
    <w:p w14:paraId="3A45B27E" w14:textId="77777777" w:rsidR="00514873" w:rsidRPr="00514873" w:rsidRDefault="00514873" w:rsidP="00514873">
      <w:pPr>
        <w:pStyle w:val="BodyText"/>
        <w:ind w:left="450"/>
        <w:rPr>
          <w:b/>
          <w:bCs/>
          <w:spacing w:val="-2"/>
        </w:rPr>
      </w:pPr>
      <w:r w:rsidRPr="00514873">
        <w:rPr>
          <w:b/>
          <w:bCs/>
        </w:rPr>
        <w:t>Ringside</w:t>
      </w:r>
      <w:r w:rsidRPr="00514873">
        <w:rPr>
          <w:b/>
          <w:bCs/>
          <w:spacing w:val="-5"/>
        </w:rPr>
        <w:t xml:space="preserve"> </w:t>
      </w:r>
      <w:r w:rsidRPr="00514873">
        <w:rPr>
          <w:b/>
          <w:bCs/>
          <w:spacing w:val="-2"/>
        </w:rPr>
        <w:t>Tables</w:t>
      </w:r>
    </w:p>
    <w:p w14:paraId="1EDD50C9" w14:textId="77777777" w:rsidR="00514873" w:rsidRDefault="00514873" w:rsidP="00514873">
      <w:pPr>
        <w:pStyle w:val="BodyText"/>
        <w:kinsoku w:val="0"/>
        <w:overflowPunct w:val="0"/>
        <w:spacing w:before="1"/>
        <w:ind w:left="450" w:right="376"/>
        <w:jc w:val="both"/>
      </w:pPr>
      <w:r>
        <w:t>There are a limited number of ringside tables available.</w:t>
      </w:r>
      <w:r>
        <w:rPr>
          <w:spacing w:val="-5"/>
        </w:rPr>
        <w:t xml:space="preserve"> </w:t>
      </w:r>
      <w:r>
        <w:t>The</w:t>
      </w:r>
      <w:r>
        <w:rPr>
          <w:spacing w:val="-6"/>
        </w:rPr>
        <w:t xml:space="preserve"> </w:t>
      </w:r>
      <w:r>
        <w:t>price</w:t>
      </w:r>
      <w:r>
        <w:rPr>
          <w:spacing w:val="-4"/>
        </w:rPr>
        <w:t xml:space="preserve"> </w:t>
      </w:r>
      <w:r>
        <w:t>for</w:t>
      </w:r>
      <w:r>
        <w:rPr>
          <w:spacing w:val="-7"/>
        </w:rPr>
        <w:t xml:space="preserve"> </w:t>
      </w:r>
      <w:r>
        <w:t>an</w:t>
      </w:r>
      <w:r>
        <w:rPr>
          <w:spacing w:val="-4"/>
        </w:rPr>
        <w:t xml:space="preserve"> </w:t>
      </w:r>
      <w:r>
        <w:t>eight-seat</w:t>
      </w:r>
      <w:r>
        <w:rPr>
          <w:spacing w:val="-4"/>
        </w:rPr>
        <w:t xml:space="preserve"> </w:t>
      </w:r>
      <w:r>
        <w:t>ringside</w:t>
      </w:r>
      <w:r>
        <w:rPr>
          <w:spacing w:val="-5"/>
        </w:rPr>
        <w:t xml:space="preserve"> </w:t>
      </w:r>
      <w:r>
        <w:t>table</w:t>
      </w:r>
      <w:r>
        <w:rPr>
          <w:spacing w:val="-6"/>
        </w:rPr>
        <w:t xml:space="preserve"> </w:t>
      </w:r>
      <w:r>
        <w:t>is</w:t>
      </w:r>
    </w:p>
    <w:p w14:paraId="2B70EDA9" w14:textId="77777777" w:rsidR="00514873" w:rsidRDefault="00514873" w:rsidP="00514873">
      <w:pPr>
        <w:pStyle w:val="BodyText"/>
        <w:kinsoku w:val="0"/>
        <w:overflowPunct w:val="0"/>
        <w:ind w:left="450"/>
        <w:jc w:val="both"/>
        <w:rPr>
          <w:spacing w:val="-2"/>
        </w:rPr>
      </w:pPr>
      <w:r>
        <w:rPr>
          <w:spacing w:val="-2"/>
        </w:rPr>
        <w:t>$175.00.</w:t>
      </w:r>
    </w:p>
    <w:p w14:paraId="265A408A" w14:textId="77777777" w:rsidR="00514873" w:rsidRDefault="00514873" w:rsidP="00514873">
      <w:pPr>
        <w:pStyle w:val="BodyText"/>
        <w:kinsoku w:val="0"/>
        <w:overflowPunct w:val="0"/>
        <w:spacing w:before="12"/>
        <w:ind w:left="191"/>
        <w:jc w:val="both"/>
      </w:pPr>
    </w:p>
    <w:p w14:paraId="6F6AC74B" w14:textId="77777777" w:rsidR="00514873" w:rsidRPr="00514873" w:rsidRDefault="00514873" w:rsidP="00514873">
      <w:pPr>
        <w:pStyle w:val="BodyText"/>
        <w:ind w:left="450"/>
        <w:rPr>
          <w:b/>
          <w:bCs/>
        </w:rPr>
      </w:pPr>
      <w:r w:rsidRPr="00514873">
        <w:rPr>
          <w:b/>
          <w:bCs/>
        </w:rPr>
        <w:t>RV Hookups</w:t>
      </w:r>
    </w:p>
    <w:p w14:paraId="6E6C8E4A" w14:textId="77777777" w:rsidR="00514873" w:rsidRDefault="00514873" w:rsidP="00514873">
      <w:pPr>
        <w:pStyle w:val="BodyText"/>
        <w:kinsoku w:val="0"/>
        <w:overflowPunct w:val="0"/>
        <w:ind w:left="450"/>
      </w:pPr>
      <w:r>
        <w:t>Camper</w:t>
      </w:r>
      <w:r>
        <w:rPr>
          <w:spacing w:val="-7"/>
        </w:rPr>
        <w:t xml:space="preserve"> </w:t>
      </w:r>
      <w:r>
        <w:t>and</w:t>
      </w:r>
      <w:r>
        <w:rPr>
          <w:spacing w:val="-5"/>
        </w:rPr>
        <w:t xml:space="preserve"> </w:t>
      </w:r>
      <w:r>
        <w:t>RV</w:t>
      </w:r>
      <w:r>
        <w:rPr>
          <w:spacing w:val="-6"/>
        </w:rPr>
        <w:t xml:space="preserve"> </w:t>
      </w:r>
      <w:r>
        <w:t>sites</w:t>
      </w:r>
      <w:r>
        <w:rPr>
          <w:spacing w:val="-6"/>
        </w:rPr>
        <w:t xml:space="preserve"> </w:t>
      </w:r>
      <w:r>
        <w:t>are</w:t>
      </w:r>
      <w:r>
        <w:rPr>
          <w:spacing w:val="-4"/>
        </w:rPr>
        <w:t xml:space="preserve"> </w:t>
      </w:r>
      <w:r>
        <w:t>within</w:t>
      </w:r>
      <w:r>
        <w:rPr>
          <w:spacing w:val="-5"/>
        </w:rPr>
        <w:t xml:space="preserve"> </w:t>
      </w:r>
      <w:r>
        <w:t>walking</w:t>
      </w:r>
      <w:r>
        <w:rPr>
          <w:spacing w:val="-5"/>
        </w:rPr>
        <w:t xml:space="preserve"> </w:t>
      </w:r>
      <w:r>
        <w:t>distance</w:t>
      </w:r>
    </w:p>
    <w:p w14:paraId="559BAB70" w14:textId="77777777" w:rsidR="00514873" w:rsidRDefault="00514873" w:rsidP="00514873">
      <w:pPr>
        <w:pStyle w:val="BodyText"/>
        <w:kinsoku w:val="0"/>
        <w:overflowPunct w:val="0"/>
        <w:ind w:left="450"/>
      </w:pPr>
      <w:r>
        <w:t>of stabling and include 30 mp service and water for</w:t>
      </w:r>
    </w:p>
    <w:p w14:paraId="500CB995" w14:textId="77777777" w:rsidR="00514873" w:rsidRDefault="00514873" w:rsidP="00514873">
      <w:pPr>
        <w:pStyle w:val="BodyText"/>
        <w:kinsoku w:val="0"/>
        <w:overflowPunct w:val="0"/>
        <w:ind w:left="450" w:right="376"/>
        <w:rPr>
          <w:spacing w:val="-2"/>
        </w:rPr>
      </w:pPr>
      <w:r>
        <w:t>$25.00</w:t>
      </w:r>
      <w:r>
        <w:rPr>
          <w:spacing w:val="-3"/>
        </w:rPr>
        <w:t xml:space="preserve"> </w:t>
      </w:r>
      <w:r>
        <w:t>per</w:t>
      </w:r>
      <w:r>
        <w:rPr>
          <w:spacing w:val="-3"/>
        </w:rPr>
        <w:t xml:space="preserve"> </w:t>
      </w:r>
      <w:r>
        <w:t>night.</w:t>
      </w:r>
      <w:r>
        <w:rPr>
          <w:spacing w:val="40"/>
        </w:rPr>
        <w:t xml:space="preserve"> </w:t>
      </w:r>
      <w:r>
        <w:t>Contact</w:t>
      </w:r>
      <w:r>
        <w:rPr>
          <w:spacing w:val="-3"/>
        </w:rPr>
        <w:t xml:space="preserve"> </w:t>
      </w:r>
      <w:r>
        <w:t>the</w:t>
      </w:r>
      <w:r>
        <w:rPr>
          <w:spacing w:val="-4"/>
        </w:rPr>
        <w:t xml:space="preserve"> </w:t>
      </w:r>
      <w:r>
        <w:t>Hoosier</w:t>
      </w:r>
      <w:r>
        <w:rPr>
          <w:spacing w:val="-5"/>
        </w:rPr>
        <w:t xml:space="preserve"> </w:t>
      </w:r>
      <w:r>
        <w:t>Horse</w:t>
      </w:r>
      <w:r>
        <w:rPr>
          <w:spacing w:val="-4"/>
        </w:rPr>
        <w:t xml:space="preserve"> </w:t>
      </w:r>
      <w:r>
        <w:t>Park office</w:t>
      </w:r>
      <w:r>
        <w:rPr>
          <w:spacing w:val="-6"/>
        </w:rPr>
        <w:t xml:space="preserve"> </w:t>
      </w:r>
      <w:r>
        <w:t>812-526-6809</w:t>
      </w:r>
      <w:r>
        <w:rPr>
          <w:spacing w:val="-2"/>
        </w:rPr>
        <w:t xml:space="preserve"> </w:t>
      </w:r>
      <w:r>
        <w:t>for</w:t>
      </w:r>
      <w:r>
        <w:rPr>
          <w:spacing w:val="-1"/>
        </w:rPr>
        <w:t xml:space="preserve"> </w:t>
      </w:r>
      <w:r>
        <w:t>reservations</w:t>
      </w:r>
      <w:r>
        <w:rPr>
          <w:spacing w:val="-3"/>
        </w:rPr>
        <w:t xml:space="preserve"> </w:t>
      </w:r>
      <w:r>
        <w:t xml:space="preserve">and </w:t>
      </w:r>
      <w:r>
        <w:rPr>
          <w:spacing w:val="-2"/>
        </w:rPr>
        <w:t>payment</w:t>
      </w:r>
    </w:p>
    <w:p w14:paraId="1338776D" w14:textId="77777777" w:rsidR="00514873" w:rsidRDefault="00514873" w:rsidP="00514873">
      <w:pPr>
        <w:pStyle w:val="BodyText"/>
        <w:kinsoku w:val="0"/>
        <w:overflowPunct w:val="0"/>
        <w:spacing w:before="12"/>
        <w:ind w:left="191"/>
        <w:jc w:val="both"/>
      </w:pPr>
    </w:p>
    <w:p w14:paraId="784A5275" w14:textId="77777777" w:rsidR="00514873" w:rsidRPr="00514873" w:rsidRDefault="00514873" w:rsidP="00514873">
      <w:pPr>
        <w:pStyle w:val="BodyText"/>
        <w:ind w:left="450"/>
        <w:rPr>
          <w:b/>
          <w:bCs/>
        </w:rPr>
      </w:pPr>
      <w:r w:rsidRPr="00514873">
        <w:rPr>
          <w:b/>
          <w:bCs/>
        </w:rPr>
        <w:t>Dogs</w:t>
      </w:r>
    </w:p>
    <w:p w14:paraId="564A45BE" w14:textId="77777777" w:rsidR="00514873" w:rsidRDefault="00514873" w:rsidP="00514873">
      <w:pPr>
        <w:pStyle w:val="BodyText"/>
        <w:kinsoku w:val="0"/>
        <w:overflowPunct w:val="0"/>
        <w:spacing w:before="1"/>
        <w:ind w:left="450" w:right="376"/>
        <w:jc w:val="both"/>
        <w:rPr>
          <w:spacing w:val="-2"/>
        </w:rPr>
      </w:pPr>
      <w:r>
        <w:t>Dogs must be on a leash not exceeding six feet in length</w:t>
      </w:r>
      <w:r>
        <w:rPr>
          <w:spacing w:val="-4"/>
        </w:rPr>
        <w:t xml:space="preserve"> </w:t>
      </w:r>
      <w:r>
        <w:t>or</w:t>
      </w:r>
      <w:r>
        <w:rPr>
          <w:spacing w:val="-4"/>
        </w:rPr>
        <w:t xml:space="preserve"> </w:t>
      </w:r>
      <w:r>
        <w:t>confined</w:t>
      </w:r>
      <w:r>
        <w:rPr>
          <w:spacing w:val="-4"/>
        </w:rPr>
        <w:t xml:space="preserve"> </w:t>
      </w:r>
      <w:r>
        <w:t>to</w:t>
      </w:r>
      <w:r>
        <w:rPr>
          <w:spacing w:val="-4"/>
        </w:rPr>
        <w:t xml:space="preserve"> </w:t>
      </w:r>
      <w:r>
        <w:t>a</w:t>
      </w:r>
      <w:r>
        <w:rPr>
          <w:spacing w:val="-4"/>
        </w:rPr>
        <w:t xml:space="preserve"> </w:t>
      </w:r>
      <w:r>
        <w:t>stall.</w:t>
      </w:r>
      <w:r>
        <w:rPr>
          <w:spacing w:val="40"/>
        </w:rPr>
        <w:t xml:space="preserve"> </w:t>
      </w:r>
      <w:r>
        <w:t>No</w:t>
      </w:r>
      <w:r>
        <w:rPr>
          <w:spacing w:val="-4"/>
        </w:rPr>
        <w:t xml:space="preserve"> </w:t>
      </w:r>
      <w:r>
        <w:t>dogs</w:t>
      </w:r>
      <w:r>
        <w:rPr>
          <w:spacing w:val="-5"/>
        </w:rPr>
        <w:t xml:space="preserve"> </w:t>
      </w:r>
      <w:r>
        <w:t>will</w:t>
      </w:r>
      <w:r>
        <w:rPr>
          <w:spacing w:val="-4"/>
        </w:rPr>
        <w:t xml:space="preserve"> </w:t>
      </w:r>
      <w:r>
        <w:t>be</w:t>
      </w:r>
      <w:r>
        <w:rPr>
          <w:spacing w:val="-4"/>
        </w:rPr>
        <w:t xml:space="preserve"> </w:t>
      </w:r>
      <w:r>
        <w:t>allowed to be tethered in the aisle.</w:t>
      </w:r>
      <w:r>
        <w:rPr>
          <w:spacing w:val="40"/>
        </w:rPr>
        <w:t xml:space="preserve"> </w:t>
      </w:r>
      <w:r>
        <w:t xml:space="preserve">Dogs are not permitted in buildings or restrooms by order of State Board of </w:t>
      </w:r>
      <w:r>
        <w:rPr>
          <w:spacing w:val="-2"/>
        </w:rPr>
        <w:t>Health</w:t>
      </w:r>
    </w:p>
    <w:p w14:paraId="7A6271F2" w14:textId="77777777" w:rsidR="00514873" w:rsidRDefault="00514873" w:rsidP="00514873">
      <w:pPr>
        <w:pStyle w:val="BodyText"/>
        <w:kinsoku w:val="0"/>
        <w:overflowPunct w:val="0"/>
        <w:spacing w:before="12"/>
        <w:ind w:left="191"/>
        <w:jc w:val="both"/>
      </w:pPr>
    </w:p>
    <w:p w14:paraId="2DBA4EA5" w14:textId="77777777" w:rsidR="00514873" w:rsidRPr="00514873" w:rsidRDefault="00514873" w:rsidP="00514873">
      <w:pPr>
        <w:pStyle w:val="BodyText"/>
        <w:ind w:left="450"/>
        <w:rPr>
          <w:b/>
          <w:bCs/>
          <w:spacing w:val="-2"/>
        </w:rPr>
      </w:pPr>
      <w:r w:rsidRPr="00514873">
        <w:rPr>
          <w:b/>
          <w:bCs/>
        </w:rPr>
        <w:t>Golf</w:t>
      </w:r>
      <w:r w:rsidRPr="00514873">
        <w:rPr>
          <w:b/>
          <w:bCs/>
          <w:spacing w:val="-2"/>
        </w:rPr>
        <w:t xml:space="preserve"> </w:t>
      </w:r>
      <w:r w:rsidRPr="00514873">
        <w:rPr>
          <w:b/>
          <w:bCs/>
        </w:rPr>
        <w:t>Carts,</w:t>
      </w:r>
      <w:r w:rsidRPr="00514873">
        <w:rPr>
          <w:b/>
          <w:bCs/>
          <w:spacing w:val="-1"/>
        </w:rPr>
        <w:t xml:space="preserve"> </w:t>
      </w:r>
      <w:r w:rsidRPr="00514873">
        <w:rPr>
          <w:b/>
          <w:bCs/>
        </w:rPr>
        <w:t>Motorcycles,</w:t>
      </w:r>
      <w:r w:rsidRPr="00514873">
        <w:rPr>
          <w:b/>
          <w:bCs/>
          <w:spacing w:val="-1"/>
        </w:rPr>
        <w:t xml:space="preserve"> </w:t>
      </w:r>
      <w:r w:rsidRPr="00514873">
        <w:rPr>
          <w:b/>
          <w:bCs/>
          <w:spacing w:val="-2"/>
        </w:rPr>
        <w:t>Scooters</w:t>
      </w:r>
    </w:p>
    <w:p w14:paraId="5F67E1FC" w14:textId="77777777" w:rsidR="00514873" w:rsidRDefault="00514873" w:rsidP="00514873">
      <w:pPr>
        <w:pStyle w:val="BodyText"/>
        <w:kinsoku w:val="0"/>
        <w:overflowPunct w:val="0"/>
        <w:ind w:left="450" w:right="316"/>
        <w:jc w:val="both"/>
      </w:pPr>
      <w:r>
        <w:t>Minors</w:t>
      </w:r>
      <w:r>
        <w:rPr>
          <w:spacing w:val="-5"/>
        </w:rPr>
        <w:t xml:space="preserve"> </w:t>
      </w:r>
      <w:r>
        <w:t>who</w:t>
      </w:r>
      <w:r>
        <w:rPr>
          <w:spacing w:val="-4"/>
        </w:rPr>
        <w:t xml:space="preserve"> </w:t>
      </w:r>
      <w:r>
        <w:t>do</w:t>
      </w:r>
      <w:r>
        <w:rPr>
          <w:spacing w:val="-4"/>
        </w:rPr>
        <w:t xml:space="preserve"> </w:t>
      </w:r>
      <w:r>
        <w:t>not</w:t>
      </w:r>
      <w:r>
        <w:rPr>
          <w:spacing w:val="-4"/>
        </w:rPr>
        <w:t xml:space="preserve"> </w:t>
      </w:r>
      <w:r>
        <w:t>have</w:t>
      </w:r>
      <w:r>
        <w:rPr>
          <w:spacing w:val="-3"/>
        </w:rPr>
        <w:t xml:space="preserve"> </w:t>
      </w:r>
      <w:r>
        <w:t>a</w:t>
      </w:r>
      <w:r>
        <w:rPr>
          <w:spacing w:val="-5"/>
        </w:rPr>
        <w:t xml:space="preserve"> </w:t>
      </w:r>
      <w:r>
        <w:t>valid</w:t>
      </w:r>
      <w:r>
        <w:rPr>
          <w:spacing w:val="-4"/>
        </w:rPr>
        <w:t xml:space="preserve"> </w:t>
      </w:r>
      <w:r>
        <w:t>driver’s</w:t>
      </w:r>
      <w:r>
        <w:rPr>
          <w:spacing w:val="-5"/>
        </w:rPr>
        <w:t xml:space="preserve"> </w:t>
      </w:r>
      <w:r>
        <w:t>license</w:t>
      </w:r>
      <w:r>
        <w:rPr>
          <w:spacing w:val="-5"/>
        </w:rPr>
        <w:t xml:space="preserve"> </w:t>
      </w:r>
      <w:r>
        <w:t>which allows</w:t>
      </w:r>
      <w:r>
        <w:rPr>
          <w:spacing w:val="-6"/>
        </w:rPr>
        <w:t xml:space="preserve"> </w:t>
      </w:r>
      <w:r>
        <w:t>them</w:t>
      </w:r>
      <w:r>
        <w:rPr>
          <w:spacing w:val="-5"/>
        </w:rPr>
        <w:t xml:space="preserve"> </w:t>
      </w:r>
      <w:r>
        <w:t>to</w:t>
      </w:r>
      <w:r>
        <w:rPr>
          <w:spacing w:val="-5"/>
        </w:rPr>
        <w:t xml:space="preserve"> </w:t>
      </w:r>
      <w:r>
        <w:t>operate</w:t>
      </w:r>
      <w:r>
        <w:rPr>
          <w:spacing w:val="-4"/>
        </w:rPr>
        <w:t xml:space="preserve"> </w:t>
      </w:r>
      <w:r>
        <w:t>a</w:t>
      </w:r>
      <w:r>
        <w:rPr>
          <w:spacing w:val="-4"/>
        </w:rPr>
        <w:t xml:space="preserve"> </w:t>
      </w:r>
      <w:r>
        <w:t>motorized</w:t>
      </w:r>
      <w:r>
        <w:rPr>
          <w:spacing w:val="-5"/>
        </w:rPr>
        <w:t xml:space="preserve"> </w:t>
      </w:r>
      <w:r>
        <w:t>vehicle</w:t>
      </w:r>
      <w:r>
        <w:rPr>
          <w:spacing w:val="-6"/>
        </w:rPr>
        <w:t xml:space="preserve"> </w:t>
      </w:r>
      <w:r>
        <w:t>in</w:t>
      </w:r>
      <w:r>
        <w:rPr>
          <w:spacing w:val="-5"/>
        </w:rPr>
        <w:t xml:space="preserve"> </w:t>
      </w:r>
      <w:r>
        <w:t>the</w:t>
      </w:r>
      <w:r>
        <w:rPr>
          <w:spacing w:val="-4"/>
        </w:rPr>
        <w:t xml:space="preserve"> </w:t>
      </w:r>
      <w:r>
        <w:t>state in which they reside will not be permitted to operate a motorized vehicle of any kind including but not limited to, golf carts, motorcycles, scooters or any farm utility vehicles on the competition grounds.</w:t>
      </w:r>
    </w:p>
    <w:p w14:paraId="2F557CC8" w14:textId="77777777" w:rsidR="00514873" w:rsidRDefault="00514873" w:rsidP="00514873">
      <w:pPr>
        <w:pStyle w:val="BodyText"/>
        <w:kinsoku w:val="0"/>
        <w:overflowPunct w:val="0"/>
        <w:spacing w:before="1"/>
        <w:ind w:left="450" w:right="369"/>
        <w:jc w:val="both"/>
      </w:pPr>
      <w:r>
        <w:t>Minors who have a valid temporary license may operate the above-described motorized vehicles as long</w:t>
      </w:r>
      <w:r>
        <w:rPr>
          <w:spacing w:val="-2"/>
        </w:rPr>
        <w:t xml:space="preserve"> </w:t>
      </w:r>
      <w:r>
        <w:t>as</w:t>
      </w:r>
      <w:r>
        <w:rPr>
          <w:spacing w:val="-3"/>
        </w:rPr>
        <w:t xml:space="preserve"> </w:t>
      </w:r>
      <w:r>
        <w:t>they</w:t>
      </w:r>
      <w:r>
        <w:rPr>
          <w:spacing w:val="-2"/>
        </w:rPr>
        <w:t xml:space="preserve"> </w:t>
      </w:r>
      <w:r>
        <w:t>are</w:t>
      </w:r>
      <w:r>
        <w:rPr>
          <w:spacing w:val="-2"/>
        </w:rPr>
        <w:t xml:space="preserve"> </w:t>
      </w:r>
      <w:r>
        <w:t>accompanied</w:t>
      </w:r>
      <w:r>
        <w:rPr>
          <w:spacing w:val="-2"/>
        </w:rPr>
        <w:t xml:space="preserve"> </w:t>
      </w:r>
      <w:r>
        <w:t>by</w:t>
      </w:r>
      <w:r>
        <w:rPr>
          <w:spacing w:val="-2"/>
        </w:rPr>
        <w:t xml:space="preserve"> </w:t>
      </w:r>
      <w:r>
        <w:t>an</w:t>
      </w:r>
      <w:r>
        <w:rPr>
          <w:spacing w:val="-2"/>
        </w:rPr>
        <w:t xml:space="preserve"> </w:t>
      </w:r>
      <w:r>
        <w:t>adult</w:t>
      </w:r>
      <w:r>
        <w:rPr>
          <w:spacing w:val="-2"/>
        </w:rPr>
        <w:t xml:space="preserve"> </w:t>
      </w:r>
      <w:r>
        <w:t>with</w:t>
      </w:r>
      <w:r>
        <w:rPr>
          <w:spacing w:val="-2"/>
        </w:rPr>
        <w:t xml:space="preserve"> </w:t>
      </w:r>
      <w:r>
        <w:t>a</w:t>
      </w:r>
      <w:r>
        <w:rPr>
          <w:spacing w:val="-2"/>
        </w:rPr>
        <w:t xml:space="preserve"> </w:t>
      </w:r>
      <w:r>
        <w:t>valid driver’s license.</w:t>
      </w:r>
      <w:r>
        <w:rPr>
          <w:spacing w:val="40"/>
        </w:rPr>
        <w:t xml:space="preserve"> </w:t>
      </w:r>
      <w:r>
        <w:t>Violations of this rule will be cause for</w:t>
      </w:r>
      <w:r>
        <w:rPr>
          <w:spacing w:val="-8"/>
        </w:rPr>
        <w:t xml:space="preserve"> </w:t>
      </w:r>
      <w:r>
        <w:t>sanctions</w:t>
      </w:r>
      <w:r>
        <w:rPr>
          <w:spacing w:val="-7"/>
        </w:rPr>
        <w:t xml:space="preserve"> </w:t>
      </w:r>
      <w:r>
        <w:t>against</w:t>
      </w:r>
      <w:r>
        <w:rPr>
          <w:spacing w:val="-6"/>
        </w:rPr>
        <w:t xml:space="preserve"> </w:t>
      </w:r>
      <w:r>
        <w:t>the</w:t>
      </w:r>
      <w:r>
        <w:rPr>
          <w:spacing w:val="-7"/>
        </w:rPr>
        <w:t xml:space="preserve"> </w:t>
      </w:r>
      <w:r>
        <w:t>parent(s),</w:t>
      </w:r>
      <w:r>
        <w:rPr>
          <w:spacing w:val="-7"/>
        </w:rPr>
        <w:t xml:space="preserve"> </w:t>
      </w:r>
      <w:r>
        <w:t>guardian(s),</w:t>
      </w:r>
      <w:r>
        <w:rPr>
          <w:spacing w:val="-7"/>
        </w:rPr>
        <w:t xml:space="preserve"> </w:t>
      </w:r>
      <w:r>
        <w:t>and/or trainer(s) who are responsible for the child committing the offense. Penalties may include exclusion of the child, parent(s), guardian(s) and/or trainer(s) from the competition grounds for the remainder of the competition.</w:t>
      </w:r>
      <w:r>
        <w:rPr>
          <w:spacing w:val="40"/>
        </w:rPr>
        <w:t xml:space="preserve"> </w:t>
      </w:r>
      <w:r>
        <w:t>Wheelchairs and other mobility assistance devices for individuals with disabilities are exempt from this rule.</w:t>
      </w:r>
    </w:p>
    <w:p w14:paraId="7DA0BE46" w14:textId="77777777" w:rsidR="00514873" w:rsidRDefault="00514873" w:rsidP="00514873">
      <w:pPr>
        <w:pStyle w:val="BodyText"/>
        <w:kinsoku w:val="0"/>
        <w:overflowPunct w:val="0"/>
        <w:ind w:left="450" w:right="352"/>
        <w:rPr>
          <w:b/>
          <w:bCs/>
          <w:u w:val="single"/>
        </w:rPr>
      </w:pPr>
    </w:p>
    <w:p w14:paraId="1AB0776C" w14:textId="77777777" w:rsidR="00514873" w:rsidRDefault="00514873" w:rsidP="00514873">
      <w:pPr>
        <w:pStyle w:val="BodyText"/>
        <w:kinsoku w:val="0"/>
        <w:overflowPunct w:val="0"/>
        <w:ind w:left="450" w:right="352"/>
        <w:rPr>
          <w:b/>
          <w:bCs/>
        </w:rPr>
      </w:pPr>
      <w:r>
        <w:rPr>
          <w:b/>
          <w:bCs/>
        </w:rPr>
        <w:t>Training Aids</w:t>
      </w:r>
    </w:p>
    <w:p w14:paraId="7EE2249A" w14:textId="77777777" w:rsidR="00514873" w:rsidRPr="00E2329E" w:rsidRDefault="00514873" w:rsidP="00514873">
      <w:pPr>
        <w:pStyle w:val="BodyText"/>
        <w:kinsoku w:val="0"/>
        <w:overflowPunct w:val="0"/>
        <w:ind w:left="450" w:right="352"/>
      </w:pPr>
      <w:r w:rsidRPr="00E2329E">
        <w:t>Attention getting devices and/or other noisemakers (including but not limited to tape measures, blow horns, bamboo poles, explosives, fire extinguishers, baby powder, and whips longer than 6 ft.; etc.) are not permitted in and around the makeup and competition rings, during scheduled sessions. All such items may be confiscated</w:t>
      </w:r>
    </w:p>
    <w:p w14:paraId="44A314E4" w14:textId="77777777" w:rsidR="00514873" w:rsidRDefault="00514873" w:rsidP="00514873">
      <w:pPr>
        <w:pStyle w:val="BodyText"/>
        <w:kinsoku w:val="0"/>
        <w:overflowPunct w:val="0"/>
        <w:ind w:left="720" w:right="352"/>
        <w:jc w:val="both"/>
      </w:pPr>
    </w:p>
    <w:p w14:paraId="3F654CDD" w14:textId="77777777" w:rsidR="00514873" w:rsidRDefault="00514873" w:rsidP="00514873">
      <w:pPr>
        <w:pStyle w:val="BodyText"/>
        <w:kinsoku w:val="0"/>
        <w:overflowPunct w:val="0"/>
        <w:ind w:left="720" w:right="352"/>
        <w:jc w:val="both"/>
      </w:pPr>
    </w:p>
    <w:p w14:paraId="2C42928D" w14:textId="77777777" w:rsidR="00514873" w:rsidRDefault="00514873" w:rsidP="00514873">
      <w:pPr>
        <w:pStyle w:val="BodyText"/>
        <w:kinsoku w:val="0"/>
        <w:overflowPunct w:val="0"/>
        <w:ind w:right="352"/>
        <w:jc w:val="center"/>
        <w:rPr>
          <w:b/>
          <w:bCs/>
          <w:u w:val="single"/>
        </w:rPr>
      </w:pPr>
      <w:r>
        <w:rPr>
          <w:b/>
          <w:bCs/>
          <w:u w:val="single"/>
        </w:rPr>
        <w:t>CLASS CHANGES &amp; ACCOMODATIONS</w:t>
      </w:r>
    </w:p>
    <w:p w14:paraId="10FD0404" w14:textId="77777777" w:rsidR="00514873" w:rsidRDefault="00514873" w:rsidP="00514873">
      <w:pPr>
        <w:pStyle w:val="BodyText"/>
        <w:kinsoku w:val="0"/>
        <w:overflowPunct w:val="0"/>
        <w:ind w:right="352"/>
        <w:jc w:val="center"/>
        <w:rPr>
          <w:b/>
          <w:bCs/>
          <w:u w:val="single"/>
        </w:rPr>
      </w:pPr>
    </w:p>
    <w:p w14:paraId="558FCA4B" w14:textId="77777777" w:rsidR="00514873" w:rsidRPr="00F268D0" w:rsidRDefault="00514873" w:rsidP="00514873">
      <w:pPr>
        <w:pStyle w:val="BodyText"/>
        <w:kinsoku w:val="0"/>
        <w:overflowPunct w:val="0"/>
        <w:rPr>
          <w:b/>
          <w:bCs/>
        </w:rPr>
      </w:pPr>
      <w:r>
        <w:rPr>
          <w:b/>
          <w:bCs/>
        </w:rPr>
        <w:t xml:space="preserve">       </w:t>
      </w:r>
      <w:r w:rsidRPr="00F268D0">
        <w:rPr>
          <w:b/>
          <w:bCs/>
        </w:rPr>
        <w:t>TBA Classes</w:t>
      </w:r>
    </w:p>
    <w:p w14:paraId="08508BF9" w14:textId="77777777" w:rsidR="00514873" w:rsidRPr="00F268D0" w:rsidRDefault="00514873" w:rsidP="00514873">
      <w:pPr>
        <w:pStyle w:val="BodyText"/>
        <w:kinsoku w:val="0"/>
        <w:overflowPunct w:val="0"/>
        <w:ind w:left="450" w:right="352"/>
      </w:pPr>
      <w:r>
        <w:t>T</w:t>
      </w:r>
      <w:r w:rsidRPr="00F268D0">
        <w:t>BA Classes – 19, 60, 80, and 124 - can be purchased for $200 each. Buyer selects class, subject to approval of the Show Committee. First come first served.</w:t>
      </w:r>
    </w:p>
    <w:p w14:paraId="15167214" w14:textId="77777777" w:rsidR="00514873" w:rsidRPr="00F268D0" w:rsidRDefault="00514873" w:rsidP="00514873">
      <w:pPr>
        <w:pStyle w:val="BodyText"/>
        <w:kinsoku w:val="0"/>
        <w:overflowPunct w:val="0"/>
        <w:ind w:left="450" w:right="352"/>
      </w:pPr>
      <w:r w:rsidRPr="00F268D0">
        <w:t>Added classes will not count toward qualification for KSF World Championship Horse Show.</w:t>
      </w:r>
    </w:p>
    <w:p w14:paraId="19231999" w14:textId="77777777" w:rsidR="00514873" w:rsidRDefault="00514873" w:rsidP="00514873">
      <w:pPr>
        <w:pStyle w:val="BodyText"/>
        <w:kinsoku w:val="0"/>
        <w:overflowPunct w:val="0"/>
        <w:ind w:right="352"/>
      </w:pPr>
    </w:p>
    <w:p w14:paraId="7299BC20" w14:textId="77777777" w:rsidR="00514873" w:rsidRPr="004F0EF0" w:rsidRDefault="00514873" w:rsidP="00514873">
      <w:pPr>
        <w:pStyle w:val="BodyText"/>
        <w:kinsoku w:val="0"/>
        <w:overflowPunct w:val="0"/>
        <w:ind w:left="450" w:right="352"/>
        <w:rPr>
          <w:b/>
          <w:bCs/>
        </w:rPr>
      </w:pPr>
      <w:r>
        <w:rPr>
          <w:b/>
          <w:bCs/>
        </w:rPr>
        <w:t>Additional Classes</w:t>
      </w:r>
    </w:p>
    <w:p w14:paraId="0ED304A6" w14:textId="77777777" w:rsidR="00514873" w:rsidRDefault="00514873" w:rsidP="00514873">
      <w:pPr>
        <w:pStyle w:val="BodyText"/>
        <w:kinsoku w:val="0"/>
        <w:overflowPunct w:val="0"/>
        <w:ind w:left="450" w:right="352"/>
      </w:pPr>
      <w:r w:rsidRPr="004F0EF0">
        <w:t xml:space="preserve">Management reserves the right to add additional classes to the show schedule and will make every effort to inform exhibitors of the class(es). Classes will only be added IF there is a minimum of 3 horses for the class and a sponsorship of $250 has been paid to the show. </w:t>
      </w:r>
    </w:p>
    <w:p w14:paraId="506612DE" w14:textId="77777777" w:rsidR="00514873" w:rsidRDefault="00514873" w:rsidP="00514873">
      <w:pPr>
        <w:pStyle w:val="BodyText"/>
        <w:kinsoku w:val="0"/>
        <w:overflowPunct w:val="0"/>
        <w:ind w:left="450" w:right="352"/>
      </w:pPr>
    </w:p>
    <w:p w14:paraId="76EEC22F" w14:textId="77777777" w:rsidR="00514873" w:rsidRPr="004F0EF0" w:rsidRDefault="00514873" w:rsidP="00514873">
      <w:pPr>
        <w:pStyle w:val="BodyText"/>
        <w:kinsoku w:val="0"/>
        <w:overflowPunct w:val="0"/>
        <w:ind w:left="450" w:right="352"/>
        <w:rPr>
          <w:b/>
          <w:bCs/>
        </w:rPr>
      </w:pPr>
      <w:r>
        <w:rPr>
          <w:b/>
          <w:bCs/>
        </w:rPr>
        <w:t>Changes/Cancellations</w:t>
      </w:r>
    </w:p>
    <w:p w14:paraId="409C88B9" w14:textId="77777777" w:rsidR="00514873" w:rsidRDefault="00514873" w:rsidP="00514873">
      <w:pPr>
        <w:pStyle w:val="BodyText"/>
        <w:kinsoku w:val="0"/>
        <w:overflowPunct w:val="0"/>
        <w:ind w:left="450" w:right="352"/>
      </w:pPr>
      <w:r w:rsidRPr="004F0EF0">
        <w:t xml:space="preserve">Management reserves the right to combine or cancel any class having less than (3) entries. Management reserves the right to change or alter the officials listed without prior notice to or during the show. </w:t>
      </w:r>
    </w:p>
    <w:p w14:paraId="50360097" w14:textId="77777777" w:rsidR="00514873" w:rsidRDefault="00514873" w:rsidP="00514873">
      <w:pPr>
        <w:pStyle w:val="BodyText"/>
        <w:kinsoku w:val="0"/>
        <w:overflowPunct w:val="0"/>
        <w:ind w:left="450" w:right="352"/>
      </w:pPr>
    </w:p>
    <w:p w14:paraId="42C18376" w14:textId="77777777" w:rsidR="00514873" w:rsidRPr="004F0EF0" w:rsidRDefault="00514873" w:rsidP="00514873">
      <w:pPr>
        <w:pStyle w:val="BodyText"/>
        <w:kinsoku w:val="0"/>
        <w:overflowPunct w:val="0"/>
        <w:ind w:left="450" w:right="352"/>
        <w:rPr>
          <w:b/>
          <w:bCs/>
        </w:rPr>
      </w:pPr>
      <w:r>
        <w:rPr>
          <w:b/>
          <w:bCs/>
        </w:rPr>
        <w:t>Changes/Scratches</w:t>
      </w:r>
    </w:p>
    <w:p w14:paraId="14DD2135" w14:textId="77777777" w:rsidR="00514873" w:rsidRDefault="00514873" w:rsidP="00514873">
      <w:pPr>
        <w:pStyle w:val="BodyText"/>
        <w:kinsoku w:val="0"/>
        <w:overflowPunct w:val="0"/>
        <w:ind w:left="450" w:right="352"/>
      </w:pPr>
      <w:r w:rsidRPr="004F0EF0">
        <w:t>All changes &amp; scratches must be completed ONE HOUR before the start of each session. Failure to scratch at least one (1) hour prior to the start of the performance which the horse is entered may subject exhibitor to a penalty of $50. Emergency scratches will be handled by Paddock Master and Show Office on a per horse basis. The add/scratch feature through Horseshowsonline.com will be open for your use until one (1) hour prior to each session.</w:t>
      </w:r>
    </w:p>
    <w:p w14:paraId="024FB1D8" w14:textId="77777777" w:rsidR="00514873" w:rsidRDefault="00514873" w:rsidP="00514873">
      <w:pPr>
        <w:pStyle w:val="BodyText"/>
        <w:kinsoku w:val="0"/>
        <w:overflowPunct w:val="0"/>
        <w:ind w:left="450" w:right="352"/>
      </w:pPr>
    </w:p>
    <w:p w14:paraId="466658CD" w14:textId="77777777" w:rsidR="00514873" w:rsidRPr="00D979C9" w:rsidRDefault="00514873" w:rsidP="00514873">
      <w:pPr>
        <w:pStyle w:val="BodyText"/>
        <w:kinsoku w:val="0"/>
        <w:overflowPunct w:val="0"/>
        <w:ind w:left="450" w:right="352"/>
        <w:rPr>
          <w:b/>
          <w:bCs/>
        </w:rPr>
      </w:pPr>
      <w:r>
        <w:rPr>
          <w:b/>
          <w:bCs/>
        </w:rPr>
        <w:t>Class Calls</w:t>
      </w:r>
    </w:p>
    <w:p w14:paraId="5F698631" w14:textId="77777777" w:rsidR="00514873" w:rsidRDefault="00514873" w:rsidP="00514873">
      <w:pPr>
        <w:pStyle w:val="BodyText"/>
        <w:kinsoku w:val="0"/>
        <w:overflowPunct w:val="0"/>
        <w:ind w:left="450" w:right="352"/>
      </w:pPr>
      <w:r w:rsidRPr="00D979C9">
        <w:t xml:space="preserve">Every effort will be made to maintain a working PA system. However, due to unforeseen problems, with any mechanical device, the PA system and paddock calls must be considered a courtesy. It is the responsibility of the exhibitor to be sure that his/her horse is at the gate at the prescribed time. A two (2) minute gate rule will be strictly enforced. The ingate will be closed two (2) minutes after the first horse enters the ring. </w:t>
      </w:r>
    </w:p>
    <w:p w14:paraId="6E4DEED9" w14:textId="77777777" w:rsidR="00514873" w:rsidRDefault="00514873" w:rsidP="00514873">
      <w:pPr>
        <w:pStyle w:val="BodyText"/>
        <w:kinsoku w:val="0"/>
        <w:overflowPunct w:val="0"/>
        <w:ind w:left="450" w:right="352"/>
      </w:pPr>
    </w:p>
    <w:p w14:paraId="3ED0EDFF" w14:textId="77777777" w:rsidR="00514873" w:rsidRPr="00D979C9" w:rsidRDefault="00514873" w:rsidP="00514873">
      <w:pPr>
        <w:pStyle w:val="BodyText"/>
        <w:kinsoku w:val="0"/>
        <w:overflowPunct w:val="0"/>
        <w:ind w:left="450" w:right="352"/>
        <w:rPr>
          <w:b/>
          <w:bCs/>
        </w:rPr>
      </w:pPr>
      <w:r>
        <w:rPr>
          <w:b/>
          <w:bCs/>
        </w:rPr>
        <w:t>Gate Holds</w:t>
      </w:r>
    </w:p>
    <w:p w14:paraId="70473084" w14:textId="77777777" w:rsidR="00514873" w:rsidRDefault="00514873" w:rsidP="00514873">
      <w:pPr>
        <w:pStyle w:val="BodyText"/>
        <w:kinsoku w:val="0"/>
        <w:overflowPunct w:val="0"/>
        <w:ind w:left="450" w:right="352"/>
      </w:pPr>
      <w:r w:rsidRPr="00D979C9">
        <w:t xml:space="preserve">There will be no holds. There will be no delay between classes. Exhibitors are warned about entering classes which may run back to back. Scheduling conflicts are the responsibility of the exhibitor. A backup rider/driver/handler is recommended if you have entries in more than one session. </w:t>
      </w:r>
    </w:p>
    <w:p w14:paraId="761D32D5" w14:textId="77777777" w:rsidR="00514873" w:rsidRDefault="00514873" w:rsidP="00514873">
      <w:pPr>
        <w:pStyle w:val="BodyText"/>
        <w:kinsoku w:val="0"/>
        <w:overflowPunct w:val="0"/>
        <w:ind w:left="450" w:right="352"/>
      </w:pPr>
    </w:p>
    <w:p w14:paraId="59341162" w14:textId="77777777" w:rsidR="00514873" w:rsidRPr="00D979C9" w:rsidRDefault="00514873" w:rsidP="00514873">
      <w:pPr>
        <w:pStyle w:val="BodyText"/>
        <w:kinsoku w:val="0"/>
        <w:overflowPunct w:val="0"/>
        <w:ind w:left="450" w:right="352"/>
        <w:rPr>
          <w:b/>
          <w:bCs/>
        </w:rPr>
      </w:pPr>
      <w:r>
        <w:rPr>
          <w:b/>
          <w:bCs/>
        </w:rPr>
        <w:t>Splitting of Classes</w:t>
      </w:r>
    </w:p>
    <w:p w14:paraId="3D8BCE1E" w14:textId="77777777" w:rsidR="00514873" w:rsidRDefault="00514873" w:rsidP="00514873">
      <w:pPr>
        <w:pStyle w:val="BodyText"/>
        <w:kinsoku w:val="0"/>
        <w:overflowPunct w:val="0"/>
        <w:ind w:left="450" w:right="352"/>
      </w:pPr>
      <w:r w:rsidRPr="00D979C9">
        <w:t>Should the number of entries warrant, Show Management reserves the right to split any class. The final number of entries in a class will be determined one hour prior to the session in which the class in question is to be held. Each split will receive duplicate awards in the preliminary classes.</w:t>
      </w:r>
    </w:p>
    <w:p w14:paraId="376F35DB" w14:textId="77777777" w:rsidR="00514873" w:rsidRDefault="00514873" w:rsidP="00514873">
      <w:pPr>
        <w:pStyle w:val="BodyText"/>
        <w:kinsoku w:val="0"/>
        <w:overflowPunct w:val="0"/>
        <w:ind w:left="450" w:right="352"/>
      </w:pPr>
    </w:p>
    <w:p w14:paraId="4071EE0C" w14:textId="77777777" w:rsidR="00514873" w:rsidRDefault="00514873" w:rsidP="00514873">
      <w:pPr>
        <w:pStyle w:val="BodyText"/>
        <w:kinsoku w:val="0"/>
        <w:overflowPunct w:val="0"/>
        <w:ind w:left="450" w:right="352"/>
        <w:rPr>
          <w:b/>
          <w:bCs/>
        </w:rPr>
      </w:pPr>
      <w:r>
        <w:rPr>
          <w:b/>
          <w:bCs/>
        </w:rPr>
        <w:t>Combining of Classes</w:t>
      </w:r>
    </w:p>
    <w:p w14:paraId="6DC613E1" w14:textId="77777777" w:rsidR="00514873" w:rsidRDefault="00514873" w:rsidP="00514873">
      <w:pPr>
        <w:pStyle w:val="BodyText"/>
        <w:kinsoku w:val="0"/>
        <w:overflowPunct w:val="0"/>
        <w:ind w:left="450" w:right="352"/>
      </w:pPr>
      <w:r w:rsidRPr="00EE638F">
        <w:t>The horse show reserves the right to combine classes of the same division based on number of entries within a division.  If this occurs, all entries in both classes will be notified by the show office.  For example, Show Pleasure 13 &amp; Under may be combined with the Show Pleasure 14-17 if there are limited amount of entries in either of the splits to make one class.  This will not be considered running two classes concurrently, but will be judged as one class.</w:t>
      </w:r>
    </w:p>
    <w:p w14:paraId="62F5908D" w14:textId="77777777" w:rsidR="00514873" w:rsidRDefault="00514873" w:rsidP="00514873">
      <w:pPr>
        <w:pStyle w:val="BodyText"/>
        <w:kinsoku w:val="0"/>
        <w:overflowPunct w:val="0"/>
        <w:ind w:left="450" w:right="352"/>
      </w:pPr>
    </w:p>
    <w:p w14:paraId="01B76E22" w14:textId="77777777" w:rsidR="00514873" w:rsidRDefault="00514873" w:rsidP="00514873">
      <w:pPr>
        <w:pStyle w:val="BodyText"/>
        <w:kinsoku w:val="0"/>
        <w:overflowPunct w:val="0"/>
        <w:ind w:left="450" w:right="352"/>
      </w:pPr>
    </w:p>
    <w:p w14:paraId="0C4C4610" w14:textId="77777777" w:rsidR="00514873" w:rsidRDefault="00514873" w:rsidP="00514873">
      <w:pPr>
        <w:pStyle w:val="BodyText"/>
        <w:kinsoku w:val="0"/>
        <w:overflowPunct w:val="0"/>
        <w:ind w:left="450" w:right="352"/>
      </w:pPr>
    </w:p>
    <w:p w14:paraId="6175D58D" w14:textId="77777777" w:rsidR="00514873" w:rsidRDefault="00514873" w:rsidP="00514873">
      <w:pPr>
        <w:pStyle w:val="BodyText"/>
        <w:kinsoku w:val="0"/>
        <w:overflowPunct w:val="0"/>
        <w:ind w:left="450" w:right="352"/>
      </w:pPr>
    </w:p>
    <w:p w14:paraId="7508B9F5" w14:textId="77777777" w:rsidR="00514873" w:rsidRDefault="00514873" w:rsidP="00514873">
      <w:pPr>
        <w:pStyle w:val="BodyText"/>
        <w:kinsoku w:val="0"/>
        <w:overflowPunct w:val="0"/>
        <w:ind w:left="450" w:right="352"/>
        <w:jc w:val="center"/>
        <w:rPr>
          <w:b/>
          <w:bCs/>
          <w:u w:val="single"/>
        </w:rPr>
      </w:pPr>
      <w:r>
        <w:rPr>
          <w:b/>
          <w:bCs/>
          <w:u w:val="single"/>
        </w:rPr>
        <w:lastRenderedPageBreak/>
        <w:t>CLASS ELIGIBILITY &amp; FEES</w:t>
      </w:r>
    </w:p>
    <w:p w14:paraId="6AD2E144" w14:textId="77777777" w:rsidR="00514873" w:rsidRDefault="00514873" w:rsidP="00514873">
      <w:pPr>
        <w:pStyle w:val="BodyText"/>
        <w:kinsoku w:val="0"/>
        <w:overflowPunct w:val="0"/>
        <w:ind w:left="450" w:right="352"/>
        <w:jc w:val="center"/>
        <w:rPr>
          <w:b/>
          <w:bCs/>
          <w:u w:val="single"/>
        </w:rPr>
      </w:pPr>
    </w:p>
    <w:p w14:paraId="3718E8D0" w14:textId="77777777" w:rsidR="00514873" w:rsidRPr="008E09C9" w:rsidRDefault="00514873" w:rsidP="00514873">
      <w:pPr>
        <w:pStyle w:val="BodyText"/>
        <w:kinsoku w:val="0"/>
        <w:overflowPunct w:val="0"/>
        <w:ind w:left="450" w:right="352"/>
        <w:rPr>
          <w:b/>
          <w:bCs/>
        </w:rPr>
      </w:pPr>
      <w:r>
        <w:rPr>
          <w:b/>
          <w:bCs/>
        </w:rPr>
        <w:t>Stakes</w:t>
      </w:r>
    </w:p>
    <w:p w14:paraId="51A837D2" w14:textId="77777777" w:rsidR="00514873" w:rsidRDefault="00514873" w:rsidP="00514873">
      <w:pPr>
        <w:pStyle w:val="BodyText"/>
        <w:kinsoku w:val="0"/>
        <w:overflowPunct w:val="0"/>
        <w:ind w:left="450" w:right="352"/>
      </w:pPr>
      <w:r w:rsidRPr="008E09C9">
        <w:t>There is no post entry fee for stakes. Exhibitors must pay the entry fees prior to the class; entry fees will not be deducted from the winnings. Stake classes do not require a qualifier to enter. Half-Saddlebreds are not eligible for ASB Stakes.</w:t>
      </w:r>
    </w:p>
    <w:p w14:paraId="3D725F56" w14:textId="77777777" w:rsidR="00514873" w:rsidRDefault="00514873" w:rsidP="00514873">
      <w:pPr>
        <w:pStyle w:val="BodyText"/>
        <w:kinsoku w:val="0"/>
        <w:overflowPunct w:val="0"/>
        <w:ind w:left="450" w:right="352"/>
      </w:pPr>
    </w:p>
    <w:p w14:paraId="67C03D3B" w14:textId="77777777" w:rsidR="00514873" w:rsidRPr="00242FFC" w:rsidRDefault="00514873" w:rsidP="00514873">
      <w:pPr>
        <w:pStyle w:val="BodyText"/>
        <w:kinsoku w:val="0"/>
        <w:overflowPunct w:val="0"/>
        <w:ind w:left="450" w:right="352"/>
        <w:rPr>
          <w:b/>
          <w:bCs/>
        </w:rPr>
      </w:pPr>
      <w:r>
        <w:rPr>
          <w:b/>
          <w:bCs/>
        </w:rPr>
        <w:t>Rider’s Age</w:t>
      </w:r>
    </w:p>
    <w:p w14:paraId="54F9FC37" w14:textId="77777777" w:rsidR="00514873" w:rsidRDefault="00514873" w:rsidP="00514873">
      <w:pPr>
        <w:pStyle w:val="BodyText"/>
        <w:kinsoku w:val="0"/>
        <w:overflowPunct w:val="0"/>
        <w:ind w:left="450" w:right="352"/>
      </w:pPr>
      <w:r w:rsidRPr="00242FFC">
        <w:t xml:space="preserve">For Horse Show Office purposes, please be sure to show age of rider, as of </w:t>
      </w:r>
      <w:r>
        <w:t>December 1, 2025</w:t>
      </w:r>
      <w:r w:rsidRPr="00242FFC">
        <w:t xml:space="preserve"> on entry form. </w:t>
      </w:r>
    </w:p>
    <w:p w14:paraId="154DA685" w14:textId="77777777" w:rsidR="00514873" w:rsidRDefault="00514873" w:rsidP="00514873">
      <w:pPr>
        <w:pStyle w:val="BodyText"/>
        <w:kinsoku w:val="0"/>
        <w:overflowPunct w:val="0"/>
        <w:ind w:left="450" w:right="352"/>
      </w:pPr>
    </w:p>
    <w:p w14:paraId="5EF9FC4E" w14:textId="77777777" w:rsidR="00514873" w:rsidRPr="00242FFC" w:rsidRDefault="00514873" w:rsidP="00514873">
      <w:pPr>
        <w:pStyle w:val="BodyText"/>
        <w:kinsoku w:val="0"/>
        <w:overflowPunct w:val="0"/>
        <w:ind w:left="450" w:right="352"/>
        <w:rPr>
          <w:b/>
          <w:bCs/>
        </w:rPr>
      </w:pPr>
      <w:r>
        <w:rPr>
          <w:b/>
          <w:bCs/>
        </w:rPr>
        <w:t>Amateur/Adults</w:t>
      </w:r>
    </w:p>
    <w:p w14:paraId="37511AD2" w14:textId="77777777" w:rsidR="00514873" w:rsidRDefault="00514873" w:rsidP="00514873">
      <w:pPr>
        <w:pStyle w:val="BodyText"/>
        <w:kinsoku w:val="0"/>
        <w:overflowPunct w:val="0"/>
        <w:ind w:left="450" w:right="352"/>
      </w:pPr>
      <w:r w:rsidRPr="00242FFC">
        <w:t>Amateur and adult classes are limited to competitors 18 years of age or older as of December 1, 2025. Exception: Participants in the Morgan Junior Exhibitor Park Saddle and Morgan Junior Exhibitor Park Harness are permitted to enter the Morgan Amateur Championship, if there are no junior exhibitor championships offered in these divisions. Any horse shown by an amateur in a ladies or youth class, qualifies for an amateur championship if no ladies or youth championship is offered.</w:t>
      </w:r>
    </w:p>
    <w:p w14:paraId="3D7EC600" w14:textId="77777777" w:rsidR="00514873" w:rsidRDefault="00514873" w:rsidP="00514873">
      <w:pPr>
        <w:pStyle w:val="BodyText"/>
        <w:kinsoku w:val="0"/>
        <w:overflowPunct w:val="0"/>
        <w:ind w:left="450" w:right="352"/>
      </w:pPr>
    </w:p>
    <w:p w14:paraId="437ED46D" w14:textId="77777777" w:rsidR="00514873" w:rsidRPr="001E1CDC" w:rsidRDefault="00514873" w:rsidP="00514873">
      <w:pPr>
        <w:pStyle w:val="BodyText"/>
        <w:kinsoku w:val="0"/>
        <w:overflowPunct w:val="0"/>
        <w:ind w:left="450" w:right="352"/>
        <w:rPr>
          <w:b/>
          <w:bCs/>
        </w:rPr>
      </w:pPr>
      <w:r>
        <w:rPr>
          <w:b/>
          <w:bCs/>
        </w:rPr>
        <w:t>Masters</w:t>
      </w:r>
    </w:p>
    <w:p w14:paraId="73A83F0C" w14:textId="77777777" w:rsidR="00514873" w:rsidRDefault="00514873" w:rsidP="00514873">
      <w:pPr>
        <w:pStyle w:val="BodyText"/>
        <w:kinsoku w:val="0"/>
        <w:overflowPunct w:val="0"/>
        <w:ind w:left="450" w:right="352"/>
      </w:pPr>
      <w:r w:rsidRPr="001E1CDC">
        <w:t>Class</w:t>
      </w:r>
      <w:r>
        <w:t>es</w:t>
      </w:r>
      <w:r w:rsidRPr="001E1CDC">
        <w:t xml:space="preserve"> are open to amateurs who are age 60 and older.</w:t>
      </w:r>
    </w:p>
    <w:p w14:paraId="1887AD51" w14:textId="77777777" w:rsidR="00514873" w:rsidRDefault="00514873" w:rsidP="00514873">
      <w:pPr>
        <w:pStyle w:val="BodyText"/>
        <w:kinsoku w:val="0"/>
        <w:overflowPunct w:val="0"/>
        <w:ind w:left="450" w:right="352"/>
      </w:pPr>
    </w:p>
    <w:p w14:paraId="2810BCF1" w14:textId="77777777" w:rsidR="00514873" w:rsidRPr="00AF71B0" w:rsidRDefault="00514873" w:rsidP="00514873">
      <w:pPr>
        <w:pStyle w:val="BodyText"/>
        <w:kinsoku w:val="0"/>
        <w:overflowPunct w:val="0"/>
        <w:ind w:left="450" w:right="352"/>
        <w:rPr>
          <w:b/>
          <w:bCs/>
        </w:rPr>
      </w:pPr>
      <w:r w:rsidRPr="00AF71B0">
        <w:rPr>
          <w:b/>
          <w:bCs/>
        </w:rPr>
        <w:t>N</w:t>
      </w:r>
      <w:r>
        <w:rPr>
          <w:b/>
          <w:bCs/>
        </w:rPr>
        <w:t>ovice</w:t>
      </w:r>
      <w:r w:rsidRPr="00AF71B0">
        <w:rPr>
          <w:b/>
          <w:bCs/>
        </w:rPr>
        <w:t>/</w:t>
      </w:r>
      <w:r>
        <w:rPr>
          <w:b/>
          <w:bCs/>
        </w:rPr>
        <w:t>Limit</w:t>
      </w:r>
      <w:r w:rsidRPr="00AF71B0">
        <w:rPr>
          <w:b/>
          <w:bCs/>
        </w:rPr>
        <w:t xml:space="preserve"> </w:t>
      </w:r>
      <w:r>
        <w:rPr>
          <w:b/>
          <w:bCs/>
        </w:rPr>
        <w:t>Rider</w:t>
      </w:r>
      <w:r w:rsidRPr="00AF71B0">
        <w:rPr>
          <w:b/>
          <w:bCs/>
        </w:rPr>
        <w:t>/</w:t>
      </w:r>
      <w:r>
        <w:rPr>
          <w:b/>
          <w:bCs/>
        </w:rPr>
        <w:t>Horse</w:t>
      </w:r>
    </w:p>
    <w:p w14:paraId="252D2C17" w14:textId="77777777" w:rsidR="00514873" w:rsidRDefault="00514873" w:rsidP="00514873">
      <w:pPr>
        <w:pStyle w:val="BodyText"/>
        <w:kinsoku w:val="0"/>
        <w:overflowPunct w:val="0"/>
        <w:ind w:left="450" w:right="352"/>
      </w:pPr>
      <w:r w:rsidRPr="001E1CDC">
        <w:t>Novice/Limit classes are open to horses/riders/drivers who have not won three/six first place ribbons respectively, at any Federation Licensed Competitions or at any non-USEF but ASHA recorded competitions in any under saddle/driving class of any Breed and/or Discipline. Beginning April 1, 2019 first place ribbons in any under saddle class count towards Novice/Limit status of a horse/rider in any under saddle class but do not affect the status of a horse/driver in any driving class. Conversely, status for Novice/Limit for Driving classes does not affect the status for Novice/Limit in any under saddle classes. Winning classes in Equitation, Academy, Lead Line, and/or non-cantering classes will not affect the Novice/Limit status of a horse or rider. Ribbons won in leadline classes and in classes where entries are not required to canter will not affect Novice and Limit Status. See exceptions for Hackney Ponies. Please be aware that entries in these classes are subject to verification of status.</w:t>
      </w:r>
    </w:p>
    <w:p w14:paraId="3740D851" w14:textId="77777777" w:rsidR="008E795C" w:rsidRDefault="008E795C" w:rsidP="00514873">
      <w:pPr>
        <w:pStyle w:val="BodyText"/>
        <w:kinsoku w:val="0"/>
        <w:overflowPunct w:val="0"/>
        <w:ind w:left="450" w:right="352"/>
      </w:pPr>
    </w:p>
    <w:p w14:paraId="0F4EC395" w14:textId="4E751480" w:rsidR="008E795C" w:rsidRDefault="008E795C" w:rsidP="00514873">
      <w:pPr>
        <w:pStyle w:val="BodyText"/>
        <w:kinsoku w:val="0"/>
        <w:overflowPunct w:val="0"/>
        <w:ind w:left="450" w:right="352"/>
        <w:rPr>
          <w:b/>
          <w:bCs/>
        </w:rPr>
      </w:pPr>
      <w:r>
        <w:rPr>
          <w:b/>
          <w:bCs/>
        </w:rPr>
        <w:t>Prospect</w:t>
      </w:r>
    </w:p>
    <w:p w14:paraId="2F243A2E" w14:textId="52EC4F1F" w:rsidR="008E795C" w:rsidRPr="008E795C" w:rsidRDefault="008E795C" w:rsidP="00514873">
      <w:pPr>
        <w:pStyle w:val="BodyText"/>
        <w:kinsoku w:val="0"/>
        <w:overflowPunct w:val="0"/>
        <w:ind w:left="450" w:right="352"/>
      </w:pPr>
      <w:r>
        <w:t>A horse competing in their first or second year of competition in a given division.</w:t>
      </w:r>
    </w:p>
    <w:p w14:paraId="51012D38" w14:textId="77777777" w:rsidR="00514873" w:rsidRDefault="00514873" w:rsidP="00514873">
      <w:pPr>
        <w:pStyle w:val="BodyText"/>
        <w:kinsoku w:val="0"/>
        <w:overflowPunct w:val="0"/>
        <w:ind w:left="450" w:right="352"/>
      </w:pPr>
    </w:p>
    <w:p w14:paraId="3530A665" w14:textId="77777777" w:rsidR="00514873" w:rsidRPr="00750BF2" w:rsidRDefault="00514873" w:rsidP="00514873">
      <w:pPr>
        <w:pStyle w:val="BodyText"/>
        <w:kinsoku w:val="0"/>
        <w:overflowPunct w:val="0"/>
        <w:ind w:left="450" w:right="352"/>
        <w:rPr>
          <w:b/>
          <w:bCs/>
        </w:rPr>
      </w:pPr>
      <w:r>
        <w:rPr>
          <w:b/>
          <w:bCs/>
        </w:rPr>
        <w:t>Select Series</w:t>
      </w:r>
    </w:p>
    <w:p w14:paraId="266C3D7F" w14:textId="77777777" w:rsidR="00514873" w:rsidRDefault="00514873" w:rsidP="00514873">
      <w:pPr>
        <w:pStyle w:val="BodyText"/>
        <w:kinsoku w:val="0"/>
        <w:overflowPunct w:val="0"/>
        <w:ind w:left="450" w:right="352"/>
      </w:pPr>
      <w:r w:rsidRPr="00750BF2">
        <w:t>Horses shown in the Select Series class(s) will qualify for the championship(s) offered in the like division. A horse shown in the Select Series by a junior exhibitor will qualify for the junior exhibitor championship and a horse shown by an Adult Amateur will qualify for the adult amateur championship in that division.</w:t>
      </w:r>
    </w:p>
    <w:p w14:paraId="217FEB95" w14:textId="77777777" w:rsidR="00514873" w:rsidRDefault="00514873" w:rsidP="00514873">
      <w:pPr>
        <w:pStyle w:val="BodyText"/>
        <w:kinsoku w:val="0"/>
        <w:overflowPunct w:val="0"/>
        <w:ind w:left="450" w:right="352"/>
      </w:pPr>
    </w:p>
    <w:p w14:paraId="437D80AE" w14:textId="77777777" w:rsidR="00514873" w:rsidRPr="00D81B42" w:rsidRDefault="00514873" w:rsidP="00514873">
      <w:pPr>
        <w:pStyle w:val="BodyText"/>
        <w:kinsoku w:val="0"/>
        <w:overflowPunct w:val="0"/>
        <w:ind w:left="450" w:right="352"/>
        <w:rPr>
          <w:b/>
          <w:bCs/>
        </w:rPr>
      </w:pPr>
      <w:r w:rsidRPr="00D81B42">
        <w:rPr>
          <w:b/>
          <w:bCs/>
        </w:rPr>
        <w:t>Premiums</w:t>
      </w:r>
    </w:p>
    <w:p w14:paraId="40BE6CFA" w14:textId="77777777" w:rsidR="00514873" w:rsidRDefault="00514873" w:rsidP="00514873">
      <w:pPr>
        <w:pStyle w:val="BodyText"/>
        <w:kinsoku w:val="0"/>
        <w:overflowPunct w:val="0"/>
        <w:ind w:left="450" w:right="352"/>
      </w:pPr>
      <w:r>
        <w:t>Qualifying classes will be awarded trophy and 6 ribbons. Championships and stakes will be awarded a trophy and 8 ribbons.</w:t>
      </w:r>
    </w:p>
    <w:p w14:paraId="64677D86" w14:textId="77777777" w:rsidR="00514873" w:rsidRDefault="00514873" w:rsidP="00514873">
      <w:pPr>
        <w:pStyle w:val="BodyText"/>
        <w:kinsoku w:val="0"/>
        <w:overflowPunct w:val="0"/>
        <w:ind w:left="450" w:right="352"/>
      </w:pPr>
    </w:p>
    <w:p w14:paraId="71475B30" w14:textId="77777777" w:rsidR="00514873" w:rsidRDefault="00514873" w:rsidP="00514873">
      <w:pPr>
        <w:pStyle w:val="BodyText"/>
        <w:kinsoku w:val="0"/>
        <w:overflowPunct w:val="0"/>
        <w:ind w:left="450" w:right="352"/>
      </w:pPr>
      <w:r>
        <w:t>$500 Stakes—Entry Fee $60.00</w:t>
      </w:r>
    </w:p>
    <w:p w14:paraId="598234A6" w14:textId="77777777" w:rsidR="00514873" w:rsidRDefault="00514873" w:rsidP="00514873">
      <w:pPr>
        <w:pStyle w:val="BodyText"/>
        <w:kinsoku w:val="0"/>
        <w:overflowPunct w:val="0"/>
        <w:ind w:left="450" w:right="352"/>
      </w:pPr>
    </w:p>
    <w:p w14:paraId="732ABA04" w14:textId="77777777" w:rsidR="00514873" w:rsidRDefault="00514873" w:rsidP="00514873">
      <w:pPr>
        <w:pStyle w:val="BodyText"/>
        <w:kinsoku w:val="0"/>
        <w:overflowPunct w:val="0"/>
        <w:ind w:left="450" w:right="352"/>
      </w:pPr>
      <w:r>
        <w:t>$140/$120/$100/$80/$60/R/R/R</w:t>
      </w:r>
    </w:p>
    <w:p w14:paraId="492F1301" w14:textId="77777777" w:rsidR="00514873" w:rsidRDefault="00514873" w:rsidP="00514873">
      <w:pPr>
        <w:pStyle w:val="BodyText"/>
        <w:kinsoku w:val="0"/>
        <w:overflowPunct w:val="0"/>
        <w:ind w:left="450" w:right="352"/>
      </w:pPr>
    </w:p>
    <w:p w14:paraId="2DF8E867" w14:textId="77777777" w:rsidR="00514873" w:rsidRDefault="00514873" w:rsidP="00514873">
      <w:pPr>
        <w:pStyle w:val="BodyText"/>
        <w:kinsoku w:val="0"/>
        <w:overflowPunct w:val="0"/>
        <w:ind w:left="450" w:right="352"/>
      </w:pPr>
      <w:r>
        <w:t>Prize money will be mailed by check to the owner not later than 30 days following the conclusion of the show.</w:t>
      </w:r>
    </w:p>
    <w:p w14:paraId="40F8857E" w14:textId="77777777" w:rsidR="00514873" w:rsidRDefault="00514873" w:rsidP="00514873">
      <w:pPr>
        <w:pStyle w:val="BodyText"/>
        <w:kinsoku w:val="0"/>
        <w:overflowPunct w:val="0"/>
        <w:ind w:right="352"/>
      </w:pPr>
    </w:p>
    <w:p w14:paraId="192616F5" w14:textId="77777777" w:rsidR="00514873" w:rsidRPr="00D81B42" w:rsidRDefault="00514873" w:rsidP="00514873">
      <w:pPr>
        <w:pStyle w:val="BodyText"/>
        <w:kinsoku w:val="0"/>
        <w:overflowPunct w:val="0"/>
        <w:ind w:left="450" w:right="352"/>
        <w:rPr>
          <w:b/>
          <w:bCs/>
        </w:rPr>
      </w:pPr>
      <w:r w:rsidRPr="00D81B42">
        <w:rPr>
          <w:b/>
          <w:bCs/>
        </w:rPr>
        <w:t>Challenge/Memorial Trophies</w:t>
      </w:r>
    </w:p>
    <w:p w14:paraId="654B62DC" w14:textId="77777777" w:rsidR="00514873" w:rsidRPr="008E09C9" w:rsidRDefault="00514873" w:rsidP="00514873">
      <w:pPr>
        <w:pStyle w:val="BodyText"/>
        <w:kinsoku w:val="0"/>
        <w:overflowPunct w:val="0"/>
        <w:ind w:left="450" w:right="352"/>
      </w:pPr>
      <w:r>
        <w:lastRenderedPageBreak/>
        <w:t>Challenge, perpetual, and memorial trophies will be presented to the winners of the specific classes but will remain in the possession of the Indianapolis Charity Horse Show.</w:t>
      </w:r>
    </w:p>
    <w:p w14:paraId="6627BBCD" w14:textId="77777777" w:rsidR="00514873" w:rsidRDefault="00514873" w:rsidP="00514873">
      <w:pPr>
        <w:pStyle w:val="BodyText"/>
        <w:kinsoku w:val="0"/>
        <w:overflowPunct w:val="0"/>
        <w:ind w:right="27"/>
        <w:jc w:val="both"/>
        <w:rPr>
          <w:spacing w:val="-2"/>
        </w:rPr>
      </w:pPr>
    </w:p>
    <w:p w14:paraId="1D5C9EC3" w14:textId="77777777" w:rsidR="00514873" w:rsidRPr="00355711" w:rsidRDefault="00514873" w:rsidP="00514873">
      <w:pPr>
        <w:pStyle w:val="BodyText"/>
        <w:kinsoku w:val="0"/>
        <w:overflowPunct w:val="0"/>
        <w:ind w:left="460" w:right="27"/>
        <w:jc w:val="center"/>
        <w:rPr>
          <w:b/>
          <w:bCs/>
          <w:spacing w:val="-2"/>
          <w:u w:val="single"/>
        </w:rPr>
      </w:pPr>
      <w:r>
        <w:rPr>
          <w:b/>
          <w:bCs/>
          <w:spacing w:val="-2"/>
          <w:u w:val="single"/>
        </w:rPr>
        <w:t>ACADEMY DIVISION</w:t>
      </w:r>
    </w:p>
    <w:p w14:paraId="054358EA" w14:textId="77777777" w:rsidR="00514873" w:rsidRPr="00484CE0" w:rsidRDefault="00514873" w:rsidP="00514873">
      <w:pPr>
        <w:pStyle w:val="BodyText"/>
        <w:kinsoku w:val="0"/>
        <w:overflowPunct w:val="0"/>
        <w:spacing w:before="1"/>
        <w:ind w:left="460" w:right="5901"/>
        <w:rPr>
          <w:b/>
          <w:bCs/>
          <w:spacing w:val="-2"/>
        </w:rPr>
      </w:pPr>
    </w:p>
    <w:p w14:paraId="03B6B3B9" w14:textId="77777777" w:rsidR="00514873" w:rsidRDefault="00514873" w:rsidP="00514873">
      <w:pPr>
        <w:pStyle w:val="BodyText"/>
        <w:kinsoku w:val="0"/>
        <w:overflowPunct w:val="0"/>
        <w:spacing w:before="1"/>
        <w:ind w:left="460" w:right="40"/>
        <w:rPr>
          <w:b/>
          <w:bCs/>
          <w:spacing w:val="-2"/>
        </w:rPr>
      </w:pPr>
      <w:r w:rsidRPr="00484CE0">
        <w:rPr>
          <w:b/>
          <w:bCs/>
          <w:spacing w:val="-2"/>
        </w:rPr>
        <w:t xml:space="preserve">UPHA CHAPTER 11 ACADEMY CLUB CLASSES &amp; RULES </w:t>
      </w:r>
    </w:p>
    <w:p w14:paraId="131961DA" w14:textId="77777777" w:rsidR="00514873" w:rsidRDefault="00514873" w:rsidP="00514873">
      <w:pPr>
        <w:pStyle w:val="BodyText"/>
        <w:kinsoku w:val="0"/>
        <w:overflowPunct w:val="0"/>
        <w:spacing w:before="1"/>
        <w:ind w:left="460" w:right="40"/>
        <w:rPr>
          <w:b/>
          <w:bCs/>
          <w:spacing w:val="-2"/>
        </w:rPr>
      </w:pPr>
    </w:p>
    <w:p w14:paraId="4FCBB106" w14:textId="77777777" w:rsidR="00514873" w:rsidRPr="00484CE0" w:rsidRDefault="00514873" w:rsidP="00514873">
      <w:pPr>
        <w:pStyle w:val="BodyText"/>
        <w:kinsoku w:val="0"/>
        <w:overflowPunct w:val="0"/>
        <w:spacing w:before="1"/>
        <w:ind w:left="460" w:right="40"/>
        <w:rPr>
          <w:spacing w:val="-2"/>
        </w:rPr>
      </w:pPr>
      <w:r w:rsidRPr="00484CE0">
        <w:rPr>
          <w:spacing w:val="-2"/>
        </w:rPr>
        <w:t>Academy classes are open to any rider presently enrolled in a professionally operated riding lesson program. Riders must be mounted on school horses. Horses in academy classes may be owned by anyone but they cannot be in training and they MUST currently earn their living in a professionally managed riding lesson pro-gram. Riders may show their own horses in academy provided the horse is regularly used in a professional lesson program. Academy horses may be shown by non-academy riders in any other classes in the show for which they are eligible.</w:t>
      </w:r>
    </w:p>
    <w:p w14:paraId="5453224C" w14:textId="77777777" w:rsidR="00514873" w:rsidRPr="00484CE0" w:rsidRDefault="00514873" w:rsidP="00514873">
      <w:pPr>
        <w:pStyle w:val="BodyText"/>
        <w:kinsoku w:val="0"/>
        <w:overflowPunct w:val="0"/>
        <w:spacing w:before="1"/>
        <w:ind w:left="460" w:right="40"/>
        <w:rPr>
          <w:spacing w:val="-2"/>
        </w:rPr>
      </w:pPr>
    </w:p>
    <w:p w14:paraId="1457A5C3" w14:textId="77777777" w:rsidR="00514873" w:rsidRPr="00484CE0" w:rsidRDefault="00514873" w:rsidP="00514873">
      <w:pPr>
        <w:pStyle w:val="BodyText"/>
        <w:kinsoku w:val="0"/>
        <w:overflowPunct w:val="0"/>
        <w:spacing w:before="1"/>
        <w:ind w:left="460" w:right="40"/>
        <w:rPr>
          <w:spacing w:val="-2"/>
        </w:rPr>
      </w:pPr>
      <w:r w:rsidRPr="00484CE0">
        <w:rPr>
          <w:spacing w:val="-2"/>
        </w:rPr>
        <w:t>“Show Riders” may participate in Academy classes on school horses in the advanced divisions. A “show” rid-er is one who has shown in non-academy classes at an open or breed horse show, not including 4-H, where according to USEF guidelines, riding suits/proper attire is required to show. Once a rider has shown in any walk/trot/canter class, that rider may no longer compete in walk and trot classes. Age of academy riders shall be determined as of November 1, 202</w:t>
      </w:r>
      <w:r>
        <w:rPr>
          <w:spacing w:val="-2"/>
        </w:rPr>
        <w:t>5</w:t>
      </w:r>
      <w:r w:rsidRPr="00484CE0">
        <w:rPr>
          <w:spacing w:val="-2"/>
        </w:rPr>
        <w:t>.</w:t>
      </w:r>
    </w:p>
    <w:p w14:paraId="017EEFC1" w14:textId="77777777" w:rsidR="00514873" w:rsidRPr="00484CE0" w:rsidRDefault="00514873" w:rsidP="00514873">
      <w:pPr>
        <w:pStyle w:val="BodyText"/>
        <w:kinsoku w:val="0"/>
        <w:overflowPunct w:val="0"/>
        <w:spacing w:before="1"/>
        <w:ind w:left="460" w:right="40"/>
        <w:rPr>
          <w:b/>
          <w:bCs/>
          <w:spacing w:val="-2"/>
        </w:rPr>
      </w:pPr>
    </w:p>
    <w:p w14:paraId="7DC05E48" w14:textId="77777777" w:rsidR="00514873" w:rsidRDefault="00514873" w:rsidP="00514873">
      <w:pPr>
        <w:pStyle w:val="BodyText"/>
        <w:kinsoku w:val="0"/>
        <w:overflowPunct w:val="0"/>
        <w:spacing w:before="1"/>
        <w:ind w:left="460" w:right="40"/>
        <w:rPr>
          <w:b/>
          <w:bCs/>
          <w:spacing w:val="-2"/>
        </w:rPr>
      </w:pPr>
      <w:r w:rsidRPr="00484CE0">
        <w:rPr>
          <w:b/>
          <w:bCs/>
          <w:spacing w:val="-2"/>
        </w:rPr>
        <w:t xml:space="preserve">Rider Appointments: </w:t>
      </w:r>
      <w:r w:rsidRPr="00484CE0">
        <w:rPr>
          <w:spacing w:val="-2"/>
        </w:rPr>
        <w:t>All riders 17 years of age and under are required to wear a helmet. No full riding suits allowed. Long sleeve shirts and appropriate riding pants, breeches or jods with suitable riding boots for each discipline are to be worn – gloves, ties and vests are optional. Chaps and sweatshirts are prohibited.</w:t>
      </w:r>
    </w:p>
    <w:p w14:paraId="57EDDF93" w14:textId="77777777" w:rsidR="00514873" w:rsidRPr="00484CE0" w:rsidRDefault="00514873" w:rsidP="00514873">
      <w:pPr>
        <w:pStyle w:val="BodyText"/>
        <w:kinsoku w:val="0"/>
        <w:overflowPunct w:val="0"/>
        <w:spacing w:before="1"/>
        <w:ind w:left="460" w:right="40"/>
        <w:rPr>
          <w:b/>
          <w:bCs/>
          <w:spacing w:val="-2"/>
        </w:rPr>
      </w:pPr>
    </w:p>
    <w:p w14:paraId="5BA6F3AD" w14:textId="77777777" w:rsidR="00514873" w:rsidRPr="00484CE0" w:rsidRDefault="00514873" w:rsidP="00514873">
      <w:pPr>
        <w:pStyle w:val="BodyText"/>
        <w:kinsoku w:val="0"/>
        <w:overflowPunct w:val="0"/>
        <w:spacing w:before="1"/>
        <w:ind w:left="460" w:right="40"/>
        <w:rPr>
          <w:spacing w:val="-2"/>
        </w:rPr>
      </w:pPr>
      <w:r w:rsidRPr="00484CE0">
        <w:rPr>
          <w:b/>
          <w:bCs/>
          <w:spacing w:val="-2"/>
        </w:rPr>
        <w:t xml:space="preserve">Horse Appointments: </w:t>
      </w:r>
      <w:r w:rsidRPr="00484CE0">
        <w:rPr>
          <w:spacing w:val="-2"/>
        </w:rPr>
        <w:t>Saddle and bridles shall be appropriate for the particular discipline being judged. Work bridles and martingales are allowed. Double bridles in saddle seat are optional. No braids or braiding allowed. Hooves may be blacked or polished. Horses are not to be gingered. Pads on shoes are optional.</w:t>
      </w:r>
    </w:p>
    <w:p w14:paraId="2EDF158E" w14:textId="77777777" w:rsidR="00514873" w:rsidRPr="00484CE0" w:rsidRDefault="00514873" w:rsidP="00514873">
      <w:pPr>
        <w:pStyle w:val="BodyText"/>
        <w:kinsoku w:val="0"/>
        <w:overflowPunct w:val="0"/>
        <w:spacing w:before="1"/>
        <w:ind w:left="460" w:right="40"/>
        <w:rPr>
          <w:b/>
          <w:bCs/>
          <w:spacing w:val="-2"/>
        </w:rPr>
      </w:pPr>
    </w:p>
    <w:p w14:paraId="3F4ABD08" w14:textId="77777777" w:rsidR="00514873" w:rsidRPr="00484CE0" w:rsidRDefault="00514873" w:rsidP="00514873">
      <w:pPr>
        <w:pStyle w:val="BodyText"/>
        <w:kinsoku w:val="0"/>
        <w:overflowPunct w:val="0"/>
        <w:spacing w:before="1"/>
        <w:ind w:left="460" w:right="40"/>
        <w:rPr>
          <w:spacing w:val="-2"/>
        </w:rPr>
      </w:pPr>
      <w:r w:rsidRPr="00484CE0">
        <w:rPr>
          <w:b/>
          <w:bCs/>
          <w:spacing w:val="-2"/>
        </w:rPr>
        <w:t xml:space="preserve">Judging: </w:t>
      </w:r>
      <w:r w:rsidRPr="00484CE0">
        <w:rPr>
          <w:spacing w:val="-2"/>
        </w:rPr>
        <w:t>Academy equitation classes shall be judged on basic equitation skills: rider form, ability to execute correct leads and diagonals and ability to control and show their horse to its best advantage. Pleasure clas-ses shall be judged on the rider’s horsemanship skills and their ability to show their mount to best advantage and manage the show ring. Leads and diagonals shall count. Horses will NOT be judged.</w:t>
      </w:r>
    </w:p>
    <w:p w14:paraId="3142AA95" w14:textId="77777777" w:rsidR="00514873" w:rsidRPr="00484CE0" w:rsidRDefault="00514873" w:rsidP="00514873">
      <w:pPr>
        <w:pStyle w:val="BodyText"/>
        <w:kinsoku w:val="0"/>
        <w:overflowPunct w:val="0"/>
        <w:spacing w:before="1"/>
        <w:ind w:left="460" w:right="40"/>
        <w:rPr>
          <w:b/>
          <w:bCs/>
          <w:spacing w:val="-2"/>
        </w:rPr>
      </w:pPr>
    </w:p>
    <w:p w14:paraId="6596E553" w14:textId="77777777" w:rsidR="00514873" w:rsidRDefault="00514873" w:rsidP="00514873">
      <w:pPr>
        <w:pStyle w:val="BodyText"/>
        <w:kinsoku w:val="0"/>
        <w:overflowPunct w:val="0"/>
        <w:spacing w:before="1"/>
        <w:ind w:left="460" w:right="40"/>
        <w:rPr>
          <w:b/>
          <w:bCs/>
          <w:spacing w:val="-2"/>
        </w:rPr>
      </w:pPr>
      <w:r w:rsidRPr="00484CE0">
        <w:rPr>
          <w:b/>
          <w:bCs/>
          <w:spacing w:val="-2"/>
        </w:rPr>
        <w:t xml:space="preserve">Beginner Walk &amp; Trot: </w:t>
      </w:r>
      <w:r w:rsidRPr="00484CE0">
        <w:rPr>
          <w:spacing w:val="-2"/>
        </w:rPr>
        <w:t>Riders in their first seasons of showing walk and trot academy other than lead line or walk and trot on the lead.</w:t>
      </w:r>
    </w:p>
    <w:p w14:paraId="68E8A121" w14:textId="77777777" w:rsidR="00514873" w:rsidRPr="00484CE0" w:rsidRDefault="00514873" w:rsidP="00514873">
      <w:pPr>
        <w:pStyle w:val="BodyText"/>
        <w:kinsoku w:val="0"/>
        <w:overflowPunct w:val="0"/>
        <w:spacing w:before="1"/>
        <w:ind w:left="460" w:right="40"/>
        <w:rPr>
          <w:b/>
          <w:bCs/>
          <w:spacing w:val="-2"/>
        </w:rPr>
      </w:pPr>
    </w:p>
    <w:p w14:paraId="3F7A521E" w14:textId="77777777" w:rsidR="00514873" w:rsidRDefault="00514873" w:rsidP="00514873">
      <w:pPr>
        <w:pStyle w:val="BodyText"/>
        <w:kinsoku w:val="0"/>
        <w:overflowPunct w:val="0"/>
        <w:spacing w:before="1"/>
        <w:ind w:left="460" w:right="40"/>
        <w:rPr>
          <w:b/>
          <w:bCs/>
          <w:spacing w:val="-2"/>
        </w:rPr>
      </w:pPr>
      <w:r w:rsidRPr="00484CE0">
        <w:rPr>
          <w:b/>
          <w:bCs/>
          <w:spacing w:val="-2"/>
        </w:rPr>
        <w:t xml:space="preserve">Intermediate Walk &amp; Trot: </w:t>
      </w:r>
      <w:r w:rsidRPr="00484CE0">
        <w:rPr>
          <w:spacing w:val="-2"/>
        </w:rPr>
        <w:t>Riders in their third season or more in walk and trot who have never shown in a canter class.</w:t>
      </w:r>
    </w:p>
    <w:p w14:paraId="52AD2EA6" w14:textId="77777777" w:rsidR="00514873" w:rsidRPr="00484CE0" w:rsidRDefault="00514873" w:rsidP="00514873">
      <w:pPr>
        <w:pStyle w:val="BodyText"/>
        <w:kinsoku w:val="0"/>
        <w:overflowPunct w:val="0"/>
        <w:spacing w:before="1"/>
        <w:ind w:left="460" w:right="40"/>
        <w:rPr>
          <w:b/>
          <w:bCs/>
          <w:spacing w:val="-2"/>
        </w:rPr>
      </w:pPr>
    </w:p>
    <w:p w14:paraId="58E389C5" w14:textId="77777777" w:rsidR="00514873" w:rsidRDefault="00514873" w:rsidP="00514873">
      <w:pPr>
        <w:pStyle w:val="BodyText"/>
        <w:kinsoku w:val="0"/>
        <w:overflowPunct w:val="0"/>
        <w:spacing w:before="1"/>
        <w:ind w:left="460" w:right="40"/>
        <w:rPr>
          <w:b/>
          <w:bCs/>
          <w:spacing w:val="-2"/>
        </w:rPr>
      </w:pPr>
      <w:r w:rsidRPr="00484CE0">
        <w:rPr>
          <w:b/>
          <w:bCs/>
          <w:spacing w:val="-2"/>
        </w:rPr>
        <w:t xml:space="preserve">Intermediate Walk/Trot/Canter: </w:t>
      </w:r>
      <w:r w:rsidRPr="00484CE0">
        <w:rPr>
          <w:spacing w:val="-2"/>
        </w:rPr>
        <w:t>Riders in their first seasons of showing at the canter.</w:t>
      </w:r>
    </w:p>
    <w:p w14:paraId="2C2920E3" w14:textId="77777777" w:rsidR="00514873" w:rsidRPr="00484CE0" w:rsidRDefault="00514873" w:rsidP="00514873">
      <w:pPr>
        <w:pStyle w:val="BodyText"/>
        <w:kinsoku w:val="0"/>
        <w:overflowPunct w:val="0"/>
        <w:spacing w:before="1"/>
        <w:ind w:left="460" w:right="40"/>
        <w:rPr>
          <w:b/>
          <w:bCs/>
          <w:spacing w:val="-2"/>
        </w:rPr>
      </w:pPr>
    </w:p>
    <w:p w14:paraId="40DF6188" w14:textId="77777777" w:rsidR="00514873" w:rsidRPr="00484CE0" w:rsidRDefault="00514873" w:rsidP="00514873">
      <w:pPr>
        <w:pStyle w:val="BodyText"/>
        <w:kinsoku w:val="0"/>
        <w:overflowPunct w:val="0"/>
        <w:spacing w:before="1"/>
        <w:ind w:left="460" w:right="40"/>
        <w:rPr>
          <w:spacing w:val="-2"/>
        </w:rPr>
      </w:pPr>
      <w:r w:rsidRPr="00484CE0">
        <w:rPr>
          <w:b/>
          <w:bCs/>
          <w:spacing w:val="-2"/>
        </w:rPr>
        <w:t xml:space="preserve">Advanced Walk/Trot/Canter: </w:t>
      </w:r>
      <w:r w:rsidRPr="00484CE0">
        <w:rPr>
          <w:spacing w:val="-2"/>
        </w:rPr>
        <w:t>Show riders or riders who have shown for four or more seasons in walk/trot/canter academy.</w:t>
      </w:r>
    </w:p>
    <w:p w14:paraId="54AD79AB" w14:textId="77777777" w:rsidR="00514873" w:rsidRPr="00484CE0" w:rsidRDefault="00514873" w:rsidP="00514873">
      <w:pPr>
        <w:pStyle w:val="BodyText"/>
        <w:kinsoku w:val="0"/>
        <w:overflowPunct w:val="0"/>
        <w:spacing w:before="1"/>
        <w:ind w:left="460" w:right="40"/>
        <w:rPr>
          <w:b/>
          <w:bCs/>
          <w:spacing w:val="-2"/>
        </w:rPr>
      </w:pPr>
    </w:p>
    <w:p w14:paraId="1E21781B" w14:textId="77777777" w:rsidR="00514873" w:rsidRPr="00176AF7" w:rsidRDefault="00514873" w:rsidP="00514873">
      <w:pPr>
        <w:pStyle w:val="BodyText"/>
        <w:kinsoku w:val="0"/>
        <w:overflowPunct w:val="0"/>
        <w:spacing w:before="1"/>
        <w:ind w:left="460" w:right="40"/>
        <w:rPr>
          <w:spacing w:val="-2"/>
        </w:rPr>
      </w:pPr>
      <w:r w:rsidRPr="00484CE0">
        <w:rPr>
          <w:b/>
          <w:bCs/>
          <w:spacing w:val="-2"/>
        </w:rPr>
        <w:t xml:space="preserve">Pattern Classes: </w:t>
      </w:r>
      <w:r w:rsidRPr="00484CE0">
        <w:rPr>
          <w:spacing w:val="-2"/>
        </w:rPr>
        <w:t>Open to all ages and all seats. Entry fees from both pattern classes will be donated to IASHA Youth Club.</w:t>
      </w:r>
      <w:r w:rsidRPr="00176AF7">
        <w:rPr>
          <w:b/>
          <w:bCs/>
          <w:spacing w:val="-2"/>
        </w:rPr>
        <w:t xml:space="preserve"> </w:t>
      </w:r>
    </w:p>
    <w:p w14:paraId="05095544" w14:textId="0328B9A7" w:rsidR="00514873" w:rsidRDefault="00514873" w:rsidP="00514873">
      <w:pPr>
        <w:pStyle w:val="Heading1"/>
        <w:kinsoku w:val="0"/>
        <w:overflowPunct w:val="0"/>
        <w:spacing w:before="80"/>
        <w:rPr>
          <w:spacing w:val="-2"/>
        </w:rPr>
      </w:pPr>
    </w:p>
    <w:p w14:paraId="115576EA" w14:textId="77777777" w:rsidR="00514873" w:rsidRDefault="00514873" w:rsidP="00514873"/>
    <w:p w14:paraId="5244AFA6" w14:textId="77777777" w:rsidR="00514873" w:rsidRDefault="00514873" w:rsidP="00514873"/>
    <w:p w14:paraId="6E69A2C9" w14:textId="77777777" w:rsidR="00514873" w:rsidRDefault="00514873" w:rsidP="00514873"/>
    <w:p w14:paraId="691AF186" w14:textId="77777777" w:rsidR="00514873" w:rsidRDefault="00514873" w:rsidP="00514873"/>
    <w:p w14:paraId="17285952" w14:textId="77777777" w:rsidR="00514873" w:rsidRDefault="00514873" w:rsidP="00514873"/>
    <w:p w14:paraId="0A749159" w14:textId="77777777" w:rsidR="00514873" w:rsidRDefault="00514873" w:rsidP="00514873"/>
    <w:p w14:paraId="47A0884D" w14:textId="77777777" w:rsidR="00514873" w:rsidRPr="00514873" w:rsidRDefault="00514873" w:rsidP="00514873"/>
    <w:p w14:paraId="5218C0AF" w14:textId="77777777" w:rsidR="00514873" w:rsidRPr="00514873" w:rsidRDefault="00514873" w:rsidP="00514873">
      <w:pPr>
        <w:pStyle w:val="BodyText"/>
        <w:jc w:val="center"/>
        <w:rPr>
          <w:b/>
          <w:bCs/>
          <w:u w:val="single"/>
        </w:rPr>
      </w:pPr>
      <w:r w:rsidRPr="00514873">
        <w:rPr>
          <w:b/>
          <w:bCs/>
          <w:u w:val="single"/>
        </w:rPr>
        <w:t>ENTRIES</w:t>
      </w:r>
    </w:p>
    <w:p w14:paraId="1AA4CF25" w14:textId="77777777" w:rsidR="00514873" w:rsidRDefault="00514873" w:rsidP="00514873">
      <w:pPr>
        <w:pStyle w:val="BodyText"/>
        <w:kinsoku w:val="0"/>
        <w:overflowPunct w:val="0"/>
        <w:spacing w:before="287"/>
        <w:ind w:left="460" w:right="33" w:hanging="10"/>
        <w:jc w:val="both"/>
      </w:pPr>
      <w:r>
        <w:rPr>
          <w:b/>
          <w:bCs/>
        </w:rPr>
        <w:t>Entries close June 11, 2026</w:t>
      </w:r>
      <w:r>
        <w:t>. Post entries will be accepted at a onetime fee of $30.00 per horse and must be made one hour before the session in which the</w:t>
      </w:r>
      <w:r>
        <w:rPr>
          <w:spacing w:val="-4"/>
        </w:rPr>
        <w:t xml:space="preserve"> </w:t>
      </w:r>
      <w:r>
        <w:t>horse</w:t>
      </w:r>
      <w:r>
        <w:rPr>
          <w:spacing w:val="-5"/>
        </w:rPr>
        <w:t xml:space="preserve"> </w:t>
      </w:r>
      <w:r>
        <w:t>will</w:t>
      </w:r>
      <w:r>
        <w:rPr>
          <w:spacing w:val="-4"/>
        </w:rPr>
        <w:t xml:space="preserve"> </w:t>
      </w:r>
      <w:r>
        <w:t>compete.</w:t>
      </w:r>
      <w:r>
        <w:rPr>
          <w:spacing w:val="-4"/>
        </w:rPr>
        <w:t xml:space="preserve"> </w:t>
      </w:r>
      <w:r>
        <w:t>There</w:t>
      </w:r>
      <w:r>
        <w:rPr>
          <w:spacing w:val="-6"/>
        </w:rPr>
        <w:t xml:space="preserve"> </w:t>
      </w:r>
      <w:r>
        <w:t>is</w:t>
      </w:r>
      <w:r>
        <w:rPr>
          <w:spacing w:val="-5"/>
        </w:rPr>
        <w:t xml:space="preserve"> </w:t>
      </w:r>
      <w:r>
        <w:t>no</w:t>
      </w:r>
      <w:r>
        <w:rPr>
          <w:spacing w:val="-4"/>
        </w:rPr>
        <w:t xml:space="preserve"> </w:t>
      </w:r>
      <w:r>
        <w:t>post</w:t>
      </w:r>
      <w:r>
        <w:rPr>
          <w:spacing w:val="-4"/>
        </w:rPr>
        <w:t xml:space="preserve"> </w:t>
      </w:r>
      <w:r>
        <w:t>entry</w:t>
      </w:r>
      <w:r>
        <w:rPr>
          <w:spacing w:val="-4"/>
        </w:rPr>
        <w:t xml:space="preserve"> </w:t>
      </w:r>
      <w:r>
        <w:t>fee</w:t>
      </w:r>
      <w:r>
        <w:rPr>
          <w:spacing w:val="-5"/>
        </w:rPr>
        <w:t xml:space="preserve"> </w:t>
      </w:r>
      <w:r>
        <w:t>for championships or stakes.</w:t>
      </w:r>
    </w:p>
    <w:p w14:paraId="3FAB828D" w14:textId="77777777" w:rsidR="00514873" w:rsidRDefault="00514873" w:rsidP="00514873">
      <w:pPr>
        <w:pStyle w:val="BodyText"/>
        <w:kinsoku w:val="0"/>
        <w:overflowPunct w:val="0"/>
        <w:spacing w:before="12"/>
        <w:jc w:val="both"/>
      </w:pPr>
    </w:p>
    <w:p w14:paraId="31BC3955" w14:textId="77777777" w:rsidR="00514873" w:rsidRDefault="00514873" w:rsidP="00514873">
      <w:pPr>
        <w:pStyle w:val="BodyText"/>
        <w:kinsoku w:val="0"/>
        <w:overflowPunct w:val="0"/>
        <w:ind w:left="460" w:hanging="10"/>
        <w:jc w:val="both"/>
        <w:rPr>
          <w:spacing w:val="-2"/>
        </w:rPr>
      </w:pPr>
      <w:r>
        <w:t>No entry will be accepted unless it is made on the regular</w:t>
      </w:r>
      <w:r>
        <w:rPr>
          <w:spacing w:val="-7"/>
        </w:rPr>
        <w:t xml:space="preserve"> </w:t>
      </w:r>
      <w:r>
        <w:t>printed</w:t>
      </w:r>
      <w:r>
        <w:rPr>
          <w:spacing w:val="-5"/>
        </w:rPr>
        <w:t xml:space="preserve"> </w:t>
      </w:r>
      <w:r>
        <w:t>form</w:t>
      </w:r>
      <w:r>
        <w:rPr>
          <w:spacing w:val="-6"/>
        </w:rPr>
        <w:t xml:space="preserve"> </w:t>
      </w:r>
      <w:r>
        <w:t>and</w:t>
      </w:r>
      <w:r>
        <w:rPr>
          <w:spacing w:val="-5"/>
        </w:rPr>
        <w:t xml:space="preserve"> </w:t>
      </w:r>
      <w:r>
        <w:t>payment</w:t>
      </w:r>
      <w:r>
        <w:rPr>
          <w:spacing w:val="-6"/>
        </w:rPr>
        <w:t xml:space="preserve"> </w:t>
      </w:r>
      <w:r>
        <w:t>made.</w:t>
      </w:r>
      <w:r>
        <w:rPr>
          <w:spacing w:val="-6"/>
        </w:rPr>
        <w:t xml:space="preserve"> </w:t>
      </w:r>
      <w:r>
        <w:t>No</w:t>
      </w:r>
      <w:r>
        <w:rPr>
          <w:spacing w:val="-5"/>
        </w:rPr>
        <w:t xml:space="preserve"> </w:t>
      </w:r>
      <w:r>
        <w:t>entry</w:t>
      </w:r>
      <w:r>
        <w:rPr>
          <w:spacing w:val="-5"/>
        </w:rPr>
        <w:t xml:space="preserve"> </w:t>
      </w:r>
      <w:r>
        <w:t xml:space="preserve">will be accepted unless it is made in writing and duly signed by the exhibitor, rider, driver, handler, coach and trainer and/or his/her agent, parent/guardian/trainer of a minor rider, driver or </w:t>
      </w:r>
      <w:r>
        <w:rPr>
          <w:spacing w:val="-2"/>
        </w:rPr>
        <w:t>handler.</w:t>
      </w:r>
    </w:p>
    <w:p w14:paraId="1CF0511D" w14:textId="77777777" w:rsidR="00514873" w:rsidRDefault="00514873" w:rsidP="00514873">
      <w:pPr>
        <w:pStyle w:val="BodyText"/>
        <w:kinsoku w:val="0"/>
        <w:overflowPunct w:val="0"/>
        <w:spacing w:before="13"/>
        <w:jc w:val="both"/>
      </w:pPr>
    </w:p>
    <w:p w14:paraId="4A649A34" w14:textId="77777777" w:rsidR="00514873" w:rsidRDefault="00514873" w:rsidP="00514873">
      <w:pPr>
        <w:pStyle w:val="BodyText"/>
        <w:kinsoku w:val="0"/>
        <w:overflowPunct w:val="0"/>
        <w:ind w:left="460" w:right="33" w:hanging="10"/>
        <w:jc w:val="both"/>
      </w:pPr>
      <w:r>
        <w:t>Horses and ponies must be shown under the ownership</w:t>
      </w:r>
      <w:r>
        <w:rPr>
          <w:spacing w:val="-7"/>
        </w:rPr>
        <w:t xml:space="preserve"> </w:t>
      </w:r>
      <w:r>
        <w:t>of</w:t>
      </w:r>
      <w:r>
        <w:rPr>
          <w:spacing w:val="-7"/>
        </w:rPr>
        <w:t xml:space="preserve"> </w:t>
      </w:r>
      <w:r>
        <w:t>record.</w:t>
      </w:r>
      <w:r>
        <w:rPr>
          <w:spacing w:val="-7"/>
        </w:rPr>
        <w:t xml:space="preserve"> </w:t>
      </w:r>
      <w:r>
        <w:t>Copies</w:t>
      </w:r>
      <w:r>
        <w:rPr>
          <w:spacing w:val="-7"/>
        </w:rPr>
        <w:t xml:space="preserve"> </w:t>
      </w:r>
      <w:r>
        <w:t>of</w:t>
      </w:r>
      <w:r>
        <w:rPr>
          <w:spacing w:val="-7"/>
        </w:rPr>
        <w:t xml:space="preserve"> </w:t>
      </w:r>
      <w:r>
        <w:t>registration</w:t>
      </w:r>
      <w:r>
        <w:rPr>
          <w:spacing w:val="-7"/>
        </w:rPr>
        <w:t xml:space="preserve"> </w:t>
      </w:r>
      <w:r>
        <w:t>papers must be submitted to the horse show office. If possible, please submit with the entries.</w:t>
      </w:r>
    </w:p>
    <w:p w14:paraId="107CA079" w14:textId="77777777" w:rsidR="00514873" w:rsidRDefault="00514873" w:rsidP="00514873">
      <w:pPr>
        <w:pStyle w:val="BodyText"/>
        <w:kinsoku w:val="0"/>
        <w:overflowPunct w:val="0"/>
        <w:spacing w:before="12"/>
        <w:jc w:val="both"/>
      </w:pPr>
    </w:p>
    <w:p w14:paraId="182504CC" w14:textId="77777777" w:rsidR="00514873" w:rsidRPr="00B37097" w:rsidRDefault="00514873" w:rsidP="00514873">
      <w:pPr>
        <w:pStyle w:val="BodyText"/>
        <w:kinsoku w:val="0"/>
        <w:overflowPunct w:val="0"/>
        <w:ind w:left="460" w:right="33" w:hanging="10"/>
        <w:jc w:val="both"/>
        <w:rPr>
          <w:b/>
          <w:bCs/>
        </w:rPr>
      </w:pPr>
      <w:r>
        <w:t>Entries must be accompanied by sufficient funds to cover</w:t>
      </w:r>
      <w:r>
        <w:rPr>
          <w:spacing w:val="-5"/>
        </w:rPr>
        <w:t xml:space="preserve"> </w:t>
      </w:r>
      <w:r>
        <w:t>entry,</w:t>
      </w:r>
      <w:r>
        <w:rPr>
          <w:spacing w:val="-5"/>
        </w:rPr>
        <w:t xml:space="preserve"> </w:t>
      </w:r>
      <w:r>
        <w:t>stall,</w:t>
      </w:r>
      <w:r>
        <w:rPr>
          <w:spacing w:val="-5"/>
        </w:rPr>
        <w:t xml:space="preserve"> </w:t>
      </w:r>
      <w:r>
        <w:t>and</w:t>
      </w:r>
      <w:r>
        <w:rPr>
          <w:spacing w:val="-5"/>
        </w:rPr>
        <w:t xml:space="preserve"> </w:t>
      </w:r>
      <w:r>
        <w:t>cataloging</w:t>
      </w:r>
      <w:r>
        <w:rPr>
          <w:spacing w:val="-5"/>
        </w:rPr>
        <w:t xml:space="preserve"> </w:t>
      </w:r>
      <w:r>
        <w:t>fees.</w:t>
      </w:r>
      <w:r>
        <w:rPr>
          <w:spacing w:val="40"/>
        </w:rPr>
        <w:t xml:space="preserve"> </w:t>
      </w:r>
      <w:r>
        <w:t>A</w:t>
      </w:r>
      <w:r>
        <w:rPr>
          <w:spacing w:val="-4"/>
        </w:rPr>
        <w:t xml:space="preserve"> </w:t>
      </w:r>
      <w:r>
        <w:t>return</w:t>
      </w:r>
      <w:r>
        <w:rPr>
          <w:spacing w:val="-5"/>
        </w:rPr>
        <w:t xml:space="preserve"> </w:t>
      </w:r>
      <w:r>
        <w:t>check fee of $50.00 will be charged for all checks returned due to insufficient funds.</w:t>
      </w:r>
      <w:r>
        <w:rPr>
          <w:spacing w:val="40"/>
        </w:rPr>
        <w:t xml:space="preserve"> </w:t>
      </w:r>
      <w:r>
        <w:t>In all cases, the description on the entry blank must full identify the horse. The word “entry” will not be accepted. The complete telephone and address of rider/driver/owner and trainer are required on the entry forms.</w:t>
      </w:r>
      <w:r w:rsidRPr="00B37097">
        <w:rPr>
          <w:b/>
          <w:bCs/>
        </w:rPr>
        <w:t xml:space="preserve"> Please call if your entries are going to be late so we can plan accordingly.</w:t>
      </w:r>
      <w:r>
        <w:rPr>
          <w:spacing w:val="-4"/>
        </w:rPr>
        <w:t xml:space="preserve"> </w:t>
      </w:r>
      <w:r w:rsidRPr="001D045B">
        <w:t>Stalls</w:t>
      </w:r>
      <w:r w:rsidRPr="001D045B">
        <w:rPr>
          <w:spacing w:val="-6"/>
        </w:rPr>
        <w:t xml:space="preserve"> </w:t>
      </w:r>
      <w:r w:rsidRPr="001D045B">
        <w:t>are</w:t>
      </w:r>
      <w:r w:rsidRPr="001D045B">
        <w:rPr>
          <w:spacing w:val="-7"/>
        </w:rPr>
        <w:t xml:space="preserve"> </w:t>
      </w:r>
      <w:r w:rsidRPr="001D045B">
        <w:t>limited</w:t>
      </w:r>
      <w:r w:rsidRPr="001D045B">
        <w:rPr>
          <w:spacing w:val="-4"/>
        </w:rPr>
        <w:t xml:space="preserve"> </w:t>
      </w:r>
      <w:r w:rsidRPr="001D045B">
        <w:t>and</w:t>
      </w:r>
      <w:r w:rsidRPr="001D045B">
        <w:rPr>
          <w:spacing w:val="-4"/>
        </w:rPr>
        <w:t xml:space="preserve"> </w:t>
      </w:r>
      <w:r w:rsidRPr="001D045B">
        <w:t>were</w:t>
      </w:r>
      <w:r w:rsidRPr="001D045B">
        <w:rPr>
          <w:spacing w:val="-6"/>
        </w:rPr>
        <w:t xml:space="preserve"> </w:t>
      </w:r>
      <w:r w:rsidRPr="001D045B">
        <w:t>sold</w:t>
      </w:r>
      <w:r w:rsidRPr="001D045B">
        <w:rPr>
          <w:spacing w:val="-4"/>
        </w:rPr>
        <w:t xml:space="preserve"> </w:t>
      </w:r>
      <w:r w:rsidRPr="001D045B">
        <w:t>out</w:t>
      </w:r>
      <w:r w:rsidRPr="001D045B">
        <w:rPr>
          <w:spacing w:val="-5"/>
        </w:rPr>
        <w:t xml:space="preserve"> </w:t>
      </w:r>
      <w:r w:rsidRPr="001D045B">
        <w:t>in 2023 &amp; 2024 – enter early.</w:t>
      </w:r>
    </w:p>
    <w:p w14:paraId="5F35BA7C" w14:textId="77777777" w:rsidR="00514873" w:rsidRDefault="00514873" w:rsidP="00514873">
      <w:pPr>
        <w:pStyle w:val="BodyText"/>
        <w:kinsoku w:val="0"/>
        <w:overflowPunct w:val="0"/>
        <w:spacing w:before="12"/>
        <w:jc w:val="both"/>
        <w:rPr>
          <w:b/>
          <w:bCs/>
        </w:rPr>
      </w:pPr>
    </w:p>
    <w:p w14:paraId="2B3FFF9D" w14:textId="77777777" w:rsidR="00514873" w:rsidRDefault="00514873" w:rsidP="00514873">
      <w:pPr>
        <w:pStyle w:val="BodyText"/>
        <w:kinsoku w:val="0"/>
        <w:overflowPunct w:val="0"/>
        <w:ind w:left="450" w:right="249" w:hanging="10"/>
        <w:jc w:val="both"/>
      </w:pPr>
      <w:r>
        <w:t>Exhibitors canceling entries in writing prior to the closing</w:t>
      </w:r>
      <w:r>
        <w:rPr>
          <w:spacing w:val="-4"/>
        </w:rPr>
        <w:t xml:space="preserve"> </w:t>
      </w:r>
      <w:r>
        <w:t>date</w:t>
      </w:r>
      <w:r>
        <w:rPr>
          <w:spacing w:val="-4"/>
        </w:rPr>
        <w:t xml:space="preserve"> </w:t>
      </w:r>
      <w:r>
        <w:t>of</w:t>
      </w:r>
      <w:r>
        <w:rPr>
          <w:spacing w:val="-6"/>
        </w:rPr>
        <w:t xml:space="preserve"> </w:t>
      </w:r>
      <w:r>
        <w:t>entries</w:t>
      </w:r>
      <w:r>
        <w:rPr>
          <w:spacing w:val="-2"/>
        </w:rPr>
        <w:t xml:space="preserve"> </w:t>
      </w:r>
      <w:r>
        <w:t>(June</w:t>
      </w:r>
      <w:r>
        <w:rPr>
          <w:spacing w:val="-5"/>
        </w:rPr>
        <w:t xml:space="preserve"> </w:t>
      </w:r>
      <w:r>
        <w:t>11, 2026)</w:t>
      </w:r>
      <w:r>
        <w:rPr>
          <w:spacing w:val="-4"/>
        </w:rPr>
        <w:t xml:space="preserve"> </w:t>
      </w:r>
      <w:r>
        <w:t>shall</w:t>
      </w:r>
      <w:r>
        <w:rPr>
          <w:spacing w:val="-4"/>
        </w:rPr>
        <w:t xml:space="preserve"> </w:t>
      </w:r>
      <w:r>
        <w:t>be</w:t>
      </w:r>
      <w:r>
        <w:rPr>
          <w:spacing w:val="-5"/>
        </w:rPr>
        <w:t xml:space="preserve"> </w:t>
      </w:r>
      <w:r>
        <w:t>entitled to have all fees (except office fees) refunded. Any requests to withdraw horses after the closing date and prior to arrival on the grounds must be supported by a comprehensive diagnosis on a veterinarian certificate, the same to be forwarded to the show secretary before the show starts. All requests must be made in writing. Such a request will have 75% of entry fees (except office fees) refunded.</w:t>
      </w:r>
      <w:r>
        <w:rPr>
          <w:spacing w:val="40"/>
        </w:rPr>
        <w:t xml:space="preserve"> </w:t>
      </w:r>
      <w:r>
        <w:t>The show officially begins at 9:30am Thursday, June 25, 2026. No refunds allowed after the show begins.</w:t>
      </w:r>
    </w:p>
    <w:p w14:paraId="513DF856" w14:textId="77777777" w:rsidR="00514873" w:rsidRDefault="00514873" w:rsidP="00514873">
      <w:pPr>
        <w:pStyle w:val="BodyText"/>
        <w:kinsoku w:val="0"/>
        <w:overflowPunct w:val="0"/>
        <w:spacing w:before="13"/>
        <w:jc w:val="both"/>
      </w:pPr>
    </w:p>
    <w:p w14:paraId="516CCDF6" w14:textId="77777777" w:rsidR="00514873" w:rsidRDefault="00514873" w:rsidP="00514873">
      <w:pPr>
        <w:pStyle w:val="BodyText"/>
        <w:kinsoku w:val="0"/>
        <w:overflowPunct w:val="0"/>
        <w:ind w:left="450" w:right="249" w:hanging="10"/>
        <w:jc w:val="both"/>
      </w:pPr>
      <w:r>
        <w:t>No</w:t>
      </w:r>
      <w:r>
        <w:rPr>
          <w:spacing w:val="-5"/>
        </w:rPr>
        <w:t xml:space="preserve"> </w:t>
      </w:r>
      <w:r>
        <w:t>stall</w:t>
      </w:r>
      <w:r>
        <w:rPr>
          <w:spacing w:val="-5"/>
        </w:rPr>
        <w:t xml:space="preserve"> </w:t>
      </w:r>
      <w:r>
        <w:t>refunds</w:t>
      </w:r>
      <w:r>
        <w:rPr>
          <w:spacing w:val="-6"/>
        </w:rPr>
        <w:t xml:space="preserve"> </w:t>
      </w:r>
      <w:r>
        <w:t>after</w:t>
      </w:r>
      <w:r>
        <w:rPr>
          <w:spacing w:val="-6"/>
        </w:rPr>
        <w:t xml:space="preserve"> </w:t>
      </w:r>
      <w:r>
        <w:t>June</w:t>
      </w:r>
      <w:r>
        <w:rPr>
          <w:spacing w:val="-6"/>
        </w:rPr>
        <w:t xml:space="preserve"> </w:t>
      </w:r>
      <w:r>
        <w:t>10</w:t>
      </w:r>
      <w:r>
        <w:rPr>
          <w:spacing w:val="-5"/>
        </w:rPr>
        <w:t xml:space="preserve"> </w:t>
      </w:r>
      <w:r>
        <w:t>for</w:t>
      </w:r>
      <w:r>
        <w:rPr>
          <w:spacing w:val="-6"/>
        </w:rPr>
        <w:t xml:space="preserve"> </w:t>
      </w:r>
      <w:r>
        <w:t>any</w:t>
      </w:r>
      <w:r>
        <w:rPr>
          <w:spacing w:val="-3"/>
        </w:rPr>
        <w:t xml:space="preserve"> </w:t>
      </w:r>
      <w:r>
        <w:t>reason.</w:t>
      </w:r>
      <w:r>
        <w:rPr>
          <w:spacing w:val="-3"/>
        </w:rPr>
        <w:t xml:space="preserve"> </w:t>
      </w:r>
      <w:r>
        <w:t>No refunds for amounts less than $50.00</w:t>
      </w:r>
    </w:p>
    <w:p w14:paraId="15220FC1" w14:textId="77777777" w:rsidR="00514873" w:rsidRDefault="00514873" w:rsidP="00514873">
      <w:pPr>
        <w:pStyle w:val="BodyText"/>
        <w:kinsoku w:val="0"/>
        <w:overflowPunct w:val="0"/>
        <w:ind w:left="450" w:right="299" w:hanging="10"/>
        <w:jc w:val="both"/>
      </w:pPr>
      <w:r>
        <w:t>No</w:t>
      </w:r>
      <w:r>
        <w:rPr>
          <w:spacing w:val="-5"/>
        </w:rPr>
        <w:t xml:space="preserve"> </w:t>
      </w:r>
      <w:r>
        <w:t>refunds</w:t>
      </w:r>
      <w:r>
        <w:rPr>
          <w:spacing w:val="-4"/>
        </w:rPr>
        <w:t xml:space="preserve"> </w:t>
      </w:r>
      <w:r>
        <w:t>allowed</w:t>
      </w:r>
      <w:r>
        <w:rPr>
          <w:spacing w:val="-5"/>
        </w:rPr>
        <w:t xml:space="preserve"> </w:t>
      </w:r>
      <w:r>
        <w:t>under</w:t>
      </w:r>
      <w:r>
        <w:rPr>
          <w:spacing w:val="-5"/>
        </w:rPr>
        <w:t xml:space="preserve"> </w:t>
      </w:r>
      <w:r>
        <w:t>any</w:t>
      </w:r>
      <w:r>
        <w:rPr>
          <w:spacing w:val="-5"/>
        </w:rPr>
        <w:t xml:space="preserve"> </w:t>
      </w:r>
      <w:r>
        <w:t>circumstances</w:t>
      </w:r>
      <w:r>
        <w:rPr>
          <w:spacing w:val="-6"/>
        </w:rPr>
        <w:t xml:space="preserve"> </w:t>
      </w:r>
      <w:r>
        <w:t>due</w:t>
      </w:r>
      <w:r>
        <w:rPr>
          <w:spacing w:val="-6"/>
        </w:rPr>
        <w:t xml:space="preserve"> </w:t>
      </w:r>
      <w:r>
        <w:t>to</w:t>
      </w:r>
      <w:r>
        <w:rPr>
          <w:spacing w:val="-5"/>
        </w:rPr>
        <w:t xml:space="preserve"> </w:t>
      </w:r>
      <w:r>
        <w:t>an act of God, cancellation of classes due to severe weather, other emergency or terrorism.</w:t>
      </w:r>
    </w:p>
    <w:p w14:paraId="56C309BF" w14:textId="77777777" w:rsidR="00514873" w:rsidRDefault="00514873" w:rsidP="00514873">
      <w:pPr>
        <w:pStyle w:val="BodyText"/>
        <w:kinsoku w:val="0"/>
        <w:overflowPunct w:val="0"/>
        <w:spacing w:before="13"/>
        <w:ind w:left="450"/>
        <w:jc w:val="both"/>
      </w:pPr>
    </w:p>
    <w:p w14:paraId="1359CBCA" w14:textId="77777777" w:rsidR="00514873" w:rsidRDefault="00514873" w:rsidP="00514873">
      <w:pPr>
        <w:pStyle w:val="BodyText"/>
        <w:kinsoku w:val="0"/>
        <w:overflowPunct w:val="0"/>
        <w:ind w:left="450" w:right="299"/>
        <w:jc w:val="both"/>
      </w:pPr>
      <w:r>
        <w:t>Every</w:t>
      </w:r>
      <w:r>
        <w:rPr>
          <w:spacing w:val="-5"/>
        </w:rPr>
        <w:t xml:space="preserve"> </w:t>
      </w:r>
      <w:r>
        <w:t>class</w:t>
      </w:r>
      <w:r>
        <w:rPr>
          <w:spacing w:val="-6"/>
        </w:rPr>
        <w:t xml:space="preserve"> </w:t>
      </w:r>
      <w:r>
        <w:t>offered</w:t>
      </w:r>
      <w:r>
        <w:rPr>
          <w:spacing w:val="-5"/>
        </w:rPr>
        <w:t xml:space="preserve"> </w:t>
      </w:r>
      <w:r>
        <w:t>herein</w:t>
      </w:r>
      <w:r>
        <w:rPr>
          <w:spacing w:val="-5"/>
        </w:rPr>
        <w:t xml:space="preserve"> </w:t>
      </w:r>
      <w:r>
        <w:t>which</w:t>
      </w:r>
      <w:r>
        <w:rPr>
          <w:spacing w:val="-5"/>
        </w:rPr>
        <w:t xml:space="preserve"> </w:t>
      </w:r>
      <w:r>
        <w:t>is</w:t>
      </w:r>
      <w:r>
        <w:rPr>
          <w:spacing w:val="-6"/>
        </w:rPr>
        <w:t xml:space="preserve"> </w:t>
      </w:r>
      <w:r>
        <w:t>covered</w:t>
      </w:r>
      <w:r>
        <w:rPr>
          <w:spacing w:val="-5"/>
        </w:rPr>
        <w:t xml:space="preserve"> </w:t>
      </w:r>
      <w:r>
        <w:t>by</w:t>
      </w:r>
      <w:r>
        <w:rPr>
          <w:spacing w:val="-5"/>
        </w:rPr>
        <w:t xml:space="preserve"> </w:t>
      </w:r>
      <w:r>
        <w:t>the rules and specifications of the relevant breed associations will be conducted and judged in accordance therewith.</w:t>
      </w:r>
    </w:p>
    <w:p w14:paraId="76EBD155" w14:textId="77777777" w:rsidR="00514873" w:rsidRDefault="00514873" w:rsidP="009D06B0">
      <w:pPr>
        <w:pStyle w:val="BodyText"/>
        <w:kinsoku w:val="0"/>
        <w:overflowPunct w:val="0"/>
        <w:spacing w:before="1"/>
        <w:ind w:right="5901"/>
        <w:rPr>
          <w:b/>
          <w:bCs/>
          <w:spacing w:val="-2"/>
        </w:rPr>
      </w:pPr>
    </w:p>
    <w:p w14:paraId="4FCA989F" w14:textId="77777777" w:rsidR="00514873" w:rsidRDefault="00514873" w:rsidP="00514873">
      <w:pPr>
        <w:pStyle w:val="BodyText"/>
        <w:kinsoku w:val="0"/>
        <w:overflowPunct w:val="0"/>
        <w:ind w:left="475"/>
        <w:rPr>
          <w:sz w:val="20"/>
          <w:szCs w:val="20"/>
        </w:rPr>
      </w:pPr>
      <w:r>
        <w:rPr>
          <w:noProof/>
          <w:sz w:val="20"/>
          <w:szCs w:val="20"/>
        </w:rPr>
        <w:drawing>
          <wp:inline distT="0" distB="0" distL="0" distR="0" wp14:anchorId="54430E5D" wp14:editId="2B8AD7AF">
            <wp:extent cx="2904490" cy="416560"/>
            <wp:effectExtent l="0" t="0" r="0" b="0"/>
            <wp:docPr id="1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04490" cy="416560"/>
                    </a:xfrm>
                    <a:prstGeom prst="rect">
                      <a:avLst/>
                    </a:prstGeom>
                    <a:noFill/>
                    <a:ln>
                      <a:noFill/>
                    </a:ln>
                  </pic:spPr>
                </pic:pic>
              </a:graphicData>
            </a:graphic>
          </wp:inline>
        </w:drawing>
      </w:r>
    </w:p>
    <w:p w14:paraId="2A4DF796" w14:textId="77777777" w:rsidR="00514873" w:rsidRDefault="00514873" w:rsidP="00514873">
      <w:pPr>
        <w:pStyle w:val="BodyText"/>
        <w:kinsoku w:val="0"/>
        <w:overflowPunct w:val="0"/>
        <w:spacing w:before="184"/>
        <w:ind w:left="460"/>
        <w:rPr>
          <w:rFonts w:ascii="Arial" w:hAnsi="Arial" w:cs="Arial"/>
          <w:b/>
          <w:bCs/>
          <w:i/>
          <w:iCs/>
          <w:spacing w:val="-2"/>
          <w:w w:val="80"/>
        </w:rPr>
      </w:pPr>
      <w:r>
        <w:rPr>
          <w:rFonts w:ascii="Arial" w:hAnsi="Arial" w:cs="Arial"/>
          <w:b/>
          <w:bCs/>
          <w:i/>
          <w:iCs/>
          <w:w w:val="80"/>
          <w:sz w:val="28"/>
          <w:szCs w:val="28"/>
        </w:rPr>
        <w:t>We</w:t>
      </w:r>
      <w:r>
        <w:rPr>
          <w:rFonts w:ascii="Arial" w:hAnsi="Arial" w:cs="Arial"/>
          <w:b/>
          <w:bCs/>
          <w:i/>
          <w:iCs/>
          <w:spacing w:val="-3"/>
          <w:sz w:val="28"/>
          <w:szCs w:val="28"/>
        </w:rPr>
        <w:t xml:space="preserve"> </w:t>
      </w:r>
      <w:r>
        <w:rPr>
          <w:rFonts w:ascii="Arial" w:hAnsi="Arial" w:cs="Arial"/>
          <w:b/>
          <w:bCs/>
          <w:i/>
          <w:iCs/>
          <w:w w:val="80"/>
          <w:sz w:val="28"/>
          <w:szCs w:val="28"/>
        </w:rPr>
        <w:t>are</w:t>
      </w:r>
      <w:r>
        <w:rPr>
          <w:rFonts w:ascii="Arial" w:hAnsi="Arial" w:cs="Arial"/>
          <w:b/>
          <w:bCs/>
          <w:i/>
          <w:iCs/>
          <w:spacing w:val="-3"/>
          <w:sz w:val="28"/>
          <w:szCs w:val="28"/>
        </w:rPr>
        <w:t xml:space="preserve"> </w:t>
      </w:r>
      <w:r>
        <w:rPr>
          <w:rFonts w:ascii="Arial" w:hAnsi="Arial" w:cs="Arial"/>
          <w:b/>
          <w:bCs/>
          <w:i/>
          <w:iCs/>
          <w:w w:val="80"/>
          <w:sz w:val="28"/>
          <w:szCs w:val="28"/>
        </w:rPr>
        <w:t>now</w:t>
      </w:r>
      <w:r>
        <w:rPr>
          <w:rFonts w:ascii="Arial" w:hAnsi="Arial" w:cs="Arial"/>
          <w:b/>
          <w:bCs/>
          <w:i/>
          <w:iCs/>
          <w:spacing w:val="-5"/>
          <w:sz w:val="28"/>
          <w:szCs w:val="28"/>
        </w:rPr>
        <w:t xml:space="preserve"> </w:t>
      </w:r>
      <w:r>
        <w:rPr>
          <w:rFonts w:ascii="Arial" w:hAnsi="Arial" w:cs="Arial"/>
          <w:b/>
          <w:bCs/>
          <w:i/>
          <w:iCs/>
          <w:w w:val="80"/>
          <w:sz w:val="28"/>
          <w:szCs w:val="28"/>
        </w:rPr>
        <w:t>accepting</w:t>
      </w:r>
      <w:r>
        <w:rPr>
          <w:rFonts w:ascii="Arial" w:hAnsi="Arial" w:cs="Arial"/>
          <w:b/>
          <w:bCs/>
          <w:i/>
          <w:iCs/>
          <w:spacing w:val="-4"/>
          <w:sz w:val="28"/>
          <w:szCs w:val="28"/>
        </w:rPr>
        <w:t xml:space="preserve"> </w:t>
      </w:r>
      <w:r>
        <w:rPr>
          <w:rFonts w:ascii="Arial" w:hAnsi="Arial" w:cs="Arial"/>
          <w:b/>
          <w:bCs/>
          <w:i/>
          <w:iCs/>
          <w:w w:val="80"/>
          <w:sz w:val="28"/>
          <w:szCs w:val="28"/>
        </w:rPr>
        <w:t>online</w:t>
      </w:r>
      <w:r>
        <w:rPr>
          <w:rFonts w:ascii="Arial" w:hAnsi="Arial" w:cs="Arial"/>
          <w:b/>
          <w:bCs/>
          <w:i/>
          <w:iCs/>
          <w:spacing w:val="-3"/>
          <w:sz w:val="28"/>
          <w:szCs w:val="28"/>
        </w:rPr>
        <w:t xml:space="preserve"> </w:t>
      </w:r>
      <w:r>
        <w:rPr>
          <w:rFonts w:ascii="Arial" w:hAnsi="Arial" w:cs="Arial"/>
          <w:b/>
          <w:bCs/>
          <w:i/>
          <w:iCs/>
          <w:w w:val="80"/>
          <w:sz w:val="28"/>
          <w:szCs w:val="28"/>
        </w:rPr>
        <w:t>entries!</w:t>
      </w:r>
      <w:r>
        <w:rPr>
          <w:rFonts w:ascii="Arial" w:hAnsi="Arial" w:cs="Arial"/>
          <w:b/>
          <w:bCs/>
          <w:i/>
          <w:iCs/>
          <w:spacing w:val="-2"/>
          <w:sz w:val="28"/>
          <w:szCs w:val="28"/>
        </w:rPr>
        <w:t xml:space="preserve"> </w:t>
      </w:r>
      <w:hyperlink r:id="rId30" w:history="1">
        <w:r>
          <w:rPr>
            <w:rFonts w:ascii="Arial" w:hAnsi="Arial" w:cs="Arial"/>
            <w:b/>
            <w:bCs/>
            <w:i/>
            <w:iCs/>
            <w:spacing w:val="-2"/>
            <w:w w:val="80"/>
            <w:sz w:val="28"/>
            <w:szCs w:val="28"/>
          </w:rPr>
          <w:t>ww</w:t>
        </w:r>
        <w:r>
          <w:rPr>
            <w:rFonts w:ascii="Arial" w:hAnsi="Arial" w:cs="Arial"/>
            <w:b/>
            <w:bCs/>
            <w:i/>
            <w:iCs/>
            <w:spacing w:val="-2"/>
            <w:w w:val="80"/>
          </w:rPr>
          <w:t>w.horseshowsonline.com</w:t>
        </w:r>
      </w:hyperlink>
    </w:p>
    <w:p w14:paraId="0C1FF795" w14:textId="77777777" w:rsidR="00514873" w:rsidRDefault="00514873" w:rsidP="00514873">
      <w:pPr>
        <w:pStyle w:val="BodyText"/>
        <w:kinsoku w:val="0"/>
        <w:overflowPunct w:val="0"/>
        <w:spacing w:before="169"/>
        <w:ind w:left="460" w:right="389" w:hanging="10"/>
        <w:rPr>
          <w:rFonts w:ascii="Arial" w:hAnsi="Arial" w:cs="Arial"/>
          <w:w w:val="90"/>
          <w:sz w:val="22"/>
          <w:szCs w:val="22"/>
        </w:rPr>
      </w:pPr>
      <w:r>
        <w:rPr>
          <w:rFonts w:ascii="Arial" w:hAnsi="Arial" w:cs="Arial"/>
          <w:w w:val="80"/>
          <w:sz w:val="22"/>
          <w:szCs w:val="22"/>
        </w:rPr>
        <w:t>Create an account at Horse Shows Online. Create a record for each person and horse that you will use on the</w:t>
      </w:r>
      <w:r>
        <w:rPr>
          <w:rFonts w:ascii="Arial" w:hAnsi="Arial" w:cs="Arial"/>
          <w:sz w:val="22"/>
          <w:szCs w:val="22"/>
        </w:rPr>
        <w:t xml:space="preserve"> </w:t>
      </w:r>
      <w:r>
        <w:rPr>
          <w:rFonts w:ascii="Arial" w:hAnsi="Arial" w:cs="Arial"/>
          <w:w w:val="80"/>
          <w:sz w:val="22"/>
          <w:szCs w:val="22"/>
        </w:rPr>
        <w:t xml:space="preserve">show entry forms when </w:t>
      </w:r>
      <w:r>
        <w:rPr>
          <w:rFonts w:ascii="Arial" w:hAnsi="Arial" w:cs="Arial"/>
          <w:w w:val="90"/>
          <w:sz w:val="22"/>
          <w:szCs w:val="22"/>
        </w:rPr>
        <w:t>you enter the</w:t>
      </w:r>
      <w:r>
        <w:rPr>
          <w:rFonts w:ascii="Arial" w:hAnsi="Arial" w:cs="Arial"/>
          <w:spacing w:val="-1"/>
          <w:w w:val="90"/>
          <w:sz w:val="22"/>
          <w:szCs w:val="22"/>
        </w:rPr>
        <w:t xml:space="preserve"> </w:t>
      </w:r>
      <w:r>
        <w:rPr>
          <w:rFonts w:ascii="Arial" w:hAnsi="Arial" w:cs="Arial"/>
          <w:w w:val="90"/>
          <w:sz w:val="22"/>
          <w:szCs w:val="22"/>
        </w:rPr>
        <w:t>show.</w:t>
      </w:r>
    </w:p>
    <w:p w14:paraId="4169CA8C" w14:textId="77777777" w:rsidR="00514873" w:rsidRDefault="00514873" w:rsidP="00514873">
      <w:pPr>
        <w:pStyle w:val="BodyText"/>
        <w:kinsoku w:val="0"/>
        <w:overflowPunct w:val="0"/>
        <w:spacing w:before="144"/>
        <w:ind w:left="460"/>
        <w:rPr>
          <w:rFonts w:ascii="Arial" w:hAnsi="Arial" w:cs="Arial"/>
          <w:spacing w:val="-2"/>
          <w:w w:val="80"/>
          <w:sz w:val="22"/>
          <w:szCs w:val="22"/>
        </w:rPr>
      </w:pPr>
      <w:r>
        <w:rPr>
          <w:rFonts w:ascii="Arial" w:hAnsi="Arial" w:cs="Arial"/>
          <w:w w:val="80"/>
          <w:sz w:val="22"/>
          <w:szCs w:val="22"/>
        </w:rPr>
        <w:t>Click</w:t>
      </w:r>
      <w:r>
        <w:rPr>
          <w:rFonts w:ascii="Arial" w:hAnsi="Arial" w:cs="Arial"/>
          <w:spacing w:val="-6"/>
          <w:sz w:val="22"/>
          <w:szCs w:val="22"/>
        </w:rPr>
        <w:t xml:space="preserve"> </w:t>
      </w:r>
      <w:r>
        <w:rPr>
          <w:rFonts w:ascii="Arial" w:hAnsi="Arial" w:cs="Arial"/>
          <w:w w:val="80"/>
          <w:sz w:val="22"/>
          <w:szCs w:val="22"/>
        </w:rPr>
        <w:t>“Enter</w:t>
      </w:r>
      <w:r>
        <w:rPr>
          <w:rFonts w:ascii="Arial" w:hAnsi="Arial" w:cs="Arial"/>
          <w:spacing w:val="-5"/>
          <w:sz w:val="22"/>
          <w:szCs w:val="22"/>
        </w:rPr>
        <w:t xml:space="preserve"> </w:t>
      </w:r>
      <w:r>
        <w:rPr>
          <w:rFonts w:ascii="Arial" w:hAnsi="Arial" w:cs="Arial"/>
          <w:w w:val="80"/>
          <w:sz w:val="22"/>
          <w:szCs w:val="22"/>
        </w:rPr>
        <w:t>Show”</w:t>
      </w:r>
      <w:r>
        <w:rPr>
          <w:rFonts w:ascii="Arial" w:hAnsi="Arial" w:cs="Arial"/>
          <w:spacing w:val="-5"/>
          <w:sz w:val="22"/>
          <w:szCs w:val="22"/>
        </w:rPr>
        <w:t xml:space="preserve"> </w:t>
      </w:r>
      <w:r>
        <w:rPr>
          <w:rFonts w:ascii="Arial" w:hAnsi="Arial" w:cs="Arial"/>
          <w:w w:val="80"/>
          <w:sz w:val="22"/>
          <w:szCs w:val="22"/>
        </w:rPr>
        <w:t>to</w:t>
      </w:r>
      <w:r>
        <w:rPr>
          <w:rFonts w:ascii="Arial" w:hAnsi="Arial" w:cs="Arial"/>
          <w:spacing w:val="-6"/>
          <w:sz w:val="22"/>
          <w:szCs w:val="22"/>
        </w:rPr>
        <w:t xml:space="preserve"> </w:t>
      </w:r>
      <w:r>
        <w:rPr>
          <w:rFonts w:ascii="Arial" w:hAnsi="Arial" w:cs="Arial"/>
          <w:w w:val="80"/>
          <w:sz w:val="22"/>
          <w:szCs w:val="22"/>
        </w:rPr>
        <w:t>select</w:t>
      </w:r>
      <w:r>
        <w:rPr>
          <w:rFonts w:ascii="Arial" w:hAnsi="Arial" w:cs="Arial"/>
          <w:spacing w:val="-5"/>
          <w:sz w:val="22"/>
          <w:szCs w:val="22"/>
        </w:rPr>
        <w:t xml:space="preserve"> </w:t>
      </w:r>
      <w:r>
        <w:rPr>
          <w:rFonts w:ascii="Arial" w:hAnsi="Arial" w:cs="Arial"/>
          <w:w w:val="80"/>
          <w:sz w:val="22"/>
          <w:szCs w:val="22"/>
        </w:rPr>
        <w:t>the</w:t>
      </w:r>
      <w:r>
        <w:rPr>
          <w:rFonts w:ascii="Arial" w:hAnsi="Arial" w:cs="Arial"/>
          <w:spacing w:val="-5"/>
          <w:sz w:val="22"/>
          <w:szCs w:val="22"/>
        </w:rPr>
        <w:t xml:space="preserve"> </w:t>
      </w:r>
      <w:r>
        <w:rPr>
          <w:rFonts w:ascii="Arial" w:hAnsi="Arial" w:cs="Arial"/>
          <w:w w:val="80"/>
          <w:sz w:val="22"/>
          <w:szCs w:val="22"/>
        </w:rPr>
        <w:t>Indianapolis</w:t>
      </w:r>
      <w:r>
        <w:rPr>
          <w:rFonts w:ascii="Arial" w:hAnsi="Arial" w:cs="Arial"/>
          <w:spacing w:val="-4"/>
          <w:sz w:val="22"/>
          <w:szCs w:val="22"/>
        </w:rPr>
        <w:t xml:space="preserve"> </w:t>
      </w:r>
      <w:r>
        <w:rPr>
          <w:rFonts w:ascii="Arial" w:hAnsi="Arial" w:cs="Arial"/>
          <w:w w:val="80"/>
          <w:sz w:val="22"/>
          <w:szCs w:val="22"/>
        </w:rPr>
        <w:t>Charity</w:t>
      </w:r>
      <w:r>
        <w:rPr>
          <w:rFonts w:ascii="Arial" w:hAnsi="Arial" w:cs="Arial"/>
          <w:spacing w:val="-6"/>
          <w:sz w:val="22"/>
          <w:szCs w:val="22"/>
        </w:rPr>
        <w:t xml:space="preserve"> </w:t>
      </w:r>
      <w:r>
        <w:rPr>
          <w:rFonts w:ascii="Arial" w:hAnsi="Arial" w:cs="Arial"/>
          <w:w w:val="80"/>
          <w:sz w:val="22"/>
          <w:szCs w:val="22"/>
        </w:rPr>
        <w:t>Horse</w:t>
      </w:r>
      <w:r>
        <w:rPr>
          <w:rFonts w:ascii="Arial" w:hAnsi="Arial" w:cs="Arial"/>
          <w:spacing w:val="-2"/>
          <w:sz w:val="22"/>
          <w:szCs w:val="22"/>
        </w:rPr>
        <w:t xml:space="preserve"> </w:t>
      </w:r>
      <w:r>
        <w:rPr>
          <w:rFonts w:ascii="Arial" w:hAnsi="Arial" w:cs="Arial"/>
          <w:w w:val="80"/>
          <w:sz w:val="22"/>
          <w:szCs w:val="22"/>
        </w:rPr>
        <w:t>Show</w:t>
      </w:r>
      <w:r>
        <w:rPr>
          <w:rFonts w:ascii="Arial" w:hAnsi="Arial" w:cs="Arial"/>
          <w:spacing w:val="-6"/>
          <w:sz w:val="22"/>
          <w:szCs w:val="22"/>
        </w:rPr>
        <w:t xml:space="preserve"> </w:t>
      </w:r>
      <w:r>
        <w:rPr>
          <w:rFonts w:ascii="Arial" w:hAnsi="Arial" w:cs="Arial"/>
          <w:w w:val="80"/>
          <w:sz w:val="22"/>
          <w:szCs w:val="22"/>
        </w:rPr>
        <w:t>and</w:t>
      </w:r>
      <w:r>
        <w:rPr>
          <w:rFonts w:ascii="Arial" w:hAnsi="Arial" w:cs="Arial"/>
          <w:spacing w:val="-5"/>
          <w:sz w:val="22"/>
          <w:szCs w:val="22"/>
        </w:rPr>
        <w:t xml:space="preserve"> </w:t>
      </w:r>
      <w:r>
        <w:rPr>
          <w:rFonts w:ascii="Arial" w:hAnsi="Arial" w:cs="Arial"/>
          <w:w w:val="80"/>
          <w:sz w:val="22"/>
          <w:szCs w:val="22"/>
        </w:rPr>
        <w:t>follow</w:t>
      </w:r>
      <w:r>
        <w:rPr>
          <w:rFonts w:ascii="Arial" w:hAnsi="Arial" w:cs="Arial"/>
          <w:spacing w:val="-7"/>
          <w:sz w:val="22"/>
          <w:szCs w:val="22"/>
        </w:rPr>
        <w:t xml:space="preserve"> </w:t>
      </w:r>
      <w:r>
        <w:rPr>
          <w:rFonts w:ascii="Arial" w:hAnsi="Arial" w:cs="Arial"/>
          <w:w w:val="80"/>
          <w:sz w:val="22"/>
          <w:szCs w:val="22"/>
        </w:rPr>
        <w:t>the</w:t>
      </w:r>
      <w:r>
        <w:rPr>
          <w:rFonts w:ascii="Arial" w:hAnsi="Arial" w:cs="Arial"/>
          <w:spacing w:val="-7"/>
          <w:sz w:val="22"/>
          <w:szCs w:val="22"/>
        </w:rPr>
        <w:t xml:space="preserve"> </w:t>
      </w:r>
      <w:r>
        <w:rPr>
          <w:rFonts w:ascii="Arial" w:hAnsi="Arial" w:cs="Arial"/>
          <w:w w:val="80"/>
          <w:sz w:val="22"/>
          <w:szCs w:val="22"/>
        </w:rPr>
        <w:t>steps</w:t>
      </w:r>
      <w:r>
        <w:rPr>
          <w:rFonts w:ascii="Arial" w:hAnsi="Arial" w:cs="Arial"/>
          <w:spacing w:val="-6"/>
          <w:sz w:val="22"/>
          <w:szCs w:val="22"/>
        </w:rPr>
        <w:t xml:space="preserve"> </w:t>
      </w:r>
      <w:r>
        <w:rPr>
          <w:rFonts w:ascii="Arial" w:hAnsi="Arial" w:cs="Arial"/>
          <w:w w:val="80"/>
          <w:sz w:val="22"/>
          <w:szCs w:val="22"/>
        </w:rPr>
        <w:t>in</w:t>
      </w:r>
      <w:r>
        <w:rPr>
          <w:rFonts w:ascii="Arial" w:hAnsi="Arial" w:cs="Arial"/>
          <w:spacing w:val="-5"/>
          <w:sz w:val="22"/>
          <w:szCs w:val="22"/>
        </w:rPr>
        <w:t xml:space="preserve"> </w:t>
      </w:r>
      <w:r>
        <w:rPr>
          <w:rFonts w:ascii="Arial" w:hAnsi="Arial" w:cs="Arial"/>
          <w:w w:val="80"/>
          <w:sz w:val="22"/>
          <w:szCs w:val="22"/>
        </w:rPr>
        <w:t>the</w:t>
      </w:r>
      <w:r>
        <w:rPr>
          <w:rFonts w:ascii="Arial" w:hAnsi="Arial" w:cs="Arial"/>
          <w:spacing w:val="-5"/>
          <w:sz w:val="22"/>
          <w:szCs w:val="22"/>
        </w:rPr>
        <w:t xml:space="preserve"> </w:t>
      </w:r>
      <w:r>
        <w:rPr>
          <w:rFonts w:ascii="Arial" w:hAnsi="Arial" w:cs="Arial"/>
          <w:spacing w:val="-2"/>
          <w:w w:val="80"/>
          <w:sz w:val="22"/>
          <w:szCs w:val="22"/>
        </w:rPr>
        <w:t>wizard.</w:t>
      </w:r>
    </w:p>
    <w:p w14:paraId="128C3846" w14:textId="77777777" w:rsidR="00514873" w:rsidRDefault="00514873" w:rsidP="00514873">
      <w:pPr>
        <w:pStyle w:val="ListParagraph"/>
        <w:numPr>
          <w:ilvl w:val="0"/>
          <w:numId w:val="4"/>
        </w:numPr>
        <w:tabs>
          <w:tab w:val="left" w:pos="1180"/>
        </w:tabs>
        <w:kinsoku w:val="0"/>
        <w:overflowPunct w:val="0"/>
        <w:spacing w:before="143" w:line="268" w:lineRule="exact"/>
        <w:ind w:hanging="360"/>
        <w:contextualSpacing w:val="0"/>
        <w:rPr>
          <w:rFonts w:ascii="Symbol" w:hAnsi="Symbol" w:cs="Symbol"/>
          <w:color w:val="000000"/>
          <w:spacing w:val="-2"/>
          <w:w w:val="80"/>
        </w:rPr>
      </w:pPr>
      <w:r>
        <w:rPr>
          <w:w w:val="80"/>
        </w:rPr>
        <w:t>Select</w:t>
      </w:r>
      <w:r>
        <w:rPr>
          <w:spacing w:val="-5"/>
        </w:rPr>
        <w:t xml:space="preserve"> </w:t>
      </w:r>
      <w:r>
        <w:rPr>
          <w:w w:val="80"/>
        </w:rPr>
        <w:t>the</w:t>
      </w:r>
      <w:r>
        <w:rPr>
          <w:spacing w:val="-5"/>
        </w:rPr>
        <w:t xml:space="preserve"> </w:t>
      </w:r>
      <w:r>
        <w:rPr>
          <w:w w:val="80"/>
        </w:rPr>
        <w:t>horses,</w:t>
      </w:r>
      <w:r>
        <w:rPr>
          <w:spacing w:val="-4"/>
        </w:rPr>
        <w:t xml:space="preserve"> </w:t>
      </w:r>
      <w:r>
        <w:rPr>
          <w:w w:val="80"/>
        </w:rPr>
        <w:t>people</w:t>
      </w:r>
      <w:r>
        <w:rPr>
          <w:spacing w:val="-5"/>
        </w:rPr>
        <w:t xml:space="preserve"> </w:t>
      </w:r>
      <w:r>
        <w:rPr>
          <w:w w:val="80"/>
        </w:rPr>
        <w:t>and</w:t>
      </w:r>
      <w:r>
        <w:rPr>
          <w:spacing w:val="-7"/>
        </w:rPr>
        <w:t xml:space="preserve"> </w:t>
      </w:r>
      <w:r>
        <w:rPr>
          <w:w w:val="80"/>
        </w:rPr>
        <w:t>riders</w:t>
      </w:r>
      <w:r>
        <w:rPr>
          <w:spacing w:val="-4"/>
        </w:rPr>
        <w:t xml:space="preserve"> </w:t>
      </w:r>
      <w:r>
        <w:rPr>
          <w:w w:val="80"/>
        </w:rPr>
        <w:t>for</w:t>
      </w:r>
      <w:r>
        <w:rPr>
          <w:spacing w:val="-8"/>
        </w:rPr>
        <w:t xml:space="preserve"> </w:t>
      </w:r>
      <w:r>
        <w:rPr>
          <w:w w:val="80"/>
        </w:rPr>
        <w:t>your</w:t>
      </w:r>
      <w:r>
        <w:rPr>
          <w:spacing w:val="-8"/>
        </w:rPr>
        <w:t xml:space="preserve"> </w:t>
      </w:r>
      <w:r>
        <w:rPr>
          <w:spacing w:val="-2"/>
          <w:w w:val="80"/>
        </w:rPr>
        <w:t>entry.</w:t>
      </w:r>
    </w:p>
    <w:p w14:paraId="28579FFC" w14:textId="77777777" w:rsidR="00514873" w:rsidRDefault="00514873" w:rsidP="00514873">
      <w:pPr>
        <w:pStyle w:val="ListParagraph"/>
        <w:numPr>
          <w:ilvl w:val="0"/>
          <w:numId w:val="4"/>
        </w:numPr>
        <w:tabs>
          <w:tab w:val="left" w:pos="1180"/>
        </w:tabs>
        <w:kinsoku w:val="0"/>
        <w:overflowPunct w:val="0"/>
        <w:spacing w:line="268" w:lineRule="exact"/>
        <w:ind w:hanging="360"/>
        <w:contextualSpacing w:val="0"/>
        <w:rPr>
          <w:rFonts w:ascii="Symbol" w:hAnsi="Symbol" w:cs="Symbol"/>
          <w:color w:val="000000"/>
          <w:spacing w:val="-5"/>
          <w:w w:val="80"/>
        </w:rPr>
      </w:pPr>
      <w:r>
        <w:rPr>
          <w:w w:val="80"/>
        </w:rPr>
        <w:t>Select</w:t>
      </w:r>
      <w:r>
        <w:rPr>
          <w:spacing w:val="-6"/>
        </w:rPr>
        <w:t xml:space="preserve"> </w:t>
      </w:r>
      <w:r>
        <w:rPr>
          <w:w w:val="80"/>
        </w:rPr>
        <w:t>the</w:t>
      </w:r>
      <w:r>
        <w:rPr>
          <w:spacing w:val="-6"/>
        </w:rPr>
        <w:t xml:space="preserve"> </w:t>
      </w:r>
      <w:r>
        <w:rPr>
          <w:w w:val="80"/>
        </w:rPr>
        <w:t>classes</w:t>
      </w:r>
      <w:r>
        <w:rPr>
          <w:spacing w:val="-6"/>
        </w:rPr>
        <w:t xml:space="preserve"> </w:t>
      </w:r>
      <w:r>
        <w:rPr>
          <w:w w:val="80"/>
        </w:rPr>
        <w:t>each</w:t>
      </w:r>
      <w:r>
        <w:rPr>
          <w:spacing w:val="-5"/>
        </w:rPr>
        <w:t xml:space="preserve"> </w:t>
      </w:r>
      <w:r>
        <w:rPr>
          <w:w w:val="80"/>
        </w:rPr>
        <w:t>rider</w:t>
      </w:r>
      <w:r>
        <w:rPr>
          <w:spacing w:val="-6"/>
        </w:rPr>
        <w:t xml:space="preserve"> </w:t>
      </w:r>
      <w:r>
        <w:rPr>
          <w:w w:val="80"/>
        </w:rPr>
        <w:t>is</w:t>
      </w:r>
      <w:r>
        <w:rPr>
          <w:spacing w:val="-6"/>
        </w:rPr>
        <w:t xml:space="preserve"> </w:t>
      </w:r>
      <w:r>
        <w:rPr>
          <w:w w:val="80"/>
        </w:rPr>
        <w:t>to</w:t>
      </w:r>
      <w:r>
        <w:rPr>
          <w:spacing w:val="-6"/>
        </w:rPr>
        <w:t xml:space="preserve"> </w:t>
      </w:r>
      <w:r>
        <w:rPr>
          <w:w w:val="80"/>
        </w:rPr>
        <w:t>be</w:t>
      </w:r>
      <w:r>
        <w:rPr>
          <w:spacing w:val="-8"/>
        </w:rPr>
        <w:t xml:space="preserve"> </w:t>
      </w:r>
      <w:r>
        <w:rPr>
          <w:w w:val="80"/>
        </w:rPr>
        <w:t>entered</w:t>
      </w:r>
      <w:r>
        <w:rPr>
          <w:spacing w:val="-7"/>
        </w:rPr>
        <w:t xml:space="preserve"> </w:t>
      </w:r>
      <w:r>
        <w:rPr>
          <w:spacing w:val="-5"/>
          <w:w w:val="80"/>
        </w:rPr>
        <w:t>in.</w:t>
      </w:r>
    </w:p>
    <w:p w14:paraId="44A1561F" w14:textId="77777777" w:rsidR="00514873" w:rsidRDefault="00514873" w:rsidP="00514873">
      <w:pPr>
        <w:pStyle w:val="ListParagraph"/>
        <w:numPr>
          <w:ilvl w:val="0"/>
          <w:numId w:val="4"/>
        </w:numPr>
        <w:tabs>
          <w:tab w:val="left" w:pos="1180"/>
        </w:tabs>
        <w:kinsoku w:val="0"/>
        <w:overflowPunct w:val="0"/>
        <w:spacing w:line="268" w:lineRule="exact"/>
        <w:ind w:hanging="360"/>
        <w:contextualSpacing w:val="0"/>
        <w:rPr>
          <w:rFonts w:ascii="Symbol" w:hAnsi="Symbol" w:cs="Symbol"/>
          <w:color w:val="000000"/>
          <w:spacing w:val="-4"/>
          <w:w w:val="80"/>
        </w:rPr>
      </w:pPr>
      <w:r>
        <w:rPr>
          <w:w w:val="80"/>
        </w:rPr>
        <w:t>Select</w:t>
      </w:r>
      <w:r>
        <w:rPr>
          <w:spacing w:val="-6"/>
        </w:rPr>
        <w:t xml:space="preserve"> </w:t>
      </w:r>
      <w:r>
        <w:rPr>
          <w:w w:val="80"/>
        </w:rPr>
        <w:t>the</w:t>
      </w:r>
      <w:r>
        <w:rPr>
          <w:spacing w:val="-5"/>
        </w:rPr>
        <w:t xml:space="preserve"> </w:t>
      </w:r>
      <w:r>
        <w:rPr>
          <w:w w:val="80"/>
        </w:rPr>
        <w:t>quantity</w:t>
      </w:r>
      <w:r>
        <w:rPr>
          <w:spacing w:val="-7"/>
        </w:rPr>
        <w:t xml:space="preserve"> </w:t>
      </w:r>
      <w:r>
        <w:rPr>
          <w:w w:val="80"/>
        </w:rPr>
        <w:t>of</w:t>
      </w:r>
      <w:r>
        <w:rPr>
          <w:spacing w:val="-5"/>
        </w:rPr>
        <w:t xml:space="preserve"> </w:t>
      </w:r>
      <w:r>
        <w:rPr>
          <w:w w:val="80"/>
        </w:rPr>
        <w:t>stalls</w:t>
      </w:r>
      <w:r>
        <w:rPr>
          <w:spacing w:val="-5"/>
        </w:rPr>
        <w:t xml:space="preserve"> </w:t>
      </w:r>
      <w:r>
        <w:rPr>
          <w:w w:val="80"/>
        </w:rPr>
        <w:t>and</w:t>
      </w:r>
      <w:r>
        <w:rPr>
          <w:spacing w:val="-6"/>
        </w:rPr>
        <w:t xml:space="preserve"> </w:t>
      </w:r>
      <w:r>
        <w:rPr>
          <w:w w:val="80"/>
        </w:rPr>
        <w:t>other</w:t>
      </w:r>
      <w:r>
        <w:rPr>
          <w:spacing w:val="-5"/>
        </w:rPr>
        <w:t xml:space="preserve"> </w:t>
      </w:r>
      <w:r>
        <w:rPr>
          <w:spacing w:val="-4"/>
          <w:w w:val="80"/>
        </w:rPr>
        <w:t>fees.</w:t>
      </w:r>
    </w:p>
    <w:p w14:paraId="7C71B95A" w14:textId="77777777" w:rsidR="00514873" w:rsidRDefault="00514873" w:rsidP="00514873">
      <w:pPr>
        <w:pStyle w:val="ListParagraph"/>
        <w:numPr>
          <w:ilvl w:val="0"/>
          <w:numId w:val="4"/>
        </w:numPr>
        <w:tabs>
          <w:tab w:val="left" w:pos="1180"/>
        </w:tabs>
        <w:kinsoku w:val="0"/>
        <w:overflowPunct w:val="0"/>
        <w:spacing w:line="268" w:lineRule="exact"/>
        <w:ind w:hanging="360"/>
        <w:contextualSpacing w:val="0"/>
        <w:rPr>
          <w:rFonts w:ascii="Symbol" w:hAnsi="Symbol" w:cs="Symbol"/>
          <w:color w:val="000000"/>
          <w:spacing w:val="-2"/>
          <w:w w:val="80"/>
        </w:rPr>
      </w:pPr>
      <w:r>
        <w:rPr>
          <w:w w:val="80"/>
        </w:rPr>
        <w:t>Confirm</w:t>
      </w:r>
      <w:r>
        <w:rPr>
          <w:spacing w:val="-4"/>
        </w:rPr>
        <w:t xml:space="preserve"> </w:t>
      </w:r>
      <w:r>
        <w:rPr>
          <w:w w:val="80"/>
        </w:rPr>
        <w:t>your</w:t>
      </w:r>
      <w:r>
        <w:rPr>
          <w:spacing w:val="-3"/>
        </w:rPr>
        <w:t xml:space="preserve"> </w:t>
      </w:r>
      <w:r>
        <w:rPr>
          <w:spacing w:val="-2"/>
          <w:w w:val="80"/>
        </w:rPr>
        <w:t>selections.</w:t>
      </w:r>
    </w:p>
    <w:p w14:paraId="31E0A696" w14:textId="77777777" w:rsidR="00514873" w:rsidRDefault="00514873" w:rsidP="00514873">
      <w:pPr>
        <w:pStyle w:val="ListParagraph"/>
        <w:numPr>
          <w:ilvl w:val="0"/>
          <w:numId w:val="4"/>
        </w:numPr>
        <w:tabs>
          <w:tab w:val="left" w:pos="1180"/>
        </w:tabs>
        <w:kinsoku w:val="0"/>
        <w:overflowPunct w:val="0"/>
        <w:ind w:hanging="360"/>
        <w:contextualSpacing w:val="0"/>
        <w:rPr>
          <w:rFonts w:ascii="Symbol" w:hAnsi="Symbol" w:cs="Symbol"/>
          <w:color w:val="000000"/>
          <w:spacing w:val="-2"/>
          <w:w w:val="80"/>
        </w:rPr>
      </w:pPr>
      <w:r>
        <w:rPr>
          <w:w w:val="80"/>
        </w:rPr>
        <w:t>Checkout</w:t>
      </w:r>
      <w:r>
        <w:rPr>
          <w:spacing w:val="-6"/>
        </w:rPr>
        <w:t xml:space="preserve"> </w:t>
      </w:r>
      <w:r>
        <w:rPr>
          <w:w w:val="80"/>
        </w:rPr>
        <w:t>and</w:t>
      </w:r>
      <w:r>
        <w:rPr>
          <w:spacing w:val="-5"/>
        </w:rPr>
        <w:t xml:space="preserve"> </w:t>
      </w:r>
      <w:r>
        <w:rPr>
          <w:w w:val="80"/>
        </w:rPr>
        <w:t>submit</w:t>
      </w:r>
      <w:r>
        <w:rPr>
          <w:spacing w:val="-2"/>
        </w:rPr>
        <w:t xml:space="preserve"> </w:t>
      </w:r>
      <w:r>
        <w:rPr>
          <w:w w:val="80"/>
        </w:rPr>
        <w:t>your</w:t>
      </w:r>
      <w:r>
        <w:rPr>
          <w:spacing w:val="-3"/>
        </w:rPr>
        <w:t xml:space="preserve"> </w:t>
      </w:r>
      <w:r>
        <w:rPr>
          <w:w w:val="80"/>
        </w:rPr>
        <w:t>show</w:t>
      </w:r>
      <w:r>
        <w:rPr>
          <w:spacing w:val="-4"/>
        </w:rPr>
        <w:t xml:space="preserve"> </w:t>
      </w:r>
      <w:r>
        <w:rPr>
          <w:spacing w:val="-2"/>
          <w:w w:val="80"/>
        </w:rPr>
        <w:t>entry.</w:t>
      </w:r>
    </w:p>
    <w:p w14:paraId="126389C2" w14:textId="77777777" w:rsidR="00514873" w:rsidRDefault="00514873" w:rsidP="00514873">
      <w:pPr>
        <w:pStyle w:val="BodyText"/>
        <w:kinsoku w:val="0"/>
        <w:overflowPunct w:val="0"/>
        <w:spacing w:before="141"/>
        <w:ind w:left="460" w:right="764"/>
        <w:rPr>
          <w:rFonts w:ascii="Arial" w:hAnsi="Arial" w:cs="Arial"/>
          <w:w w:val="85"/>
          <w:sz w:val="22"/>
          <w:szCs w:val="22"/>
        </w:rPr>
      </w:pPr>
      <w:r>
        <w:rPr>
          <w:rFonts w:ascii="Arial" w:hAnsi="Arial" w:cs="Arial"/>
          <w:w w:val="80"/>
          <w:sz w:val="22"/>
          <w:szCs w:val="22"/>
        </w:rPr>
        <w:t>The final steps generate the completed entry form and submits</w:t>
      </w:r>
      <w:r>
        <w:rPr>
          <w:rFonts w:ascii="Arial" w:hAnsi="Arial" w:cs="Arial"/>
          <w:sz w:val="22"/>
          <w:szCs w:val="22"/>
        </w:rPr>
        <w:t xml:space="preserve"> </w:t>
      </w:r>
      <w:r>
        <w:rPr>
          <w:rFonts w:ascii="Arial" w:hAnsi="Arial" w:cs="Arial"/>
          <w:w w:val="80"/>
          <w:sz w:val="22"/>
          <w:szCs w:val="22"/>
        </w:rPr>
        <w:t xml:space="preserve">your entry to Indianapolis Charity Horse Show for review and </w:t>
      </w:r>
      <w:r>
        <w:rPr>
          <w:rFonts w:ascii="Arial" w:hAnsi="Arial" w:cs="Arial"/>
          <w:w w:val="85"/>
          <w:sz w:val="22"/>
          <w:szCs w:val="22"/>
        </w:rPr>
        <w:t>acceptance.</w:t>
      </w:r>
      <w:r>
        <w:rPr>
          <w:rFonts w:ascii="Arial" w:hAnsi="Arial" w:cs="Arial"/>
          <w:spacing w:val="-7"/>
          <w:w w:val="85"/>
          <w:sz w:val="22"/>
          <w:szCs w:val="22"/>
        </w:rPr>
        <w:t xml:space="preserve"> </w:t>
      </w:r>
      <w:r>
        <w:rPr>
          <w:rFonts w:ascii="Arial" w:hAnsi="Arial" w:cs="Arial"/>
          <w:w w:val="85"/>
          <w:sz w:val="22"/>
          <w:szCs w:val="22"/>
        </w:rPr>
        <w:t>You</w:t>
      </w:r>
      <w:r>
        <w:rPr>
          <w:rFonts w:ascii="Arial" w:hAnsi="Arial" w:cs="Arial"/>
          <w:spacing w:val="-6"/>
          <w:w w:val="85"/>
          <w:sz w:val="22"/>
          <w:szCs w:val="22"/>
        </w:rPr>
        <w:t xml:space="preserve"> </w:t>
      </w:r>
      <w:r>
        <w:rPr>
          <w:rFonts w:ascii="Arial" w:hAnsi="Arial" w:cs="Arial"/>
          <w:w w:val="85"/>
          <w:sz w:val="22"/>
          <w:szCs w:val="22"/>
        </w:rPr>
        <w:t>will</w:t>
      </w:r>
      <w:r>
        <w:rPr>
          <w:rFonts w:ascii="Arial" w:hAnsi="Arial" w:cs="Arial"/>
          <w:spacing w:val="-6"/>
          <w:w w:val="85"/>
          <w:sz w:val="22"/>
          <w:szCs w:val="22"/>
        </w:rPr>
        <w:t xml:space="preserve"> </w:t>
      </w:r>
      <w:r>
        <w:rPr>
          <w:rFonts w:ascii="Arial" w:hAnsi="Arial" w:cs="Arial"/>
          <w:w w:val="85"/>
          <w:sz w:val="22"/>
          <w:szCs w:val="22"/>
        </w:rPr>
        <w:t>be</w:t>
      </w:r>
      <w:r>
        <w:rPr>
          <w:rFonts w:ascii="Arial" w:hAnsi="Arial" w:cs="Arial"/>
          <w:spacing w:val="-6"/>
          <w:w w:val="85"/>
          <w:sz w:val="22"/>
          <w:szCs w:val="22"/>
        </w:rPr>
        <w:t xml:space="preserve"> </w:t>
      </w:r>
      <w:r>
        <w:rPr>
          <w:rFonts w:ascii="Arial" w:hAnsi="Arial" w:cs="Arial"/>
          <w:w w:val="85"/>
          <w:sz w:val="22"/>
          <w:szCs w:val="22"/>
        </w:rPr>
        <w:t>prompted</w:t>
      </w:r>
      <w:r>
        <w:rPr>
          <w:rFonts w:ascii="Arial" w:hAnsi="Arial" w:cs="Arial"/>
          <w:spacing w:val="-6"/>
          <w:w w:val="85"/>
          <w:sz w:val="22"/>
          <w:szCs w:val="22"/>
        </w:rPr>
        <w:t xml:space="preserve"> </w:t>
      </w:r>
      <w:r>
        <w:rPr>
          <w:rFonts w:ascii="Arial" w:hAnsi="Arial" w:cs="Arial"/>
          <w:w w:val="85"/>
          <w:sz w:val="22"/>
          <w:szCs w:val="22"/>
        </w:rPr>
        <w:t>for</w:t>
      </w:r>
      <w:r>
        <w:rPr>
          <w:rFonts w:ascii="Arial" w:hAnsi="Arial" w:cs="Arial"/>
          <w:spacing w:val="-6"/>
          <w:w w:val="85"/>
          <w:sz w:val="22"/>
          <w:szCs w:val="22"/>
        </w:rPr>
        <w:t xml:space="preserve"> </w:t>
      </w:r>
      <w:r>
        <w:rPr>
          <w:rFonts w:ascii="Arial" w:hAnsi="Arial" w:cs="Arial"/>
          <w:w w:val="85"/>
          <w:sz w:val="22"/>
          <w:szCs w:val="22"/>
        </w:rPr>
        <w:t>your</w:t>
      </w:r>
      <w:r>
        <w:rPr>
          <w:rFonts w:ascii="Arial" w:hAnsi="Arial" w:cs="Arial"/>
          <w:spacing w:val="-6"/>
          <w:w w:val="85"/>
          <w:sz w:val="22"/>
          <w:szCs w:val="22"/>
        </w:rPr>
        <w:t xml:space="preserve"> </w:t>
      </w:r>
      <w:r>
        <w:rPr>
          <w:rFonts w:ascii="Arial" w:hAnsi="Arial" w:cs="Arial"/>
          <w:w w:val="85"/>
          <w:sz w:val="22"/>
          <w:szCs w:val="22"/>
        </w:rPr>
        <w:t>credit</w:t>
      </w:r>
      <w:r>
        <w:rPr>
          <w:rFonts w:ascii="Arial" w:hAnsi="Arial" w:cs="Arial"/>
          <w:spacing w:val="-6"/>
          <w:w w:val="85"/>
          <w:sz w:val="22"/>
          <w:szCs w:val="22"/>
        </w:rPr>
        <w:t xml:space="preserve"> </w:t>
      </w:r>
      <w:r>
        <w:rPr>
          <w:rFonts w:ascii="Arial" w:hAnsi="Arial" w:cs="Arial"/>
          <w:w w:val="85"/>
          <w:sz w:val="22"/>
          <w:szCs w:val="22"/>
        </w:rPr>
        <w:t>card</w:t>
      </w:r>
      <w:r>
        <w:rPr>
          <w:rFonts w:ascii="Arial" w:hAnsi="Arial" w:cs="Arial"/>
          <w:spacing w:val="-7"/>
          <w:w w:val="85"/>
          <w:sz w:val="22"/>
          <w:szCs w:val="22"/>
        </w:rPr>
        <w:t xml:space="preserve"> </w:t>
      </w:r>
      <w:r>
        <w:rPr>
          <w:rFonts w:ascii="Arial" w:hAnsi="Arial" w:cs="Arial"/>
          <w:w w:val="85"/>
          <w:sz w:val="22"/>
          <w:szCs w:val="22"/>
        </w:rPr>
        <w:t>information.</w:t>
      </w:r>
    </w:p>
    <w:p w14:paraId="718702CA" w14:textId="77777777" w:rsidR="00514873" w:rsidRDefault="00514873" w:rsidP="00514873">
      <w:pPr>
        <w:pStyle w:val="BodyText"/>
        <w:kinsoku w:val="0"/>
        <w:overflowPunct w:val="0"/>
        <w:spacing w:before="145"/>
        <w:ind w:left="460" w:right="764"/>
        <w:rPr>
          <w:rFonts w:ascii="Arial" w:hAnsi="Arial" w:cs="Arial"/>
          <w:w w:val="85"/>
          <w:sz w:val="22"/>
          <w:szCs w:val="22"/>
        </w:rPr>
      </w:pPr>
      <w:r>
        <w:rPr>
          <w:rFonts w:ascii="Arial" w:hAnsi="Arial" w:cs="Arial"/>
          <w:w w:val="80"/>
          <w:sz w:val="22"/>
          <w:szCs w:val="22"/>
        </w:rPr>
        <w:lastRenderedPageBreak/>
        <w:t xml:space="preserve">You can cancel your entry part way through the wizard and resume the entry later. Unfinished entry forms are listed in your “My </w:t>
      </w:r>
      <w:r>
        <w:rPr>
          <w:rFonts w:ascii="Arial" w:hAnsi="Arial" w:cs="Arial"/>
          <w:w w:val="85"/>
          <w:sz w:val="22"/>
          <w:szCs w:val="22"/>
        </w:rPr>
        <w:t>Entries” tab and will allow</w:t>
      </w:r>
      <w:r>
        <w:rPr>
          <w:rFonts w:ascii="Arial" w:hAnsi="Arial" w:cs="Arial"/>
          <w:spacing w:val="-1"/>
          <w:w w:val="85"/>
          <w:sz w:val="22"/>
          <w:szCs w:val="22"/>
        </w:rPr>
        <w:t xml:space="preserve"> </w:t>
      </w:r>
      <w:r>
        <w:rPr>
          <w:rFonts w:ascii="Arial" w:hAnsi="Arial" w:cs="Arial"/>
          <w:w w:val="85"/>
          <w:sz w:val="22"/>
          <w:szCs w:val="22"/>
        </w:rPr>
        <w:t>you</w:t>
      </w:r>
      <w:r>
        <w:rPr>
          <w:rFonts w:ascii="Arial" w:hAnsi="Arial" w:cs="Arial"/>
          <w:spacing w:val="-2"/>
          <w:w w:val="85"/>
          <w:sz w:val="22"/>
          <w:szCs w:val="22"/>
        </w:rPr>
        <w:t xml:space="preserve"> </w:t>
      </w:r>
      <w:r>
        <w:rPr>
          <w:rFonts w:ascii="Arial" w:hAnsi="Arial" w:cs="Arial"/>
          <w:w w:val="85"/>
          <w:sz w:val="22"/>
          <w:szCs w:val="22"/>
        </w:rPr>
        <w:t>to edit the entry</w:t>
      </w:r>
    </w:p>
    <w:p w14:paraId="0FA892F9" w14:textId="5A3DE3D2" w:rsidR="00411935" w:rsidRPr="00B37097" w:rsidRDefault="00411935" w:rsidP="00514873">
      <w:pPr>
        <w:pStyle w:val="BodyText"/>
        <w:kinsoku w:val="0"/>
        <w:overflowPunct w:val="0"/>
        <w:spacing w:before="145"/>
        <w:ind w:left="460" w:right="764"/>
        <w:rPr>
          <w:rFonts w:ascii="Arial" w:hAnsi="Arial" w:cs="Arial"/>
          <w:w w:val="85"/>
          <w:sz w:val="22"/>
          <w:szCs w:val="22"/>
        </w:rPr>
        <w:sectPr w:rsidR="00411935" w:rsidRPr="00B37097" w:rsidSect="00514873">
          <w:pgSz w:w="12240" w:h="15840"/>
          <w:pgMar w:top="640" w:right="420" w:bottom="1080" w:left="260" w:header="0" w:footer="887" w:gutter="0"/>
          <w:cols w:space="720"/>
          <w:noEndnote/>
        </w:sectPr>
      </w:pPr>
    </w:p>
    <w:p w14:paraId="1EB291B5" w14:textId="77777777" w:rsidR="003A08CD" w:rsidRDefault="003A08CD" w:rsidP="003A08CD">
      <w:pPr>
        <w:pStyle w:val="BodyText"/>
        <w:kinsoku w:val="0"/>
        <w:overflowPunct w:val="0"/>
        <w:spacing w:before="80"/>
        <w:rPr>
          <w:rFonts w:ascii="Trebuchet MS" w:hAnsi="Trebuchet MS" w:cs="Trebuchet MS"/>
          <w:b/>
          <w:bCs/>
          <w:color w:val="5B5B5B"/>
          <w:spacing w:val="-2"/>
        </w:rPr>
      </w:pPr>
      <w:r>
        <w:rPr>
          <w:noProof/>
        </w:rPr>
        <w:lastRenderedPageBreak/>
        <mc:AlternateContent>
          <mc:Choice Requires="wps">
            <w:drawing>
              <wp:anchor distT="0" distB="0" distL="114300" distR="114300" simplePos="0" relativeHeight="251665408" behindDoc="0" locked="0" layoutInCell="0" allowOverlap="1" wp14:anchorId="196BF97C" wp14:editId="5E4EB6DA">
                <wp:simplePos x="0" y="0"/>
                <wp:positionH relativeFrom="page">
                  <wp:posOffset>5402580</wp:posOffset>
                </wp:positionH>
                <wp:positionV relativeFrom="paragraph">
                  <wp:posOffset>50800</wp:posOffset>
                </wp:positionV>
                <wp:extent cx="1727200" cy="1689100"/>
                <wp:effectExtent l="0" t="0" r="0" b="0"/>
                <wp:wrapNone/>
                <wp:docPr id="4924841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168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0F6FD" w14:textId="77777777" w:rsidR="003A08CD" w:rsidRDefault="003A08CD" w:rsidP="003A08CD">
                            <w:pPr>
                              <w:widowControl/>
                              <w:autoSpaceDE/>
                              <w:autoSpaceDN/>
                              <w:adjustRightInd/>
                              <w:spacing w:line="2660" w:lineRule="atLeast"/>
                              <w:rPr>
                                <w:rFonts w:ascii="Times New Roman" w:hAnsi="Times New Roman" w:cs="Times New Roman"/>
                                <w:sz w:val="24"/>
                                <w:szCs w:val="24"/>
                              </w:rPr>
                            </w:pPr>
                            <w:r>
                              <w:rPr>
                                <w:noProof/>
                              </w:rPr>
                              <w:drawing>
                                <wp:inline distT="0" distB="0" distL="0" distR="0" wp14:anchorId="37E22790" wp14:editId="7A1494CD">
                                  <wp:extent cx="1721485" cy="1680845"/>
                                  <wp:effectExtent l="0" t="0" r="0" b="0"/>
                                  <wp:docPr id="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21485" cy="1680845"/>
                                          </a:xfrm>
                                          <a:prstGeom prst="rect">
                                            <a:avLst/>
                                          </a:prstGeom>
                                          <a:noFill/>
                                          <a:ln>
                                            <a:noFill/>
                                          </a:ln>
                                        </pic:spPr>
                                      </pic:pic>
                                    </a:graphicData>
                                  </a:graphic>
                                </wp:inline>
                              </w:drawing>
                            </w:r>
                          </w:p>
                          <w:p w14:paraId="083016AA" w14:textId="77777777" w:rsidR="003A08CD" w:rsidRDefault="003A08CD" w:rsidP="003A08C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BF97C" id="Rectangle 12" o:spid="_x0000_s1030" style="position:absolute;margin-left:425.4pt;margin-top:4pt;width:136pt;height:13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" o:allowincell="f" filled="f" stroked="f">
                <v:textbox inset="0,0,0,0">
                  <w:txbxContent>
                    <w:p w14:paraId="26A0F6FD" w14:textId="77777777" w:rsidR="003A08CD" w:rsidRDefault="003A08CD" w:rsidP="003A08CD">
                      <w:pPr>
                        <w:widowControl/>
                        <w:autoSpaceDE/>
                        <w:autoSpaceDN/>
                        <w:adjustRightInd/>
                        <w:spacing w:line="2660" w:lineRule="atLeast"/>
                        <w:rPr>
                          <w:rFonts w:ascii="Times New Roman" w:hAnsi="Times New Roman" w:cs="Times New Roman"/>
                          <w:sz w:val="24"/>
                          <w:szCs w:val="24"/>
                        </w:rPr>
                      </w:pPr>
                      <w:r>
                        <w:rPr>
                          <w:noProof/>
                        </w:rPr>
                        <w:drawing>
                          <wp:inline distT="0" distB="0" distL="0" distR="0" wp14:anchorId="37E22790" wp14:editId="7A1494CD">
                            <wp:extent cx="1721485" cy="1680845"/>
                            <wp:effectExtent l="0" t="0" r="0" b="0"/>
                            <wp:docPr id="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21485" cy="1680845"/>
                                    </a:xfrm>
                                    <a:prstGeom prst="rect">
                                      <a:avLst/>
                                    </a:prstGeom>
                                    <a:noFill/>
                                    <a:ln>
                                      <a:noFill/>
                                    </a:ln>
                                  </pic:spPr>
                                </pic:pic>
                              </a:graphicData>
                            </a:graphic>
                          </wp:inline>
                        </w:drawing>
                      </w:r>
                    </w:p>
                    <w:p w14:paraId="083016AA" w14:textId="77777777" w:rsidR="003A08CD" w:rsidRDefault="003A08CD" w:rsidP="003A08CD">
                      <w:pPr>
                        <w:rPr>
                          <w:rFonts w:ascii="Times New Roman" w:hAnsi="Times New Roman" w:cs="Times New Roman"/>
                          <w:sz w:val="24"/>
                          <w:szCs w:val="24"/>
                        </w:rPr>
                      </w:pPr>
                    </w:p>
                  </w:txbxContent>
                </v:textbox>
                <w10:wrap anchorx="page"/>
              </v:rect>
            </w:pict>
          </mc:Fallback>
        </mc:AlternateContent>
      </w:r>
      <w:r>
        <w:rPr>
          <w:rFonts w:ascii="Trebuchet MS" w:hAnsi="Trebuchet MS" w:cs="Trebuchet MS"/>
          <w:b/>
          <w:bCs/>
          <w:color w:val="5B5B5B"/>
          <w:spacing w:val="4"/>
        </w:rPr>
        <w:t>DIRECTIONS</w:t>
      </w:r>
      <w:r>
        <w:rPr>
          <w:rFonts w:ascii="Trebuchet MS" w:hAnsi="Trebuchet MS" w:cs="Trebuchet MS"/>
          <w:b/>
          <w:bCs/>
          <w:color w:val="5B5B5B"/>
          <w:spacing w:val="34"/>
        </w:rPr>
        <w:t xml:space="preserve"> </w:t>
      </w:r>
      <w:r>
        <w:rPr>
          <w:rFonts w:ascii="Trebuchet MS" w:hAnsi="Trebuchet MS" w:cs="Trebuchet MS"/>
          <w:b/>
          <w:bCs/>
          <w:color w:val="5B5B5B"/>
          <w:spacing w:val="4"/>
        </w:rPr>
        <w:t>FROM</w:t>
      </w:r>
      <w:r>
        <w:rPr>
          <w:rFonts w:ascii="Trebuchet MS" w:hAnsi="Trebuchet MS" w:cs="Trebuchet MS"/>
          <w:b/>
          <w:bCs/>
          <w:color w:val="5B5B5B"/>
          <w:spacing w:val="36"/>
        </w:rPr>
        <w:t xml:space="preserve"> </w:t>
      </w:r>
      <w:r>
        <w:rPr>
          <w:rFonts w:ascii="Trebuchet MS" w:hAnsi="Trebuchet MS" w:cs="Trebuchet MS"/>
          <w:b/>
          <w:bCs/>
          <w:color w:val="5B5B5B"/>
          <w:spacing w:val="-2"/>
        </w:rPr>
        <w:t>INDIANAPOLIS</w:t>
      </w:r>
    </w:p>
    <w:p w14:paraId="438C8A6C" w14:textId="77777777" w:rsidR="003A08CD" w:rsidRDefault="003A08CD" w:rsidP="003A08CD">
      <w:pPr>
        <w:pStyle w:val="BodyText"/>
        <w:kinsoku w:val="0"/>
        <w:overflowPunct w:val="0"/>
        <w:spacing w:before="26"/>
        <w:rPr>
          <w:rFonts w:ascii="Trebuchet MS" w:hAnsi="Trebuchet MS" w:cs="Trebuchet MS"/>
          <w:b/>
          <w:bCs/>
        </w:rPr>
      </w:pPr>
    </w:p>
    <w:p w14:paraId="01A71785" w14:textId="77777777" w:rsidR="003A08CD" w:rsidRDefault="003A08CD" w:rsidP="003A08CD">
      <w:pPr>
        <w:pStyle w:val="ListParagraph"/>
        <w:numPr>
          <w:ilvl w:val="0"/>
          <w:numId w:val="4"/>
        </w:numPr>
        <w:tabs>
          <w:tab w:val="left" w:pos="1180"/>
        </w:tabs>
        <w:kinsoku w:val="0"/>
        <w:overflowPunct w:val="0"/>
        <w:spacing w:line="244" w:lineRule="exact"/>
        <w:ind w:left="0" w:hanging="360"/>
        <w:contextualSpacing w:val="0"/>
        <w:rPr>
          <w:rFonts w:ascii="Symbol" w:hAnsi="Symbol" w:cs="Symbol"/>
          <w:color w:val="383838"/>
          <w:spacing w:val="-2"/>
          <w:sz w:val="20"/>
          <w:szCs w:val="20"/>
        </w:rPr>
      </w:pPr>
      <w:r>
        <w:rPr>
          <w:rFonts w:ascii="Tahoma" w:hAnsi="Tahoma" w:cs="Tahoma"/>
          <w:color w:val="383838"/>
          <w:sz w:val="20"/>
          <w:szCs w:val="20"/>
        </w:rPr>
        <w:t>Take</w:t>
      </w:r>
      <w:r>
        <w:rPr>
          <w:rFonts w:ascii="Tahoma" w:hAnsi="Tahoma" w:cs="Tahoma"/>
          <w:color w:val="383838"/>
          <w:spacing w:val="-9"/>
          <w:sz w:val="20"/>
          <w:szCs w:val="20"/>
        </w:rPr>
        <w:t xml:space="preserve"> </w:t>
      </w:r>
      <w:r>
        <w:rPr>
          <w:rFonts w:ascii="Tahoma" w:hAnsi="Tahoma" w:cs="Tahoma"/>
          <w:color w:val="383838"/>
          <w:sz w:val="20"/>
          <w:szCs w:val="20"/>
        </w:rPr>
        <w:t>I-65</w:t>
      </w:r>
      <w:r>
        <w:rPr>
          <w:rFonts w:ascii="Tahoma" w:hAnsi="Tahoma" w:cs="Tahoma"/>
          <w:color w:val="383838"/>
          <w:spacing w:val="-8"/>
          <w:sz w:val="20"/>
          <w:szCs w:val="20"/>
        </w:rPr>
        <w:t xml:space="preserve"> </w:t>
      </w:r>
      <w:r>
        <w:rPr>
          <w:rFonts w:ascii="Tahoma" w:hAnsi="Tahoma" w:cs="Tahoma"/>
          <w:color w:val="383838"/>
          <w:sz w:val="20"/>
          <w:szCs w:val="20"/>
        </w:rPr>
        <w:t>South</w:t>
      </w:r>
      <w:r>
        <w:rPr>
          <w:rFonts w:ascii="Tahoma" w:hAnsi="Tahoma" w:cs="Tahoma"/>
          <w:color w:val="383838"/>
          <w:spacing w:val="-11"/>
          <w:sz w:val="20"/>
          <w:szCs w:val="20"/>
        </w:rPr>
        <w:t xml:space="preserve"> </w:t>
      </w:r>
      <w:r>
        <w:rPr>
          <w:rFonts w:ascii="Tahoma" w:hAnsi="Tahoma" w:cs="Tahoma"/>
          <w:color w:val="383838"/>
          <w:sz w:val="20"/>
          <w:szCs w:val="20"/>
        </w:rPr>
        <w:t>to</w:t>
      </w:r>
      <w:r>
        <w:rPr>
          <w:rFonts w:ascii="Tahoma" w:hAnsi="Tahoma" w:cs="Tahoma"/>
          <w:color w:val="383838"/>
          <w:spacing w:val="-8"/>
          <w:sz w:val="20"/>
          <w:szCs w:val="20"/>
        </w:rPr>
        <w:t xml:space="preserve"> </w:t>
      </w:r>
      <w:r>
        <w:rPr>
          <w:rFonts w:ascii="Tahoma" w:hAnsi="Tahoma" w:cs="Tahoma"/>
          <w:color w:val="383838"/>
          <w:sz w:val="20"/>
          <w:szCs w:val="20"/>
        </w:rPr>
        <w:t>Exit</w:t>
      </w:r>
      <w:r>
        <w:rPr>
          <w:rFonts w:ascii="Tahoma" w:hAnsi="Tahoma" w:cs="Tahoma"/>
          <w:color w:val="383838"/>
          <w:spacing w:val="-7"/>
          <w:sz w:val="20"/>
          <w:szCs w:val="20"/>
        </w:rPr>
        <w:t xml:space="preserve"> </w:t>
      </w:r>
      <w:r>
        <w:rPr>
          <w:rFonts w:ascii="Tahoma" w:hAnsi="Tahoma" w:cs="Tahoma"/>
          <w:color w:val="383838"/>
          <w:sz w:val="20"/>
          <w:szCs w:val="20"/>
        </w:rPr>
        <w:t>90</w:t>
      </w:r>
      <w:r>
        <w:rPr>
          <w:rFonts w:ascii="Tahoma" w:hAnsi="Tahoma" w:cs="Tahoma"/>
          <w:color w:val="383838"/>
          <w:spacing w:val="-8"/>
          <w:sz w:val="20"/>
          <w:szCs w:val="20"/>
        </w:rPr>
        <w:t xml:space="preserve"> </w:t>
      </w:r>
      <w:r>
        <w:rPr>
          <w:rFonts w:ascii="Tahoma" w:hAnsi="Tahoma" w:cs="Tahoma"/>
          <w:color w:val="383838"/>
          <w:spacing w:val="-2"/>
          <w:sz w:val="20"/>
          <w:szCs w:val="20"/>
        </w:rPr>
        <w:t>(Franklin).</w:t>
      </w:r>
    </w:p>
    <w:p w14:paraId="023E0B55" w14:textId="77777777" w:rsidR="003A08CD" w:rsidRDefault="003A08CD" w:rsidP="003A08CD">
      <w:pPr>
        <w:pStyle w:val="ListParagraph"/>
        <w:numPr>
          <w:ilvl w:val="0"/>
          <w:numId w:val="4"/>
        </w:numPr>
        <w:tabs>
          <w:tab w:val="left" w:pos="1180"/>
        </w:tabs>
        <w:kinsoku w:val="0"/>
        <w:overflowPunct w:val="0"/>
        <w:spacing w:line="244" w:lineRule="exact"/>
        <w:ind w:left="0" w:hanging="360"/>
        <w:contextualSpacing w:val="0"/>
        <w:rPr>
          <w:rFonts w:ascii="Symbol" w:hAnsi="Symbol" w:cs="Symbol"/>
          <w:color w:val="383838"/>
          <w:spacing w:val="-5"/>
          <w:sz w:val="20"/>
          <w:szCs w:val="20"/>
        </w:rPr>
      </w:pPr>
      <w:r>
        <w:rPr>
          <w:rFonts w:ascii="Tahoma" w:hAnsi="Tahoma" w:cs="Tahoma"/>
          <w:color w:val="383838"/>
          <w:sz w:val="20"/>
          <w:szCs w:val="20"/>
        </w:rPr>
        <w:t>Turn</w:t>
      </w:r>
      <w:r>
        <w:rPr>
          <w:rFonts w:ascii="Tahoma" w:hAnsi="Tahoma" w:cs="Tahoma"/>
          <w:color w:val="383838"/>
          <w:spacing w:val="-8"/>
          <w:sz w:val="20"/>
          <w:szCs w:val="20"/>
        </w:rPr>
        <w:t xml:space="preserve"> </w:t>
      </w:r>
      <w:r>
        <w:rPr>
          <w:rFonts w:ascii="Tahoma" w:hAnsi="Tahoma" w:cs="Tahoma"/>
          <w:color w:val="383838"/>
          <w:sz w:val="20"/>
          <w:szCs w:val="20"/>
        </w:rPr>
        <w:t>right</w:t>
      </w:r>
      <w:r>
        <w:rPr>
          <w:rFonts w:ascii="Tahoma" w:hAnsi="Tahoma" w:cs="Tahoma"/>
          <w:color w:val="383838"/>
          <w:spacing w:val="-7"/>
          <w:sz w:val="20"/>
          <w:szCs w:val="20"/>
        </w:rPr>
        <w:t xml:space="preserve"> </w:t>
      </w:r>
      <w:r>
        <w:rPr>
          <w:rFonts w:ascii="Tahoma" w:hAnsi="Tahoma" w:cs="Tahoma"/>
          <w:color w:val="383838"/>
          <w:sz w:val="20"/>
          <w:szCs w:val="20"/>
        </w:rPr>
        <w:t>off</w:t>
      </w:r>
      <w:r>
        <w:rPr>
          <w:rFonts w:ascii="Tahoma" w:hAnsi="Tahoma" w:cs="Tahoma"/>
          <w:color w:val="383838"/>
          <w:spacing w:val="-6"/>
          <w:sz w:val="20"/>
          <w:szCs w:val="20"/>
        </w:rPr>
        <w:t xml:space="preserve"> </w:t>
      </w:r>
      <w:r>
        <w:rPr>
          <w:rFonts w:ascii="Tahoma" w:hAnsi="Tahoma" w:cs="Tahoma"/>
          <w:color w:val="383838"/>
          <w:sz w:val="20"/>
          <w:szCs w:val="20"/>
        </w:rPr>
        <w:t>the</w:t>
      </w:r>
      <w:r>
        <w:rPr>
          <w:rFonts w:ascii="Tahoma" w:hAnsi="Tahoma" w:cs="Tahoma"/>
          <w:color w:val="383838"/>
          <w:spacing w:val="-7"/>
          <w:sz w:val="20"/>
          <w:szCs w:val="20"/>
        </w:rPr>
        <w:t xml:space="preserve"> </w:t>
      </w:r>
      <w:r>
        <w:rPr>
          <w:rFonts w:ascii="Tahoma" w:hAnsi="Tahoma" w:cs="Tahoma"/>
          <w:color w:val="383838"/>
          <w:sz w:val="20"/>
          <w:szCs w:val="20"/>
        </w:rPr>
        <w:t>exit</w:t>
      </w:r>
      <w:r>
        <w:rPr>
          <w:rFonts w:ascii="Tahoma" w:hAnsi="Tahoma" w:cs="Tahoma"/>
          <w:color w:val="383838"/>
          <w:spacing w:val="-4"/>
          <w:sz w:val="20"/>
          <w:szCs w:val="20"/>
        </w:rPr>
        <w:t xml:space="preserve"> </w:t>
      </w:r>
      <w:r>
        <w:rPr>
          <w:rFonts w:ascii="Tahoma" w:hAnsi="Tahoma" w:cs="Tahoma"/>
          <w:color w:val="383838"/>
          <w:sz w:val="20"/>
          <w:szCs w:val="20"/>
        </w:rPr>
        <w:t>to</w:t>
      </w:r>
      <w:r>
        <w:rPr>
          <w:rFonts w:ascii="Tahoma" w:hAnsi="Tahoma" w:cs="Tahoma"/>
          <w:color w:val="383838"/>
          <w:spacing w:val="-5"/>
          <w:sz w:val="20"/>
          <w:szCs w:val="20"/>
        </w:rPr>
        <w:t xml:space="preserve"> </w:t>
      </w:r>
      <w:r>
        <w:rPr>
          <w:rFonts w:ascii="Tahoma" w:hAnsi="Tahoma" w:cs="Tahoma"/>
          <w:color w:val="383838"/>
          <w:sz w:val="20"/>
          <w:szCs w:val="20"/>
        </w:rPr>
        <w:t>head</w:t>
      </w:r>
      <w:r>
        <w:rPr>
          <w:rFonts w:ascii="Tahoma" w:hAnsi="Tahoma" w:cs="Tahoma"/>
          <w:color w:val="383838"/>
          <w:spacing w:val="-6"/>
          <w:sz w:val="20"/>
          <w:szCs w:val="20"/>
        </w:rPr>
        <w:t xml:space="preserve"> </w:t>
      </w:r>
      <w:r>
        <w:rPr>
          <w:rFonts w:ascii="Tahoma" w:hAnsi="Tahoma" w:cs="Tahoma"/>
          <w:color w:val="383838"/>
          <w:sz w:val="20"/>
          <w:szCs w:val="20"/>
        </w:rPr>
        <w:t>WEST</w:t>
      </w:r>
      <w:r>
        <w:rPr>
          <w:rFonts w:ascii="Tahoma" w:hAnsi="Tahoma" w:cs="Tahoma"/>
          <w:color w:val="383838"/>
          <w:spacing w:val="-4"/>
          <w:sz w:val="20"/>
          <w:szCs w:val="20"/>
        </w:rPr>
        <w:t xml:space="preserve"> </w:t>
      </w:r>
      <w:r>
        <w:rPr>
          <w:rFonts w:ascii="Tahoma" w:hAnsi="Tahoma" w:cs="Tahoma"/>
          <w:color w:val="383838"/>
          <w:sz w:val="20"/>
          <w:szCs w:val="20"/>
        </w:rPr>
        <w:t>on</w:t>
      </w:r>
      <w:r>
        <w:rPr>
          <w:rFonts w:ascii="Tahoma" w:hAnsi="Tahoma" w:cs="Tahoma"/>
          <w:color w:val="383838"/>
          <w:spacing w:val="-6"/>
          <w:sz w:val="20"/>
          <w:szCs w:val="20"/>
        </w:rPr>
        <w:t xml:space="preserve"> </w:t>
      </w:r>
      <w:r>
        <w:rPr>
          <w:rFonts w:ascii="Tahoma" w:hAnsi="Tahoma" w:cs="Tahoma"/>
          <w:color w:val="383838"/>
          <w:sz w:val="20"/>
          <w:szCs w:val="20"/>
        </w:rPr>
        <w:t>SR</w:t>
      </w:r>
      <w:r>
        <w:rPr>
          <w:rFonts w:ascii="Tahoma" w:hAnsi="Tahoma" w:cs="Tahoma"/>
          <w:color w:val="383838"/>
          <w:spacing w:val="-4"/>
          <w:sz w:val="20"/>
          <w:szCs w:val="20"/>
        </w:rPr>
        <w:t xml:space="preserve"> </w:t>
      </w:r>
      <w:r>
        <w:rPr>
          <w:rFonts w:ascii="Tahoma" w:hAnsi="Tahoma" w:cs="Tahoma"/>
          <w:color w:val="383838"/>
          <w:sz w:val="20"/>
          <w:szCs w:val="20"/>
        </w:rPr>
        <w:t>44</w:t>
      </w:r>
      <w:r>
        <w:rPr>
          <w:rFonts w:ascii="Tahoma" w:hAnsi="Tahoma" w:cs="Tahoma"/>
          <w:color w:val="383838"/>
          <w:spacing w:val="-7"/>
          <w:sz w:val="20"/>
          <w:szCs w:val="20"/>
        </w:rPr>
        <w:t xml:space="preserve"> </w:t>
      </w:r>
      <w:r>
        <w:rPr>
          <w:rFonts w:ascii="Tahoma" w:hAnsi="Tahoma" w:cs="Tahoma"/>
          <w:color w:val="383838"/>
          <w:sz w:val="20"/>
          <w:szCs w:val="20"/>
        </w:rPr>
        <w:t>to</w:t>
      </w:r>
      <w:r>
        <w:rPr>
          <w:rFonts w:ascii="Tahoma" w:hAnsi="Tahoma" w:cs="Tahoma"/>
          <w:color w:val="383838"/>
          <w:spacing w:val="-8"/>
          <w:sz w:val="20"/>
          <w:szCs w:val="20"/>
        </w:rPr>
        <w:t xml:space="preserve"> </w:t>
      </w:r>
      <w:r>
        <w:rPr>
          <w:rFonts w:ascii="Tahoma" w:hAnsi="Tahoma" w:cs="Tahoma"/>
          <w:color w:val="383838"/>
          <w:sz w:val="20"/>
          <w:szCs w:val="20"/>
        </w:rPr>
        <w:t>US</w:t>
      </w:r>
      <w:r>
        <w:rPr>
          <w:rFonts w:ascii="Tahoma" w:hAnsi="Tahoma" w:cs="Tahoma"/>
          <w:color w:val="383838"/>
          <w:spacing w:val="-4"/>
          <w:sz w:val="20"/>
          <w:szCs w:val="20"/>
        </w:rPr>
        <w:t xml:space="preserve"> </w:t>
      </w:r>
      <w:r>
        <w:rPr>
          <w:rFonts w:ascii="Tahoma" w:hAnsi="Tahoma" w:cs="Tahoma"/>
          <w:color w:val="383838"/>
          <w:spacing w:val="-5"/>
          <w:sz w:val="20"/>
          <w:szCs w:val="20"/>
        </w:rPr>
        <w:t>31.</w:t>
      </w:r>
    </w:p>
    <w:p w14:paraId="21457055" w14:textId="77777777" w:rsidR="003A08CD" w:rsidRDefault="003A08CD" w:rsidP="003A08CD">
      <w:pPr>
        <w:pStyle w:val="ListParagraph"/>
        <w:numPr>
          <w:ilvl w:val="0"/>
          <w:numId w:val="4"/>
        </w:numPr>
        <w:tabs>
          <w:tab w:val="left" w:pos="1180"/>
        </w:tabs>
        <w:kinsoku w:val="0"/>
        <w:overflowPunct w:val="0"/>
        <w:spacing w:line="244" w:lineRule="exact"/>
        <w:ind w:left="0" w:hanging="360"/>
        <w:contextualSpacing w:val="0"/>
        <w:rPr>
          <w:rFonts w:ascii="Symbol" w:hAnsi="Symbol" w:cs="Symbol"/>
          <w:color w:val="383838"/>
          <w:spacing w:val="-4"/>
          <w:sz w:val="20"/>
          <w:szCs w:val="20"/>
        </w:rPr>
      </w:pPr>
      <w:r>
        <w:rPr>
          <w:rFonts w:ascii="Tahoma" w:hAnsi="Tahoma" w:cs="Tahoma"/>
          <w:color w:val="383838"/>
          <w:sz w:val="20"/>
          <w:szCs w:val="20"/>
        </w:rPr>
        <w:t>Turn</w:t>
      </w:r>
      <w:r>
        <w:rPr>
          <w:rFonts w:ascii="Tahoma" w:hAnsi="Tahoma" w:cs="Tahoma"/>
          <w:color w:val="383838"/>
          <w:spacing w:val="-7"/>
          <w:sz w:val="20"/>
          <w:szCs w:val="20"/>
        </w:rPr>
        <w:t xml:space="preserve"> </w:t>
      </w:r>
      <w:r>
        <w:rPr>
          <w:rFonts w:ascii="Tahoma" w:hAnsi="Tahoma" w:cs="Tahoma"/>
          <w:color w:val="383838"/>
          <w:sz w:val="20"/>
          <w:szCs w:val="20"/>
        </w:rPr>
        <w:t>LEFT</w:t>
      </w:r>
      <w:r>
        <w:rPr>
          <w:rFonts w:ascii="Tahoma" w:hAnsi="Tahoma" w:cs="Tahoma"/>
          <w:color w:val="383838"/>
          <w:spacing w:val="-4"/>
          <w:sz w:val="20"/>
          <w:szCs w:val="20"/>
        </w:rPr>
        <w:t xml:space="preserve"> </w:t>
      </w:r>
      <w:r>
        <w:rPr>
          <w:rFonts w:ascii="Tahoma" w:hAnsi="Tahoma" w:cs="Tahoma"/>
          <w:color w:val="383838"/>
          <w:sz w:val="20"/>
          <w:szCs w:val="20"/>
        </w:rPr>
        <w:t>onto</w:t>
      </w:r>
      <w:r>
        <w:rPr>
          <w:rFonts w:ascii="Tahoma" w:hAnsi="Tahoma" w:cs="Tahoma"/>
          <w:color w:val="383838"/>
          <w:spacing w:val="-3"/>
          <w:sz w:val="20"/>
          <w:szCs w:val="20"/>
        </w:rPr>
        <w:t xml:space="preserve"> </w:t>
      </w:r>
      <w:r>
        <w:rPr>
          <w:rFonts w:ascii="Tahoma" w:hAnsi="Tahoma" w:cs="Tahoma"/>
          <w:color w:val="383838"/>
          <w:sz w:val="20"/>
          <w:szCs w:val="20"/>
        </w:rPr>
        <w:t>US</w:t>
      </w:r>
      <w:r>
        <w:rPr>
          <w:rFonts w:ascii="Tahoma" w:hAnsi="Tahoma" w:cs="Tahoma"/>
          <w:color w:val="383838"/>
          <w:spacing w:val="-4"/>
          <w:sz w:val="20"/>
          <w:szCs w:val="20"/>
        </w:rPr>
        <w:t xml:space="preserve"> </w:t>
      </w:r>
      <w:r>
        <w:rPr>
          <w:rFonts w:ascii="Tahoma" w:hAnsi="Tahoma" w:cs="Tahoma"/>
          <w:color w:val="383838"/>
          <w:sz w:val="20"/>
          <w:szCs w:val="20"/>
        </w:rPr>
        <w:t>31</w:t>
      </w:r>
      <w:r>
        <w:rPr>
          <w:rFonts w:ascii="Tahoma" w:hAnsi="Tahoma" w:cs="Tahoma"/>
          <w:color w:val="383838"/>
          <w:spacing w:val="-7"/>
          <w:sz w:val="20"/>
          <w:szCs w:val="20"/>
        </w:rPr>
        <w:t xml:space="preserve"> </w:t>
      </w:r>
      <w:r>
        <w:rPr>
          <w:rFonts w:ascii="Tahoma" w:hAnsi="Tahoma" w:cs="Tahoma"/>
          <w:color w:val="383838"/>
          <w:sz w:val="20"/>
          <w:szCs w:val="20"/>
        </w:rPr>
        <w:t>to</w:t>
      </w:r>
      <w:r>
        <w:rPr>
          <w:rFonts w:ascii="Tahoma" w:hAnsi="Tahoma" w:cs="Tahoma"/>
          <w:color w:val="383838"/>
          <w:spacing w:val="-7"/>
          <w:sz w:val="20"/>
          <w:szCs w:val="20"/>
        </w:rPr>
        <w:t xml:space="preserve"> </w:t>
      </w:r>
      <w:r>
        <w:rPr>
          <w:rFonts w:ascii="Tahoma" w:hAnsi="Tahoma" w:cs="Tahoma"/>
          <w:color w:val="383838"/>
          <w:sz w:val="20"/>
          <w:szCs w:val="20"/>
        </w:rPr>
        <w:t>go</w:t>
      </w:r>
      <w:r>
        <w:rPr>
          <w:rFonts w:ascii="Tahoma" w:hAnsi="Tahoma" w:cs="Tahoma"/>
          <w:color w:val="383838"/>
          <w:spacing w:val="-7"/>
          <w:sz w:val="20"/>
          <w:szCs w:val="20"/>
        </w:rPr>
        <w:t xml:space="preserve"> </w:t>
      </w:r>
      <w:r>
        <w:rPr>
          <w:rFonts w:ascii="Tahoma" w:hAnsi="Tahoma" w:cs="Tahoma"/>
          <w:color w:val="383838"/>
          <w:sz w:val="20"/>
          <w:szCs w:val="20"/>
        </w:rPr>
        <w:t>SOUTH.</w:t>
      </w:r>
      <w:r>
        <w:rPr>
          <w:rFonts w:ascii="Tahoma" w:hAnsi="Tahoma" w:cs="Tahoma"/>
          <w:color w:val="383838"/>
          <w:spacing w:val="-5"/>
          <w:sz w:val="20"/>
          <w:szCs w:val="20"/>
        </w:rPr>
        <w:t xml:space="preserve"> </w:t>
      </w:r>
      <w:r>
        <w:rPr>
          <w:rFonts w:ascii="Tahoma" w:hAnsi="Tahoma" w:cs="Tahoma"/>
          <w:color w:val="383838"/>
          <w:sz w:val="20"/>
          <w:szCs w:val="20"/>
        </w:rPr>
        <w:t>Stay</w:t>
      </w:r>
      <w:r>
        <w:rPr>
          <w:rFonts w:ascii="Tahoma" w:hAnsi="Tahoma" w:cs="Tahoma"/>
          <w:color w:val="383838"/>
          <w:spacing w:val="-4"/>
          <w:sz w:val="20"/>
          <w:szCs w:val="20"/>
        </w:rPr>
        <w:t xml:space="preserve"> </w:t>
      </w:r>
      <w:r>
        <w:rPr>
          <w:rFonts w:ascii="Tahoma" w:hAnsi="Tahoma" w:cs="Tahoma"/>
          <w:color w:val="383838"/>
          <w:sz w:val="20"/>
          <w:szCs w:val="20"/>
        </w:rPr>
        <w:t>on</w:t>
      </w:r>
      <w:r>
        <w:rPr>
          <w:rFonts w:ascii="Tahoma" w:hAnsi="Tahoma" w:cs="Tahoma"/>
          <w:color w:val="383838"/>
          <w:spacing w:val="-4"/>
          <w:sz w:val="20"/>
          <w:szCs w:val="20"/>
        </w:rPr>
        <w:t xml:space="preserve"> </w:t>
      </w:r>
      <w:r>
        <w:rPr>
          <w:rFonts w:ascii="Tahoma" w:hAnsi="Tahoma" w:cs="Tahoma"/>
          <w:color w:val="383838"/>
          <w:sz w:val="20"/>
          <w:szCs w:val="20"/>
        </w:rPr>
        <w:t>US</w:t>
      </w:r>
      <w:r>
        <w:rPr>
          <w:rFonts w:ascii="Tahoma" w:hAnsi="Tahoma" w:cs="Tahoma"/>
          <w:color w:val="383838"/>
          <w:spacing w:val="-5"/>
          <w:sz w:val="20"/>
          <w:szCs w:val="20"/>
        </w:rPr>
        <w:t xml:space="preserve"> </w:t>
      </w:r>
      <w:r>
        <w:rPr>
          <w:rFonts w:ascii="Tahoma" w:hAnsi="Tahoma" w:cs="Tahoma"/>
          <w:color w:val="383838"/>
          <w:sz w:val="20"/>
          <w:szCs w:val="20"/>
        </w:rPr>
        <w:t>31S</w:t>
      </w:r>
      <w:r>
        <w:rPr>
          <w:rFonts w:ascii="Tahoma" w:hAnsi="Tahoma" w:cs="Tahoma"/>
          <w:color w:val="383838"/>
          <w:spacing w:val="-4"/>
          <w:sz w:val="20"/>
          <w:szCs w:val="20"/>
        </w:rPr>
        <w:t xml:space="preserve"> </w:t>
      </w:r>
      <w:r>
        <w:rPr>
          <w:rFonts w:ascii="Tahoma" w:hAnsi="Tahoma" w:cs="Tahoma"/>
          <w:color w:val="383838"/>
          <w:sz w:val="20"/>
          <w:szCs w:val="20"/>
        </w:rPr>
        <w:t>for</w:t>
      </w:r>
      <w:r>
        <w:rPr>
          <w:rFonts w:ascii="Tahoma" w:hAnsi="Tahoma" w:cs="Tahoma"/>
          <w:color w:val="383838"/>
          <w:spacing w:val="-7"/>
          <w:sz w:val="20"/>
          <w:szCs w:val="20"/>
        </w:rPr>
        <w:t xml:space="preserve"> </w:t>
      </w:r>
      <w:r>
        <w:rPr>
          <w:rFonts w:ascii="Tahoma" w:hAnsi="Tahoma" w:cs="Tahoma"/>
          <w:color w:val="383838"/>
          <w:sz w:val="20"/>
          <w:szCs w:val="20"/>
        </w:rPr>
        <w:t>five</w:t>
      </w:r>
      <w:r>
        <w:rPr>
          <w:rFonts w:ascii="Tahoma" w:hAnsi="Tahoma" w:cs="Tahoma"/>
          <w:color w:val="383838"/>
          <w:spacing w:val="-3"/>
          <w:sz w:val="20"/>
          <w:szCs w:val="20"/>
        </w:rPr>
        <w:t xml:space="preserve"> </w:t>
      </w:r>
      <w:r>
        <w:rPr>
          <w:rFonts w:ascii="Tahoma" w:hAnsi="Tahoma" w:cs="Tahoma"/>
          <w:color w:val="383838"/>
          <w:sz w:val="20"/>
          <w:szCs w:val="20"/>
        </w:rPr>
        <w:t>miles</w:t>
      </w:r>
      <w:r>
        <w:rPr>
          <w:rFonts w:ascii="Tahoma" w:hAnsi="Tahoma" w:cs="Tahoma"/>
          <w:color w:val="383838"/>
          <w:spacing w:val="-6"/>
          <w:sz w:val="20"/>
          <w:szCs w:val="20"/>
        </w:rPr>
        <w:t xml:space="preserve"> </w:t>
      </w:r>
      <w:r>
        <w:rPr>
          <w:rFonts w:ascii="Tahoma" w:hAnsi="Tahoma" w:cs="Tahoma"/>
          <w:color w:val="383838"/>
          <w:sz w:val="20"/>
          <w:szCs w:val="20"/>
        </w:rPr>
        <w:t>to</w:t>
      </w:r>
      <w:r>
        <w:rPr>
          <w:rFonts w:ascii="Tahoma" w:hAnsi="Tahoma" w:cs="Tahoma"/>
          <w:color w:val="383838"/>
          <w:spacing w:val="-3"/>
          <w:sz w:val="20"/>
          <w:szCs w:val="20"/>
        </w:rPr>
        <w:t xml:space="preserve"> </w:t>
      </w:r>
      <w:r>
        <w:rPr>
          <w:rFonts w:ascii="Tahoma" w:hAnsi="Tahoma" w:cs="Tahoma"/>
          <w:color w:val="383838"/>
          <w:sz w:val="20"/>
          <w:szCs w:val="20"/>
        </w:rPr>
        <w:t>SR</w:t>
      </w:r>
      <w:r>
        <w:rPr>
          <w:rFonts w:ascii="Tahoma" w:hAnsi="Tahoma" w:cs="Tahoma"/>
          <w:color w:val="383838"/>
          <w:spacing w:val="-3"/>
          <w:sz w:val="20"/>
          <w:szCs w:val="20"/>
        </w:rPr>
        <w:t xml:space="preserve"> </w:t>
      </w:r>
      <w:r>
        <w:rPr>
          <w:rFonts w:ascii="Tahoma" w:hAnsi="Tahoma" w:cs="Tahoma"/>
          <w:color w:val="383838"/>
          <w:spacing w:val="-4"/>
          <w:sz w:val="20"/>
          <w:szCs w:val="20"/>
        </w:rPr>
        <w:t>252.</w:t>
      </w:r>
    </w:p>
    <w:p w14:paraId="7FF3318B" w14:textId="77777777" w:rsidR="003A08CD" w:rsidRDefault="003A08CD" w:rsidP="003A08CD">
      <w:pPr>
        <w:pStyle w:val="ListParagraph"/>
        <w:numPr>
          <w:ilvl w:val="0"/>
          <w:numId w:val="4"/>
        </w:numPr>
        <w:tabs>
          <w:tab w:val="left" w:pos="1180"/>
        </w:tabs>
        <w:kinsoku w:val="0"/>
        <w:overflowPunct w:val="0"/>
        <w:spacing w:line="244" w:lineRule="exact"/>
        <w:ind w:left="0" w:hanging="360"/>
        <w:contextualSpacing w:val="0"/>
        <w:rPr>
          <w:rFonts w:ascii="Symbol" w:hAnsi="Symbol" w:cs="Symbol"/>
          <w:color w:val="383838"/>
          <w:spacing w:val="-2"/>
          <w:sz w:val="20"/>
          <w:szCs w:val="20"/>
        </w:rPr>
      </w:pPr>
      <w:r>
        <w:rPr>
          <w:rFonts w:ascii="Tahoma" w:hAnsi="Tahoma" w:cs="Tahoma"/>
          <w:color w:val="383838"/>
          <w:sz w:val="20"/>
          <w:szCs w:val="20"/>
        </w:rPr>
        <w:t>Turn</w:t>
      </w:r>
      <w:r>
        <w:rPr>
          <w:rFonts w:ascii="Tahoma" w:hAnsi="Tahoma" w:cs="Tahoma"/>
          <w:color w:val="383838"/>
          <w:spacing w:val="-10"/>
          <w:sz w:val="20"/>
          <w:szCs w:val="20"/>
        </w:rPr>
        <w:t xml:space="preserve"> </w:t>
      </w:r>
      <w:r>
        <w:rPr>
          <w:rFonts w:ascii="Tahoma" w:hAnsi="Tahoma" w:cs="Tahoma"/>
          <w:color w:val="383838"/>
          <w:sz w:val="20"/>
          <w:szCs w:val="20"/>
        </w:rPr>
        <w:t>RIGHT</w:t>
      </w:r>
      <w:r>
        <w:rPr>
          <w:rFonts w:ascii="Tahoma" w:hAnsi="Tahoma" w:cs="Tahoma"/>
          <w:color w:val="383838"/>
          <w:spacing w:val="-7"/>
          <w:sz w:val="20"/>
          <w:szCs w:val="20"/>
        </w:rPr>
        <w:t xml:space="preserve"> </w:t>
      </w:r>
      <w:r>
        <w:rPr>
          <w:rFonts w:ascii="Tahoma" w:hAnsi="Tahoma" w:cs="Tahoma"/>
          <w:color w:val="383838"/>
          <w:sz w:val="20"/>
          <w:szCs w:val="20"/>
        </w:rPr>
        <w:t>onto</w:t>
      </w:r>
      <w:r>
        <w:rPr>
          <w:rFonts w:ascii="Tahoma" w:hAnsi="Tahoma" w:cs="Tahoma"/>
          <w:color w:val="383838"/>
          <w:spacing w:val="-6"/>
          <w:sz w:val="20"/>
          <w:szCs w:val="20"/>
        </w:rPr>
        <w:t xml:space="preserve"> </w:t>
      </w:r>
      <w:r>
        <w:rPr>
          <w:rFonts w:ascii="Tahoma" w:hAnsi="Tahoma" w:cs="Tahoma"/>
          <w:color w:val="383838"/>
          <w:sz w:val="20"/>
          <w:szCs w:val="20"/>
        </w:rPr>
        <w:t>SR</w:t>
      </w:r>
      <w:r>
        <w:rPr>
          <w:rFonts w:ascii="Tahoma" w:hAnsi="Tahoma" w:cs="Tahoma"/>
          <w:color w:val="383838"/>
          <w:spacing w:val="-6"/>
          <w:sz w:val="20"/>
          <w:szCs w:val="20"/>
        </w:rPr>
        <w:t xml:space="preserve"> </w:t>
      </w:r>
      <w:r>
        <w:rPr>
          <w:rFonts w:ascii="Tahoma" w:hAnsi="Tahoma" w:cs="Tahoma"/>
          <w:color w:val="383838"/>
          <w:sz w:val="20"/>
          <w:szCs w:val="20"/>
        </w:rPr>
        <w:t>252</w:t>
      </w:r>
      <w:r>
        <w:rPr>
          <w:rFonts w:ascii="Tahoma" w:hAnsi="Tahoma" w:cs="Tahoma"/>
          <w:color w:val="383838"/>
          <w:spacing w:val="-6"/>
          <w:sz w:val="20"/>
          <w:szCs w:val="20"/>
        </w:rPr>
        <w:t xml:space="preserve"> </w:t>
      </w:r>
      <w:r>
        <w:rPr>
          <w:rFonts w:ascii="Tahoma" w:hAnsi="Tahoma" w:cs="Tahoma"/>
          <w:color w:val="383838"/>
          <w:sz w:val="20"/>
          <w:szCs w:val="20"/>
        </w:rPr>
        <w:t>to</w:t>
      </w:r>
      <w:r>
        <w:rPr>
          <w:rFonts w:ascii="Tahoma" w:hAnsi="Tahoma" w:cs="Tahoma"/>
          <w:color w:val="383838"/>
          <w:spacing w:val="-6"/>
          <w:sz w:val="20"/>
          <w:szCs w:val="20"/>
        </w:rPr>
        <w:t xml:space="preserve"> </w:t>
      </w:r>
      <w:r>
        <w:rPr>
          <w:rFonts w:ascii="Tahoma" w:hAnsi="Tahoma" w:cs="Tahoma"/>
          <w:color w:val="383838"/>
          <w:sz w:val="20"/>
          <w:szCs w:val="20"/>
        </w:rPr>
        <w:t>head</w:t>
      </w:r>
      <w:r>
        <w:rPr>
          <w:rFonts w:ascii="Tahoma" w:hAnsi="Tahoma" w:cs="Tahoma"/>
          <w:color w:val="383838"/>
          <w:spacing w:val="-7"/>
          <w:sz w:val="20"/>
          <w:szCs w:val="20"/>
        </w:rPr>
        <w:t xml:space="preserve"> </w:t>
      </w:r>
      <w:r>
        <w:rPr>
          <w:rFonts w:ascii="Tahoma" w:hAnsi="Tahoma" w:cs="Tahoma"/>
          <w:color w:val="383838"/>
          <w:spacing w:val="-2"/>
          <w:sz w:val="20"/>
          <w:szCs w:val="20"/>
        </w:rPr>
        <w:t>WEST.</w:t>
      </w:r>
    </w:p>
    <w:p w14:paraId="2FC0B00C" w14:textId="77777777" w:rsidR="003A08CD" w:rsidRDefault="003A08CD" w:rsidP="003A08CD">
      <w:pPr>
        <w:pStyle w:val="ListParagraph"/>
        <w:numPr>
          <w:ilvl w:val="0"/>
          <w:numId w:val="4"/>
        </w:numPr>
        <w:tabs>
          <w:tab w:val="left" w:pos="1180"/>
        </w:tabs>
        <w:kinsoku w:val="0"/>
        <w:overflowPunct w:val="0"/>
        <w:spacing w:line="245" w:lineRule="exact"/>
        <w:ind w:left="0" w:hanging="360"/>
        <w:contextualSpacing w:val="0"/>
        <w:rPr>
          <w:rFonts w:ascii="Symbol" w:hAnsi="Symbol" w:cs="Symbol"/>
          <w:color w:val="383838"/>
          <w:spacing w:val="-2"/>
          <w:sz w:val="20"/>
          <w:szCs w:val="20"/>
        </w:rPr>
      </w:pPr>
      <w:r>
        <w:rPr>
          <w:rFonts w:ascii="Tahoma" w:hAnsi="Tahoma" w:cs="Tahoma"/>
          <w:color w:val="383838"/>
          <w:sz w:val="20"/>
          <w:szCs w:val="20"/>
        </w:rPr>
        <w:t>Take</w:t>
      </w:r>
      <w:r>
        <w:rPr>
          <w:rFonts w:ascii="Tahoma" w:hAnsi="Tahoma" w:cs="Tahoma"/>
          <w:color w:val="383838"/>
          <w:spacing w:val="-5"/>
          <w:sz w:val="20"/>
          <w:szCs w:val="20"/>
        </w:rPr>
        <w:t xml:space="preserve"> </w:t>
      </w:r>
      <w:r>
        <w:rPr>
          <w:rFonts w:ascii="Tahoma" w:hAnsi="Tahoma" w:cs="Tahoma"/>
          <w:color w:val="383838"/>
          <w:sz w:val="20"/>
          <w:szCs w:val="20"/>
        </w:rPr>
        <w:t>SR</w:t>
      </w:r>
      <w:r>
        <w:rPr>
          <w:rFonts w:ascii="Tahoma" w:hAnsi="Tahoma" w:cs="Tahoma"/>
          <w:color w:val="383838"/>
          <w:spacing w:val="-8"/>
          <w:sz w:val="20"/>
          <w:szCs w:val="20"/>
        </w:rPr>
        <w:t xml:space="preserve"> </w:t>
      </w:r>
      <w:r>
        <w:rPr>
          <w:rFonts w:ascii="Tahoma" w:hAnsi="Tahoma" w:cs="Tahoma"/>
          <w:color w:val="383838"/>
          <w:sz w:val="20"/>
          <w:szCs w:val="20"/>
        </w:rPr>
        <w:t>252</w:t>
      </w:r>
      <w:r>
        <w:rPr>
          <w:rFonts w:ascii="Tahoma" w:hAnsi="Tahoma" w:cs="Tahoma"/>
          <w:color w:val="383838"/>
          <w:spacing w:val="-5"/>
          <w:sz w:val="20"/>
          <w:szCs w:val="20"/>
        </w:rPr>
        <w:t xml:space="preserve"> </w:t>
      </w:r>
      <w:r>
        <w:rPr>
          <w:rFonts w:ascii="Tahoma" w:hAnsi="Tahoma" w:cs="Tahoma"/>
          <w:color w:val="383838"/>
          <w:sz w:val="20"/>
          <w:szCs w:val="20"/>
        </w:rPr>
        <w:t>W</w:t>
      </w:r>
      <w:r>
        <w:rPr>
          <w:rFonts w:ascii="Tahoma" w:hAnsi="Tahoma" w:cs="Tahoma"/>
          <w:color w:val="383838"/>
          <w:spacing w:val="-7"/>
          <w:sz w:val="20"/>
          <w:szCs w:val="20"/>
        </w:rPr>
        <w:t xml:space="preserve"> </w:t>
      </w:r>
      <w:r>
        <w:rPr>
          <w:rFonts w:ascii="Tahoma" w:hAnsi="Tahoma" w:cs="Tahoma"/>
          <w:color w:val="383838"/>
          <w:sz w:val="20"/>
          <w:szCs w:val="20"/>
        </w:rPr>
        <w:t>two</w:t>
      </w:r>
      <w:r>
        <w:rPr>
          <w:rFonts w:ascii="Tahoma" w:hAnsi="Tahoma" w:cs="Tahoma"/>
          <w:color w:val="383838"/>
          <w:spacing w:val="-7"/>
          <w:sz w:val="20"/>
          <w:szCs w:val="20"/>
        </w:rPr>
        <w:t xml:space="preserve"> </w:t>
      </w:r>
      <w:r>
        <w:rPr>
          <w:rFonts w:ascii="Tahoma" w:hAnsi="Tahoma" w:cs="Tahoma"/>
          <w:color w:val="383838"/>
          <w:sz w:val="20"/>
          <w:szCs w:val="20"/>
        </w:rPr>
        <w:t>miles</w:t>
      </w:r>
      <w:r>
        <w:rPr>
          <w:rFonts w:ascii="Tahoma" w:hAnsi="Tahoma" w:cs="Tahoma"/>
          <w:color w:val="383838"/>
          <w:spacing w:val="-7"/>
          <w:sz w:val="20"/>
          <w:szCs w:val="20"/>
        </w:rPr>
        <w:t xml:space="preserve"> </w:t>
      </w:r>
      <w:r>
        <w:rPr>
          <w:rFonts w:ascii="Tahoma" w:hAnsi="Tahoma" w:cs="Tahoma"/>
          <w:color w:val="383838"/>
          <w:sz w:val="20"/>
          <w:szCs w:val="20"/>
        </w:rPr>
        <w:t>to</w:t>
      </w:r>
      <w:r>
        <w:rPr>
          <w:rFonts w:ascii="Tahoma" w:hAnsi="Tahoma" w:cs="Tahoma"/>
          <w:color w:val="383838"/>
          <w:spacing w:val="-6"/>
          <w:sz w:val="20"/>
          <w:szCs w:val="20"/>
        </w:rPr>
        <w:t xml:space="preserve"> </w:t>
      </w:r>
      <w:r>
        <w:rPr>
          <w:rFonts w:ascii="Tahoma" w:hAnsi="Tahoma" w:cs="Tahoma"/>
          <w:color w:val="383838"/>
          <w:sz w:val="20"/>
          <w:szCs w:val="20"/>
        </w:rPr>
        <w:t>County</w:t>
      </w:r>
      <w:r>
        <w:rPr>
          <w:rFonts w:ascii="Tahoma" w:hAnsi="Tahoma" w:cs="Tahoma"/>
          <w:color w:val="383838"/>
          <w:spacing w:val="-4"/>
          <w:sz w:val="20"/>
          <w:szCs w:val="20"/>
        </w:rPr>
        <w:t xml:space="preserve"> </w:t>
      </w:r>
      <w:r>
        <w:rPr>
          <w:rFonts w:ascii="Tahoma" w:hAnsi="Tahoma" w:cs="Tahoma"/>
          <w:color w:val="383838"/>
          <w:sz w:val="20"/>
          <w:szCs w:val="20"/>
        </w:rPr>
        <w:t>Road</w:t>
      </w:r>
      <w:r>
        <w:rPr>
          <w:rFonts w:ascii="Tahoma" w:hAnsi="Tahoma" w:cs="Tahoma"/>
          <w:color w:val="383838"/>
          <w:spacing w:val="-5"/>
          <w:sz w:val="20"/>
          <w:szCs w:val="20"/>
        </w:rPr>
        <w:t xml:space="preserve"> </w:t>
      </w:r>
      <w:r>
        <w:rPr>
          <w:rFonts w:ascii="Tahoma" w:hAnsi="Tahoma" w:cs="Tahoma"/>
          <w:color w:val="383838"/>
          <w:sz w:val="20"/>
          <w:szCs w:val="20"/>
        </w:rPr>
        <w:t>325</w:t>
      </w:r>
      <w:r>
        <w:rPr>
          <w:rFonts w:ascii="Tahoma" w:hAnsi="Tahoma" w:cs="Tahoma"/>
          <w:color w:val="383838"/>
          <w:spacing w:val="-8"/>
          <w:sz w:val="20"/>
          <w:szCs w:val="20"/>
        </w:rPr>
        <w:t xml:space="preserve"> </w:t>
      </w:r>
      <w:r>
        <w:rPr>
          <w:rFonts w:ascii="Tahoma" w:hAnsi="Tahoma" w:cs="Tahoma"/>
          <w:color w:val="383838"/>
          <w:sz w:val="20"/>
          <w:szCs w:val="20"/>
        </w:rPr>
        <w:t>E</w:t>
      </w:r>
      <w:r>
        <w:rPr>
          <w:rFonts w:ascii="Tahoma" w:hAnsi="Tahoma" w:cs="Tahoma"/>
          <w:color w:val="383838"/>
          <w:spacing w:val="-4"/>
          <w:sz w:val="20"/>
          <w:szCs w:val="20"/>
        </w:rPr>
        <w:t xml:space="preserve"> </w:t>
      </w:r>
      <w:r>
        <w:rPr>
          <w:rFonts w:ascii="Tahoma" w:hAnsi="Tahoma" w:cs="Tahoma"/>
          <w:color w:val="383838"/>
          <w:sz w:val="20"/>
          <w:szCs w:val="20"/>
        </w:rPr>
        <w:t>(Schoolhouse</w:t>
      </w:r>
      <w:r>
        <w:rPr>
          <w:rFonts w:ascii="Tahoma" w:hAnsi="Tahoma" w:cs="Tahoma"/>
          <w:color w:val="383838"/>
          <w:spacing w:val="-3"/>
          <w:sz w:val="20"/>
          <w:szCs w:val="20"/>
        </w:rPr>
        <w:t xml:space="preserve"> </w:t>
      </w:r>
      <w:r>
        <w:rPr>
          <w:rFonts w:ascii="Tahoma" w:hAnsi="Tahoma" w:cs="Tahoma"/>
          <w:color w:val="383838"/>
          <w:spacing w:val="-2"/>
          <w:sz w:val="20"/>
          <w:szCs w:val="20"/>
        </w:rPr>
        <w:t>Road).</w:t>
      </w:r>
    </w:p>
    <w:p w14:paraId="0E2E990D" w14:textId="77777777" w:rsidR="003A08CD" w:rsidRDefault="003A08CD" w:rsidP="003A08CD">
      <w:pPr>
        <w:pStyle w:val="ListParagraph"/>
        <w:numPr>
          <w:ilvl w:val="0"/>
          <w:numId w:val="4"/>
        </w:numPr>
        <w:tabs>
          <w:tab w:val="left" w:pos="1180"/>
        </w:tabs>
        <w:kinsoku w:val="0"/>
        <w:overflowPunct w:val="0"/>
        <w:spacing w:line="244" w:lineRule="exact"/>
        <w:ind w:left="0" w:hanging="360"/>
        <w:contextualSpacing w:val="0"/>
        <w:rPr>
          <w:rFonts w:ascii="Symbol" w:hAnsi="Symbol" w:cs="Symbol"/>
          <w:color w:val="383838"/>
          <w:spacing w:val="-2"/>
          <w:sz w:val="20"/>
          <w:szCs w:val="20"/>
        </w:rPr>
      </w:pPr>
      <w:r>
        <w:rPr>
          <w:rFonts w:ascii="Tahoma" w:hAnsi="Tahoma" w:cs="Tahoma"/>
          <w:color w:val="383838"/>
          <w:sz w:val="20"/>
          <w:szCs w:val="20"/>
        </w:rPr>
        <w:t>Turn</w:t>
      </w:r>
      <w:r>
        <w:rPr>
          <w:rFonts w:ascii="Tahoma" w:hAnsi="Tahoma" w:cs="Tahoma"/>
          <w:color w:val="383838"/>
          <w:spacing w:val="-6"/>
          <w:sz w:val="20"/>
          <w:szCs w:val="20"/>
        </w:rPr>
        <w:t xml:space="preserve"> </w:t>
      </w:r>
      <w:r>
        <w:rPr>
          <w:rFonts w:ascii="Tahoma" w:hAnsi="Tahoma" w:cs="Tahoma"/>
          <w:color w:val="383838"/>
          <w:sz w:val="20"/>
          <w:szCs w:val="20"/>
        </w:rPr>
        <w:t>LEFT</w:t>
      </w:r>
      <w:r>
        <w:rPr>
          <w:rFonts w:ascii="Tahoma" w:hAnsi="Tahoma" w:cs="Tahoma"/>
          <w:color w:val="383838"/>
          <w:spacing w:val="-2"/>
          <w:sz w:val="20"/>
          <w:szCs w:val="20"/>
        </w:rPr>
        <w:t xml:space="preserve"> </w:t>
      </w:r>
      <w:r>
        <w:rPr>
          <w:rFonts w:ascii="Tahoma" w:hAnsi="Tahoma" w:cs="Tahoma"/>
          <w:color w:val="383838"/>
          <w:sz w:val="20"/>
          <w:szCs w:val="20"/>
        </w:rPr>
        <w:t>onto 325</w:t>
      </w:r>
      <w:r>
        <w:rPr>
          <w:rFonts w:ascii="Tahoma" w:hAnsi="Tahoma" w:cs="Tahoma"/>
          <w:color w:val="383838"/>
          <w:spacing w:val="-6"/>
          <w:sz w:val="20"/>
          <w:szCs w:val="20"/>
        </w:rPr>
        <w:t xml:space="preserve"> </w:t>
      </w:r>
      <w:r>
        <w:rPr>
          <w:rFonts w:ascii="Tahoma" w:hAnsi="Tahoma" w:cs="Tahoma"/>
          <w:color w:val="383838"/>
          <w:sz w:val="20"/>
          <w:szCs w:val="20"/>
        </w:rPr>
        <w:t>E/Schoolhouse Road.</w:t>
      </w:r>
      <w:r>
        <w:rPr>
          <w:rFonts w:ascii="Tahoma" w:hAnsi="Tahoma" w:cs="Tahoma"/>
          <w:color w:val="383838"/>
          <w:spacing w:val="-3"/>
          <w:sz w:val="20"/>
          <w:szCs w:val="20"/>
        </w:rPr>
        <w:t xml:space="preserve"> </w:t>
      </w:r>
      <w:r>
        <w:rPr>
          <w:rFonts w:ascii="Tahoma" w:hAnsi="Tahoma" w:cs="Tahoma"/>
          <w:color w:val="383838"/>
          <w:sz w:val="20"/>
          <w:szCs w:val="20"/>
        </w:rPr>
        <w:t>Look</w:t>
      </w:r>
      <w:r>
        <w:rPr>
          <w:rFonts w:ascii="Tahoma" w:hAnsi="Tahoma" w:cs="Tahoma"/>
          <w:color w:val="383838"/>
          <w:spacing w:val="-3"/>
          <w:sz w:val="20"/>
          <w:szCs w:val="20"/>
        </w:rPr>
        <w:t xml:space="preserve"> </w:t>
      </w:r>
      <w:r>
        <w:rPr>
          <w:rFonts w:ascii="Tahoma" w:hAnsi="Tahoma" w:cs="Tahoma"/>
          <w:color w:val="383838"/>
          <w:sz w:val="20"/>
          <w:szCs w:val="20"/>
        </w:rPr>
        <w:t>for</w:t>
      </w:r>
      <w:r>
        <w:rPr>
          <w:rFonts w:ascii="Tahoma" w:hAnsi="Tahoma" w:cs="Tahoma"/>
          <w:color w:val="383838"/>
          <w:spacing w:val="-3"/>
          <w:sz w:val="20"/>
          <w:szCs w:val="20"/>
        </w:rPr>
        <w:t xml:space="preserve"> </w:t>
      </w:r>
      <w:r>
        <w:rPr>
          <w:rFonts w:ascii="Tahoma" w:hAnsi="Tahoma" w:cs="Tahoma"/>
          <w:color w:val="383838"/>
          <w:sz w:val="20"/>
          <w:szCs w:val="20"/>
        </w:rPr>
        <w:t>Johnson</w:t>
      </w:r>
      <w:r>
        <w:rPr>
          <w:rFonts w:ascii="Tahoma" w:hAnsi="Tahoma" w:cs="Tahoma"/>
          <w:color w:val="383838"/>
          <w:spacing w:val="-3"/>
          <w:sz w:val="20"/>
          <w:szCs w:val="20"/>
        </w:rPr>
        <w:t xml:space="preserve"> </w:t>
      </w:r>
      <w:r>
        <w:rPr>
          <w:rFonts w:ascii="Tahoma" w:hAnsi="Tahoma" w:cs="Tahoma"/>
          <w:color w:val="383838"/>
          <w:sz w:val="20"/>
          <w:szCs w:val="20"/>
        </w:rPr>
        <w:t>County</w:t>
      </w:r>
      <w:r>
        <w:rPr>
          <w:rFonts w:ascii="Tahoma" w:hAnsi="Tahoma" w:cs="Tahoma"/>
          <w:color w:val="383838"/>
          <w:spacing w:val="-3"/>
          <w:sz w:val="20"/>
          <w:szCs w:val="20"/>
        </w:rPr>
        <w:t xml:space="preserve"> </w:t>
      </w:r>
      <w:r>
        <w:rPr>
          <w:rFonts w:ascii="Tahoma" w:hAnsi="Tahoma" w:cs="Tahoma"/>
          <w:color w:val="383838"/>
          <w:sz w:val="20"/>
          <w:szCs w:val="20"/>
        </w:rPr>
        <w:t>Park</w:t>
      </w:r>
      <w:r>
        <w:rPr>
          <w:rFonts w:ascii="Tahoma" w:hAnsi="Tahoma" w:cs="Tahoma"/>
          <w:color w:val="383838"/>
          <w:spacing w:val="-3"/>
          <w:sz w:val="20"/>
          <w:szCs w:val="20"/>
        </w:rPr>
        <w:t xml:space="preserve"> </w:t>
      </w:r>
      <w:r>
        <w:rPr>
          <w:rFonts w:ascii="Tahoma" w:hAnsi="Tahoma" w:cs="Tahoma"/>
          <w:color w:val="383838"/>
          <w:spacing w:val="-2"/>
          <w:sz w:val="20"/>
          <w:szCs w:val="20"/>
        </w:rPr>
        <w:t>sign.</w:t>
      </w:r>
    </w:p>
    <w:p w14:paraId="2CB22F49" w14:textId="77777777" w:rsidR="003A08CD" w:rsidRDefault="003A08CD" w:rsidP="003A08CD">
      <w:pPr>
        <w:pStyle w:val="ListParagraph"/>
        <w:numPr>
          <w:ilvl w:val="0"/>
          <w:numId w:val="4"/>
        </w:numPr>
        <w:tabs>
          <w:tab w:val="left" w:pos="1180"/>
        </w:tabs>
        <w:kinsoku w:val="0"/>
        <w:overflowPunct w:val="0"/>
        <w:spacing w:before="3" w:line="235" w:lineRule="auto"/>
        <w:ind w:left="0" w:right="3737"/>
        <w:contextualSpacing w:val="0"/>
        <w:rPr>
          <w:rFonts w:ascii="Symbol" w:hAnsi="Symbol" w:cs="Symbol"/>
          <w:color w:val="383838"/>
          <w:sz w:val="20"/>
          <w:szCs w:val="20"/>
        </w:rPr>
      </w:pPr>
      <w:r>
        <w:rPr>
          <w:rFonts w:ascii="Tahoma" w:hAnsi="Tahoma" w:cs="Tahoma"/>
          <w:color w:val="383838"/>
          <w:sz w:val="20"/>
          <w:szCs w:val="20"/>
        </w:rPr>
        <w:t>Hoosier</w:t>
      </w:r>
      <w:r>
        <w:rPr>
          <w:rFonts w:ascii="Tahoma" w:hAnsi="Tahoma" w:cs="Tahoma"/>
          <w:color w:val="383838"/>
          <w:spacing w:val="-3"/>
          <w:sz w:val="20"/>
          <w:szCs w:val="20"/>
        </w:rPr>
        <w:t xml:space="preserve"> </w:t>
      </w:r>
      <w:r>
        <w:rPr>
          <w:rFonts w:ascii="Tahoma" w:hAnsi="Tahoma" w:cs="Tahoma"/>
          <w:color w:val="383838"/>
          <w:sz w:val="20"/>
          <w:szCs w:val="20"/>
        </w:rPr>
        <w:t>Horse</w:t>
      </w:r>
      <w:r>
        <w:rPr>
          <w:rFonts w:ascii="Tahoma" w:hAnsi="Tahoma" w:cs="Tahoma"/>
          <w:color w:val="383838"/>
          <w:spacing w:val="-1"/>
          <w:sz w:val="20"/>
          <w:szCs w:val="20"/>
        </w:rPr>
        <w:t xml:space="preserve"> </w:t>
      </w:r>
      <w:r>
        <w:rPr>
          <w:rFonts w:ascii="Tahoma" w:hAnsi="Tahoma" w:cs="Tahoma"/>
          <w:color w:val="383838"/>
          <w:sz w:val="20"/>
          <w:szCs w:val="20"/>
        </w:rPr>
        <w:t>Park</w:t>
      </w:r>
      <w:r>
        <w:rPr>
          <w:rFonts w:ascii="Tahoma" w:hAnsi="Tahoma" w:cs="Tahoma"/>
          <w:color w:val="383838"/>
          <w:spacing w:val="-5"/>
          <w:sz w:val="20"/>
          <w:szCs w:val="20"/>
        </w:rPr>
        <w:t xml:space="preserve"> </w:t>
      </w:r>
      <w:r>
        <w:rPr>
          <w:rFonts w:ascii="Tahoma" w:hAnsi="Tahoma" w:cs="Tahoma"/>
          <w:color w:val="383838"/>
          <w:sz w:val="20"/>
          <w:szCs w:val="20"/>
        </w:rPr>
        <w:t>is</w:t>
      </w:r>
      <w:r>
        <w:rPr>
          <w:rFonts w:ascii="Tahoma" w:hAnsi="Tahoma" w:cs="Tahoma"/>
          <w:color w:val="383838"/>
          <w:spacing w:val="-4"/>
          <w:sz w:val="20"/>
          <w:szCs w:val="20"/>
        </w:rPr>
        <w:t xml:space="preserve"> </w:t>
      </w:r>
      <w:r>
        <w:rPr>
          <w:rFonts w:ascii="Tahoma" w:hAnsi="Tahoma" w:cs="Tahoma"/>
          <w:color w:val="383838"/>
          <w:sz w:val="20"/>
          <w:szCs w:val="20"/>
        </w:rPr>
        <w:t>located</w:t>
      </w:r>
      <w:r>
        <w:rPr>
          <w:rFonts w:ascii="Tahoma" w:hAnsi="Tahoma" w:cs="Tahoma"/>
          <w:color w:val="383838"/>
          <w:spacing w:val="-3"/>
          <w:sz w:val="20"/>
          <w:szCs w:val="20"/>
        </w:rPr>
        <w:t xml:space="preserve"> </w:t>
      </w:r>
      <w:r>
        <w:rPr>
          <w:rFonts w:ascii="Tahoma" w:hAnsi="Tahoma" w:cs="Tahoma"/>
          <w:color w:val="383838"/>
          <w:sz w:val="20"/>
          <w:szCs w:val="20"/>
        </w:rPr>
        <w:t>two</w:t>
      </w:r>
      <w:r>
        <w:rPr>
          <w:rFonts w:ascii="Tahoma" w:hAnsi="Tahoma" w:cs="Tahoma"/>
          <w:color w:val="383838"/>
          <w:spacing w:val="-5"/>
          <w:sz w:val="20"/>
          <w:szCs w:val="20"/>
        </w:rPr>
        <w:t xml:space="preserve"> </w:t>
      </w:r>
      <w:r>
        <w:rPr>
          <w:rFonts w:ascii="Tahoma" w:hAnsi="Tahoma" w:cs="Tahoma"/>
          <w:color w:val="383838"/>
          <w:sz w:val="20"/>
          <w:szCs w:val="20"/>
        </w:rPr>
        <w:t>miles</w:t>
      </w:r>
      <w:r>
        <w:rPr>
          <w:rFonts w:ascii="Tahoma" w:hAnsi="Tahoma" w:cs="Tahoma"/>
          <w:color w:val="383838"/>
          <w:spacing w:val="-1"/>
          <w:sz w:val="20"/>
          <w:szCs w:val="20"/>
        </w:rPr>
        <w:t xml:space="preserve"> </w:t>
      </w:r>
      <w:r>
        <w:rPr>
          <w:rFonts w:ascii="Tahoma" w:hAnsi="Tahoma" w:cs="Tahoma"/>
          <w:color w:val="383838"/>
          <w:sz w:val="20"/>
          <w:szCs w:val="20"/>
        </w:rPr>
        <w:t>SOUTH</w:t>
      </w:r>
      <w:r>
        <w:rPr>
          <w:rFonts w:ascii="Tahoma" w:hAnsi="Tahoma" w:cs="Tahoma"/>
          <w:color w:val="383838"/>
          <w:spacing w:val="-5"/>
          <w:sz w:val="20"/>
          <w:szCs w:val="20"/>
        </w:rPr>
        <w:t xml:space="preserve"> </w:t>
      </w:r>
      <w:r>
        <w:rPr>
          <w:rFonts w:ascii="Tahoma" w:hAnsi="Tahoma" w:cs="Tahoma"/>
          <w:color w:val="383838"/>
          <w:sz w:val="20"/>
          <w:szCs w:val="20"/>
        </w:rPr>
        <w:t>on</w:t>
      </w:r>
      <w:r>
        <w:rPr>
          <w:rFonts w:ascii="Tahoma" w:hAnsi="Tahoma" w:cs="Tahoma"/>
          <w:color w:val="383838"/>
          <w:spacing w:val="-5"/>
          <w:sz w:val="20"/>
          <w:szCs w:val="20"/>
        </w:rPr>
        <w:t xml:space="preserve"> </w:t>
      </w:r>
      <w:r>
        <w:rPr>
          <w:rFonts w:ascii="Tahoma" w:hAnsi="Tahoma" w:cs="Tahoma"/>
          <w:color w:val="383838"/>
          <w:sz w:val="20"/>
          <w:szCs w:val="20"/>
        </w:rPr>
        <w:t>Schoolhouse</w:t>
      </w:r>
      <w:r>
        <w:rPr>
          <w:rFonts w:ascii="Tahoma" w:hAnsi="Tahoma" w:cs="Tahoma"/>
          <w:color w:val="383838"/>
          <w:spacing w:val="-2"/>
          <w:sz w:val="20"/>
          <w:szCs w:val="20"/>
        </w:rPr>
        <w:t xml:space="preserve"> </w:t>
      </w:r>
      <w:r>
        <w:rPr>
          <w:rFonts w:ascii="Tahoma" w:hAnsi="Tahoma" w:cs="Tahoma"/>
          <w:color w:val="383838"/>
          <w:sz w:val="20"/>
          <w:szCs w:val="20"/>
        </w:rPr>
        <w:t>Road,</w:t>
      </w:r>
      <w:r>
        <w:rPr>
          <w:rFonts w:ascii="Tahoma" w:hAnsi="Tahoma" w:cs="Tahoma"/>
          <w:color w:val="383838"/>
          <w:spacing w:val="-4"/>
          <w:sz w:val="20"/>
          <w:szCs w:val="20"/>
        </w:rPr>
        <w:t xml:space="preserve"> </w:t>
      </w:r>
      <w:r>
        <w:rPr>
          <w:rFonts w:ascii="Tahoma" w:hAnsi="Tahoma" w:cs="Tahoma"/>
          <w:color w:val="383838"/>
          <w:sz w:val="20"/>
          <w:szCs w:val="20"/>
        </w:rPr>
        <w:t>past the Quarter Master on the right.</w:t>
      </w:r>
    </w:p>
    <w:p w14:paraId="4ACCD9C3" w14:textId="77777777" w:rsidR="003A08CD" w:rsidRDefault="003A08CD" w:rsidP="003A08CD">
      <w:pPr>
        <w:pStyle w:val="BodyText"/>
        <w:kinsoku w:val="0"/>
        <w:overflowPunct w:val="0"/>
        <w:spacing w:before="46"/>
        <w:rPr>
          <w:rFonts w:ascii="Tahoma" w:hAnsi="Tahoma" w:cs="Tahoma"/>
          <w:sz w:val="20"/>
          <w:szCs w:val="20"/>
        </w:rPr>
      </w:pPr>
    </w:p>
    <w:p w14:paraId="2FCAEA4D" w14:textId="77777777" w:rsidR="003A08CD" w:rsidRDefault="003A08CD" w:rsidP="003A08CD">
      <w:pPr>
        <w:pStyle w:val="BodyText"/>
        <w:kinsoku w:val="0"/>
        <w:overflowPunct w:val="0"/>
        <w:rPr>
          <w:rFonts w:ascii="Trebuchet MS" w:hAnsi="Trebuchet MS" w:cs="Trebuchet MS"/>
          <w:b/>
          <w:bCs/>
          <w:color w:val="5B5B5B"/>
          <w:spacing w:val="-2"/>
          <w:w w:val="105"/>
        </w:rPr>
      </w:pPr>
      <w:r>
        <w:rPr>
          <w:rFonts w:ascii="Trebuchet MS" w:hAnsi="Trebuchet MS" w:cs="Trebuchet MS"/>
          <w:b/>
          <w:bCs/>
          <w:color w:val="5B5B5B"/>
          <w:w w:val="105"/>
        </w:rPr>
        <w:t>FROM</w:t>
      </w:r>
      <w:r>
        <w:rPr>
          <w:rFonts w:ascii="Trebuchet MS" w:hAnsi="Trebuchet MS" w:cs="Trebuchet MS"/>
          <w:b/>
          <w:bCs/>
          <w:color w:val="5B5B5B"/>
          <w:spacing w:val="-1"/>
          <w:w w:val="105"/>
        </w:rPr>
        <w:t xml:space="preserve"> </w:t>
      </w:r>
      <w:r>
        <w:rPr>
          <w:rFonts w:ascii="Trebuchet MS" w:hAnsi="Trebuchet MS" w:cs="Trebuchet MS"/>
          <w:b/>
          <w:bCs/>
          <w:color w:val="5B5B5B"/>
          <w:spacing w:val="-2"/>
          <w:w w:val="105"/>
        </w:rPr>
        <w:t>LOUISVILLE</w:t>
      </w:r>
    </w:p>
    <w:p w14:paraId="168B6B5C" w14:textId="77777777" w:rsidR="003A08CD" w:rsidRDefault="003A08CD" w:rsidP="003A08CD">
      <w:pPr>
        <w:pStyle w:val="BodyText"/>
        <w:kinsoku w:val="0"/>
        <w:overflowPunct w:val="0"/>
        <w:spacing w:before="97"/>
        <w:rPr>
          <w:rFonts w:ascii="Trebuchet MS" w:hAnsi="Trebuchet MS" w:cs="Trebuchet MS"/>
          <w:b/>
          <w:bCs/>
          <w:sz w:val="20"/>
          <w:szCs w:val="20"/>
        </w:rPr>
      </w:pPr>
    </w:p>
    <w:p w14:paraId="7DA264A9" w14:textId="77777777" w:rsidR="003A08CD" w:rsidRDefault="003A08CD" w:rsidP="003A08CD">
      <w:pPr>
        <w:pStyle w:val="ListParagraph"/>
        <w:numPr>
          <w:ilvl w:val="0"/>
          <w:numId w:val="4"/>
        </w:numPr>
        <w:tabs>
          <w:tab w:val="left" w:pos="1180"/>
        </w:tabs>
        <w:kinsoku w:val="0"/>
        <w:overflowPunct w:val="0"/>
        <w:spacing w:line="244" w:lineRule="exact"/>
        <w:ind w:left="0" w:hanging="360"/>
        <w:contextualSpacing w:val="0"/>
        <w:rPr>
          <w:rFonts w:ascii="Symbol" w:hAnsi="Symbol" w:cs="Symbol"/>
          <w:color w:val="383838"/>
          <w:spacing w:val="-2"/>
          <w:sz w:val="20"/>
          <w:szCs w:val="20"/>
        </w:rPr>
      </w:pPr>
      <w:r>
        <w:rPr>
          <w:rFonts w:ascii="Tahoma" w:hAnsi="Tahoma" w:cs="Tahoma"/>
          <w:color w:val="383838"/>
          <w:sz w:val="20"/>
          <w:szCs w:val="20"/>
        </w:rPr>
        <w:t>Take</w:t>
      </w:r>
      <w:r>
        <w:rPr>
          <w:rFonts w:ascii="Tahoma" w:hAnsi="Tahoma" w:cs="Tahoma"/>
          <w:color w:val="383838"/>
          <w:spacing w:val="-2"/>
          <w:sz w:val="20"/>
          <w:szCs w:val="20"/>
        </w:rPr>
        <w:t xml:space="preserve"> </w:t>
      </w:r>
      <w:r>
        <w:rPr>
          <w:rFonts w:ascii="Tahoma" w:hAnsi="Tahoma" w:cs="Tahoma"/>
          <w:color w:val="383838"/>
          <w:sz w:val="20"/>
          <w:szCs w:val="20"/>
        </w:rPr>
        <w:t>I-65</w:t>
      </w:r>
      <w:r>
        <w:rPr>
          <w:rFonts w:ascii="Tahoma" w:hAnsi="Tahoma" w:cs="Tahoma"/>
          <w:color w:val="383838"/>
          <w:spacing w:val="-1"/>
          <w:sz w:val="20"/>
          <w:szCs w:val="20"/>
        </w:rPr>
        <w:t xml:space="preserve"> </w:t>
      </w:r>
      <w:r>
        <w:rPr>
          <w:rFonts w:ascii="Tahoma" w:hAnsi="Tahoma" w:cs="Tahoma"/>
          <w:color w:val="383838"/>
          <w:sz w:val="20"/>
          <w:szCs w:val="20"/>
        </w:rPr>
        <w:t>NORTH</w:t>
      </w:r>
      <w:r>
        <w:rPr>
          <w:rFonts w:ascii="Tahoma" w:hAnsi="Tahoma" w:cs="Tahoma"/>
          <w:color w:val="383838"/>
          <w:spacing w:val="-5"/>
          <w:sz w:val="20"/>
          <w:szCs w:val="20"/>
        </w:rPr>
        <w:t xml:space="preserve"> </w:t>
      </w:r>
      <w:r>
        <w:rPr>
          <w:rFonts w:ascii="Tahoma" w:hAnsi="Tahoma" w:cs="Tahoma"/>
          <w:color w:val="383838"/>
          <w:sz w:val="20"/>
          <w:szCs w:val="20"/>
        </w:rPr>
        <w:t>to</w:t>
      </w:r>
      <w:r>
        <w:rPr>
          <w:rFonts w:ascii="Tahoma" w:hAnsi="Tahoma" w:cs="Tahoma"/>
          <w:color w:val="383838"/>
          <w:spacing w:val="-1"/>
          <w:sz w:val="20"/>
          <w:szCs w:val="20"/>
        </w:rPr>
        <w:t xml:space="preserve"> </w:t>
      </w:r>
      <w:r>
        <w:rPr>
          <w:rFonts w:ascii="Tahoma" w:hAnsi="Tahoma" w:cs="Tahoma"/>
          <w:color w:val="383838"/>
          <w:sz w:val="20"/>
          <w:szCs w:val="20"/>
        </w:rPr>
        <w:t>Exit 76-B</w:t>
      </w:r>
      <w:r>
        <w:rPr>
          <w:rFonts w:ascii="Tahoma" w:hAnsi="Tahoma" w:cs="Tahoma"/>
          <w:color w:val="383838"/>
          <w:spacing w:val="-2"/>
          <w:sz w:val="20"/>
          <w:szCs w:val="20"/>
        </w:rPr>
        <w:t xml:space="preserve"> </w:t>
      </w:r>
      <w:r>
        <w:rPr>
          <w:rFonts w:ascii="Tahoma" w:hAnsi="Tahoma" w:cs="Tahoma"/>
          <w:color w:val="383838"/>
          <w:sz w:val="20"/>
          <w:szCs w:val="20"/>
        </w:rPr>
        <w:t>(Edinburgh</w:t>
      </w:r>
      <w:r>
        <w:rPr>
          <w:rFonts w:ascii="Tahoma" w:hAnsi="Tahoma" w:cs="Tahoma"/>
          <w:color w:val="383838"/>
          <w:spacing w:val="-3"/>
          <w:sz w:val="20"/>
          <w:szCs w:val="20"/>
        </w:rPr>
        <w:t xml:space="preserve"> </w:t>
      </w:r>
      <w:r>
        <w:rPr>
          <w:rFonts w:ascii="Tahoma" w:hAnsi="Tahoma" w:cs="Tahoma"/>
          <w:color w:val="383838"/>
          <w:sz w:val="20"/>
          <w:szCs w:val="20"/>
        </w:rPr>
        <w:t>Outlet</w:t>
      </w:r>
      <w:r>
        <w:rPr>
          <w:rFonts w:ascii="Tahoma" w:hAnsi="Tahoma" w:cs="Tahoma"/>
          <w:color w:val="383838"/>
          <w:spacing w:val="-2"/>
          <w:sz w:val="20"/>
          <w:szCs w:val="20"/>
        </w:rPr>
        <w:t xml:space="preserve"> Mall).</w:t>
      </w:r>
    </w:p>
    <w:p w14:paraId="59FCA918" w14:textId="77777777" w:rsidR="003A08CD" w:rsidRDefault="003A08CD" w:rsidP="003A08CD">
      <w:pPr>
        <w:pStyle w:val="ListParagraph"/>
        <w:numPr>
          <w:ilvl w:val="0"/>
          <w:numId w:val="4"/>
        </w:numPr>
        <w:tabs>
          <w:tab w:val="left" w:pos="1180"/>
        </w:tabs>
        <w:kinsoku w:val="0"/>
        <w:overflowPunct w:val="0"/>
        <w:spacing w:line="244" w:lineRule="exact"/>
        <w:ind w:left="0" w:hanging="360"/>
        <w:contextualSpacing w:val="0"/>
        <w:rPr>
          <w:rFonts w:ascii="Symbol" w:hAnsi="Symbol" w:cs="Symbol"/>
          <w:color w:val="383838"/>
          <w:spacing w:val="-2"/>
          <w:sz w:val="20"/>
          <w:szCs w:val="20"/>
        </w:rPr>
      </w:pPr>
      <w:r>
        <w:rPr>
          <w:rFonts w:ascii="Tahoma" w:hAnsi="Tahoma" w:cs="Tahoma"/>
          <w:color w:val="383838"/>
          <w:sz w:val="20"/>
          <w:szCs w:val="20"/>
        </w:rPr>
        <w:t>Turn</w:t>
      </w:r>
      <w:r>
        <w:rPr>
          <w:rFonts w:ascii="Tahoma" w:hAnsi="Tahoma" w:cs="Tahoma"/>
          <w:color w:val="383838"/>
          <w:spacing w:val="-8"/>
          <w:sz w:val="20"/>
          <w:szCs w:val="20"/>
        </w:rPr>
        <w:t xml:space="preserve"> </w:t>
      </w:r>
      <w:r>
        <w:rPr>
          <w:rFonts w:ascii="Tahoma" w:hAnsi="Tahoma" w:cs="Tahoma"/>
          <w:color w:val="383838"/>
          <w:sz w:val="20"/>
          <w:szCs w:val="20"/>
        </w:rPr>
        <w:t>RIGHT</w:t>
      </w:r>
      <w:r>
        <w:rPr>
          <w:rFonts w:ascii="Tahoma" w:hAnsi="Tahoma" w:cs="Tahoma"/>
          <w:color w:val="383838"/>
          <w:spacing w:val="-5"/>
          <w:sz w:val="20"/>
          <w:szCs w:val="20"/>
        </w:rPr>
        <w:t xml:space="preserve"> </w:t>
      </w:r>
      <w:r>
        <w:rPr>
          <w:rFonts w:ascii="Tahoma" w:hAnsi="Tahoma" w:cs="Tahoma"/>
          <w:color w:val="383838"/>
          <w:sz w:val="20"/>
          <w:szCs w:val="20"/>
        </w:rPr>
        <w:t>onto</w:t>
      </w:r>
      <w:r>
        <w:rPr>
          <w:rFonts w:ascii="Tahoma" w:hAnsi="Tahoma" w:cs="Tahoma"/>
          <w:color w:val="383838"/>
          <w:spacing w:val="-3"/>
          <w:sz w:val="20"/>
          <w:szCs w:val="20"/>
        </w:rPr>
        <w:t xml:space="preserve"> </w:t>
      </w:r>
      <w:r>
        <w:rPr>
          <w:rFonts w:ascii="Tahoma" w:hAnsi="Tahoma" w:cs="Tahoma"/>
          <w:color w:val="383838"/>
          <w:sz w:val="20"/>
          <w:szCs w:val="20"/>
        </w:rPr>
        <w:t>US</w:t>
      </w:r>
      <w:r>
        <w:rPr>
          <w:rFonts w:ascii="Tahoma" w:hAnsi="Tahoma" w:cs="Tahoma"/>
          <w:color w:val="383838"/>
          <w:spacing w:val="-5"/>
          <w:sz w:val="20"/>
          <w:szCs w:val="20"/>
        </w:rPr>
        <w:t xml:space="preserve"> </w:t>
      </w:r>
      <w:r>
        <w:rPr>
          <w:rFonts w:ascii="Tahoma" w:hAnsi="Tahoma" w:cs="Tahoma"/>
          <w:color w:val="383838"/>
          <w:sz w:val="20"/>
          <w:szCs w:val="20"/>
        </w:rPr>
        <w:t>31</w:t>
      </w:r>
      <w:r>
        <w:rPr>
          <w:rFonts w:ascii="Tahoma" w:hAnsi="Tahoma" w:cs="Tahoma"/>
          <w:color w:val="383838"/>
          <w:spacing w:val="-4"/>
          <w:sz w:val="20"/>
          <w:szCs w:val="20"/>
        </w:rPr>
        <w:t xml:space="preserve"> </w:t>
      </w:r>
      <w:r>
        <w:rPr>
          <w:rFonts w:ascii="Tahoma" w:hAnsi="Tahoma" w:cs="Tahoma"/>
          <w:color w:val="383838"/>
          <w:sz w:val="20"/>
          <w:szCs w:val="20"/>
        </w:rPr>
        <w:t>to</w:t>
      </w:r>
      <w:r>
        <w:rPr>
          <w:rFonts w:ascii="Tahoma" w:hAnsi="Tahoma" w:cs="Tahoma"/>
          <w:color w:val="383838"/>
          <w:spacing w:val="-5"/>
          <w:sz w:val="20"/>
          <w:szCs w:val="20"/>
        </w:rPr>
        <w:t xml:space="preserve"> </w:t>
      </w:r>
      <w:r>
        <w:rPr>
          <w:rFonts w:ascii="Tahoma" w:hAnsi="Tahoma" w:cs="Tahoma"/>
          <w:color w:val="383838"/>
          <w:sz w:val="20"/>
          <w:szCs w:val="20"/>
        </w:rPr>
        <w:t>go</w:t>
      </w:r>
      <w:r>
        <w:rPr>
          <w:rFonts w:ascii="Tahoma" w:hAnsi="Tahoma" w:cs="Tahoma"/>
          <w:color w:val="383838"/>
          <w:spacing w:val="-5"/>
          <w:sz w:val="20"/>
          <w:szCs w:val="20"/>
        </w:rPr>
        <w:t xml:space="preserve"> </w:t>
      </w:r>
      <w:r>
        <w:rPr>
          <w:rFonts w:ascii="Tahoma" w:hAnsi="Tahoma" w:cs="Tahoma"/>
          <w:color w:val="383838"/>
          <w:spacing w:val="-2"/>
          <w:sz w:val="20"/>
          <w:szCs w:val="20"/>
        </w:rPr>
        <w:t>NORTH.</w:t>
      </w:r>
    </w:p>
    <w:p w14:paraId="4CEFE7BE" w14:textId="77777777" w:rsidR="003A08CD" w:rsidRDefault="003A08CD" w:rsidP="003A08CD">
      <w:pPr>
        <w:pStyle w:val="ListParagraph"/>
        <w:numPr>
          <w:ilvl w:val="0"/>
          <w:numId w:val="4"/>
        </w:numPr>
        <w:tabs>
          <w:tab w:val="left" w:pos="1180"/>
        </w:tabs>
        <w:kinsoku w:val="0"/>
        <w:overflowPunct w:val="0"/>
        <w:spacing w:line="244" w:lineRule="exact"/>
        <w:ind w:left="0" w:hanging="360"/>
        <w:contextualSpacing w:val="0"/>
        <w:rPr>
          <w:rFonts w:ascii="Symbol" w:hAnsi="Symbol" w:cs="Symbol"/>
          <w:color w:val="383838"/>
          <w:spacing w:val="-2"/>
          <w:sz w:val="20"/>
          <w:szCs w:val="20"/>
        </w:rPr>
      </w:pPr>
      <w:r>
        <w:rPr>
          <w:rFonts w:ascii="Tahoma" w:hAnsi="Tahoma" w:cs="Tahoma"/>
          <w:color w:val="383838"/>
          <w:sz w:val="20"/>
          <w:szCs w:val="20"/>
        </w:rPr>
        <w:t>Go</w:t>
      </w:r>
      <w:r>
        <w:rPr>
          <w:rFonts w:ascii="Tahoma" w:hAnsi="Tahoma" w:cs="Tahoma"/>
          <w:color w:val="383838"/>
          <w:spacing w:val="-13"/>
          <w:sz w:val="20"/>
          <w:szCs w:val="20"/>
        </w:rPr>
        <w:t xml:space="preserve"> </w:t>
      </w:r>
      <w:r>
        <w:rPr>
          <w:rFonts w:ascii="Tahoma" w:hAnsi="Tahoma" w:cs="Tahoma"/>
          <w:color w:val="383838"/>
          <w:sz w:val="20"/>
          <w:szCs w:val="20"/>
        </w:rPr>
        <w:t>to</w:t>
      </w:r>
      <w:r>
        <w:rPr>
          <w:rFonts w:ascii="Tahoma" w:hAnsi="Tahoma" w:cs="Tahoma"/>
          <w:color w:val="383838"/>
          <w:spacing w:val="-11"/>
          <w:sz w:val="20"/>
          <w:szCs w:val="20"/>
        </w:rPr>
        <w:t xml:space="preserve"> </w:t>
      </w:r>
      <w:r>
        <w:rPr>
          <w:rFonts w:ascii="Tahoma" w:hAnsi="Tahoma" w:cs="Tahoma"/>
          <w:color w:val="383838"/>
          <w:sz w:val="20"/>
          <w:szCs w:val="20"/>
        </w:rPr>
        <w:t>the</w:t>
      </w:r>
      <w:r>
        <w:rPr>
          <w:rFonts w:ascii="Tahoma" w:hAnsi="Tahoma" w:cs="Tahoma"/>
          <w:color w:val="383838"/>
          <w:spacing w:val="-9"/>
          <w:sz w:val="20"/>
          <w:szCs w:val="20"/>
        </w:rPr>
        <w:t xml:space="preserve"> </w:t>
      </w:r>
      <w:r>
        <w:rPr>
          <w:rFonts w:ascii="Tahoma" w:hAnsi="Tahoma" w:cs="Tahoma"/>
          <w:color w:val="383838"/>
          <w:sz w:val="20"/>
          <w:szCs w:val="20"/>
        </w:rPr>
        <w:t>third</w:t>
      </w:r>
      <w:r>
        <w:rPr>
          <w:rFonts w:ascii="Tahoma" w:hAnsi="Tahoma" w:cs="Tahoma"/>
          <w:color w:val="383838"/>
          <w:spacing w:val="-9"/>
          <w:sz w:val="20"/>
          <w:szCs w:val="20"/>
        </w:rPr>
        <w:t xml:space="preserve"> </w:t>
      </w:r>
      <w:r>
        <w:rPr>
          <w:rFonts w:ascii="Tahoma" w:hAnsi="Tahoma" w:cs="Tahoma"/>
          <w:color w:val="383838"/>
          <w:sz w:val="20"/>
          <w:szCs w:val="20"/>
        </w:rPr>
        <w:t>traffic</w:t>
      </w:r>
      <w:r>
        <w:rPr>
          <w:rFonts w:ascii="Tahoma" w:hAnsi="Tahoma" w:cs="Tahoma"/>
          <w:color w:val="383838"/>
          <w:spacing w:val="-8"/>
          <w:sz w:val="20"/>
          <w:szCs w:val="20"/>
        </w:rPr>
        <w:t xml:space="preserve"> </w:t>
      </w:r>
      <w:r>
        <w:rPr>
          <w:rFonts w:ascii="Tahoma" w:hAnsi="Tahoma" w:cs="Tahoma"/>
          <w:color w:val="383838"/>
          <w:sz w:val="20"/>
          <w:szCs w:val="20"/>
        </w:rPr>
        <w:t>light,</w:t>
      </w:r>
      <w:r>
        <w:rPr>
          <w:rFonts w:ascii="Tahoma" w:hAnsi="Tahoma" w:cs="Tahoma"/>
          <w:color w:val="383838"/>
          <w:spacing w:val="-9"/>
          <w:sz w:val="20"/>
          <w:szCs w:val="20"/>
        </w:rPr>
        <w:t xml:space="preserve"> </w:t>
      </w:r>
      <w:r>
        <w:rPr>
          <w:rFonts w:ascii="Tahoma" w:hAnsi="Tahoma" w:cs="Tahoma"/>
          <w:color w:val="383838"/>
          <w:sz w:val="20"/>
          <w:szCs w:val="20"/>
        </w:rPr>
        <w:t>and</w:t>
      </w:r>
      <w:r>
        <w:rPr>
          <w:rFonts w:ascii="Tahoma" w:hAnsi="Tahoma" w:cs="Tahoma"/>
          <w:color w:val="383838"/>
          <w:spacing w:val="-10"/>
          <w:sz w:val="20"/>
          <w:szCs w:val="20"/>
        </w:rPr>
        <w:t xml:space="preserve"> </w:t>
      </w:r>
      <w:r>
        <w:rPr>
          <w:rFonts w:ascii="Tahoma" w:hAnsi="Tahoma" w:cs="Tahoma"/>
          <w:color w:val="383838"/>
          <w:sz w:val="20"/>
          <w:szCs w:val="20"/>
        </w:rPr>
        <w:t>turn</w:t>
      </w:r>
      <w:r>
        <w:rPr>
          <w:rFonts w:ascii="Tahoma" w:hAnsi="Tahoma" w:cs="Tahoma"/>
          <w:color w:val="383838"/>
          <w:spacing w:val="-11"/>
          <w:sz w:val="20"/>
          <w:szCs w:val="20"/>
        </w:rPr>
        <w:t xml:space="preserve"> </w:t>
      </w:r>
      <w:r>
        <w:rPr>
          <w:rFonts w:ascii="Tahoma" w:hAnsi="Tahoma" w:cs="Tahoma"/>
          <w:color w:val="383838"/>
          <w:sz w:val="20"/>
          <w:szCs w:val="20"/>
        </w:rPr>
        <w:t>EAST</w:t>
      </w:r>
      <w:r>
        <w:rPr>
          <w:rFonts w:ascii="Tahoma" w:hAnsi="Tahoma" w:cs="Tahoma"/>
          <w:color w:val="383838"/>
          <w:spacing w:val="-9"/>
          <w:sz w:val="20"/>
          <w:szCs w:val="20"/>
        </w:rPr>
        <w:t xml:space="preserve"> </w:t>
      </w:r>
      <w:r>
        <w:rPr>
          <w:rFonts w:ascii="Tahoma" w:hAnsi="Tahoma" w:cs="Tahoma"/>
          <w:color w:val="383838"/>
          <w:sz w:val="20"/>
          <w:szCs w:val="20"/>
        </w:rPr>
        <w:t>(LEFT)</w:t>
      </w:r>
      <w:r>
        <w:rPr>
          <w:rFonts w:ascii="Tahoma" w:hAnsi="Tahoma" w:cs="Tahoma"/>
          <w:color w:val="383838"/>
          <w:spacing w:val="-9"/>
          <w:sz w:val="20"/>
          <w:szCs w:val="20"/>
        </w:rPr>
        <w:t xml:space="preserve"> </w:t>
      </w:r>
      <w:r>
        <w:rPr>
          <w:rFonts w:ascii="Tahoma" w:hAnsi="Tahoma" w:cs="Tahoma"/>
          <w:color w:val="383838"/>
          <w:sz w:val="20"/>
          <w:szCs w:val="20"/>
        </w:rPr>
        <w:t>at</w:t>
      </w:r>
      <w:r>
        <w:rPr>
          <w:rFonts w:ascii="Tahoma" w:hAnsi="Tahoma" w:cs="Tahoma"/>
          <w:color w:val="383838"/>
          <w:spacing w:val="-9"/>
          <w:sz w:val="20"/>
          <w:szCs w:val="20"/>
        </w:rPr>
        <w:t xml:space="preserve"> </w:t>
      </w:r>
      <w:r>
        <w:rPr>
          <w:rFonts w:ascii="Tahoma" w:hAnsi="Tahoma" w:cs="Tahoma"/>
          <w:color w:val="383838"/>
          <w:sz w:val="20"/>
          <w:szCs w:val="20"/>
        </w:rPr>
        <w:t>Hospital</w:t>
      </w:r>
      <w:r>
        <w:rPr>
          <w:rFonts w:ascii="Tahoma" w:hAnsi="Tahoma" w:cs="Tahoma"/>
          <w:color w:val="383838"/>
          <w:spacing w:val="-10"/>
          <w:sz w:val="20"/>
          <w:szCs w:val="20"/>
        </w:rPr>
        <w:t xml:space="preserve"> </w:t>
      </w:r>
      <w:r>
        <w:rPr>
          <w:rFonts w:ascii="Tahoma" w:hAnsi="Tahoma" w:cs="Tahoma"/>
          <w:color w:val="383838"/>
          <w:sz w:val="20"/>
          <w:szCs w:val="20"/>
        </w:rPr>
        <w:t>Road</w:t>
      </w:r>
      <w:r>
        <w:rPr>
          <w:rFonts w:ascii="Tahoma" w:hAnsi="Tahoma" w:cs="Tahoma"/>
          <w:color w:val="383838"/>
          <w:spacing w:val="-10"/>
          <w:sz w:val="20"/>
          <w:szCs w:val="20"/>
        </w:rPr>
        <w:t xml:space="preserve"> </w:t>
      </w:r>
      <w:r>
        <w:rPr>
          <w:rFonts w:ascii="Tahoma" w:hAnsi="Tahoma" w:cs="Tahoma"/>
          <w:color w:val="383838"/>
          <w:sz w:val="20"/>
          <w:szCs w:val="20"/>
        </w:rPr>
        <w:t>with</w:t>
      </w:r>
      <w:r>
        <w:rPr>
          <w:rFonts w:ascii="Tahoma" w:hAnsi="Tahoma" w:cs="Tahoma"/>
          <w:color w:val="383838"/>
          <w:spacing w:val="-10"/>
          <w:sz w:val="20"/>
          <w:szCs w:val="20"/>
        </w:rPr>
        <w:t xml:space="preserve"> </w:t>
      </w:r>
      <w:r>
        <w:rPr>
          <w:rFonts w:ascii="Tahoma" w:hAnsi="Tahoma" w:cs="Tahoma"/>
          <w:color w:val="383838"/>
          <w:sz w:val="20"/>
          <w:szCs w:val="20"/>
        </w:rPr>
        <w:t>a</w:t>
      </w:r>
      <w:r>
        <w:rPr>
          <w:rFonts w:ascii="Tahoma" w:hAnsi="Tahoma" w:cs="Tahoma"/>
          <w:color w:val="383838"/>
          <w:spacing w:val="-12"/>
          <w:sz w:val="20"/>
          <w:szCs w:val="20"/>
        </w:rPr>
        <w:t xml:space="preserve"> </w:t>
      </w:r>
      <w:r>
        <w:rPr>
          <w:rFonts w:ascii="Tahoma" w:hAnsi="Tahoma" w:cs="Tahoma"/>
          <w:color w:val="383838"/>
          <w:sz w:val="20"/>
          <w:szCs w:val="20"/>
        </w:rPr>
        <w:t>sign</w:t>
      </w:r>
      <w:r>
        <w:rPr>
          <w:rFonts w:ascii="Tahoma" w:hAnsi="Tahoma" w:cs="Tahoma"/>
          <w:color w:val="383838"/>
          <w:spacing w:val="-12"/>
          <w:sz w:val="20"/>
          <w:szCs w:val="20"/>
        </w:rPr>
        <w:t xml:space="preserve"> </w:t>
      </w:r>
      <w:r>
        <w:rPr>
          <w:rFonts w:ascii="Tahoma" w:hAnsi="Tahoma" w:cs="Tahoma"/>
          <w:color w:val="383838"/>
          <w:sz w:val="20"/>
          <w:szCs w:val="20"/>
        </w:rPr>
        <w:t>pointing</w:t>
      </w:r>
      <w:r>
        <w:rPr>
          <w:rFonts w:ascii="Tahoma" w:hAnsi="Tahoma" w:cs="Tahoma"/>
          <w:color w:val="383838"/>
          <w:spacing w:val="-12"/>
          <w:sz w:val="20"/>
          <w:szCs w:val="20"/>
        </w:rPr>
        <w:t xml:space="preserve"> </w:t>
      </w:r>
      <w:r>
        <w:rPr>
          <w:rFonts w:ascii="Tahoma" w:hAnsi="Tahoma" w:cs="Tahoma"/>
          <w:color w:val="383838"/>
          <w:sz w:val="20"/>
          <w:szCs w:val="20"/>
        </w:rPr>
        <w:t>toward</w:t>
      </w:r>
      <w:r>
        <w:rPr>
          <w:rFonts w:ascii="Tahoma" w:hAnsi="Tahoma" w:cs="Tahoma"/>
          <w:color w:val="383838"/>
          <w:spacing w:val="-9"/>
          <w:sz w:val="20"/>
          <w:szCs w:val="20"/>
        </w:rPr>
        <w:t xml:space="preserve"> </w:t>
      </w:r>
      <w:r>
        <w:rPr>
          <w:rFonts w:ascii="Tahoma" w:hAnsi="Tahoma" w:cs="Tahoma"/>
          <w:color w:val="383838"/>
          <w:sz w:val="20"/>
          <w:szCs w:val="20"/>
        </w:rPr>
        <w:t>Camp</w:t>
      </w:r>
      <w:r>
        <w:rPr>
          <w:rFonts w:ascii="Tahoma" w:hAnsi="Tahoma" w:cs="Tahoma"/>
          <w:color w:val="383838"/>
          <w:spacing w:val="-9"/>
          <w:sz w:val="20"/>
          <w:szCs w:val="20"/>
        </w:rPr>
        <w:t xml:space="preserve"> </w:t>
      </w:r>
      <w:r>
        <w:rPr>
          <w:rFonts w:ascii="Tahoma" w:hAnsi="Tahoma" w:cs="Tahoma"/>
          <w:color w:val="383838"/>
          <w:spacing w:val="-2"/>
          <w:sz w:val="20"/>
          <w:szCs w:val="20"/>
        </w:rPr>
        <w:t>Atterbury.</w:t>
      </w:r>
    </w:p>
    <w:p w14:paraId="2A9A3EB0" w14:textId="77777777" w:rsidR="003A08CD" w:rsidRDefault="003A08CD" w:rsidP="003A08CD">
      <w:pPr>
        <w:pStyle w:val="ListParagraph"/>
        <w:numPr>
          <w:ilvl w:val="0"/>
          <w:numId w:val="4"/>
        </w:numPr>
        <w:tabs>
          <w:tab w:val="left" w:pos="1180"/>
        </w:tabs>
        <w:kinsoku w:val="0"/>
        <w:overflowPunct w:val="0"/>
        <w:spacing w:before="3" w:line="235" w:lineRule="auto"/>
        <w:ind w:left="0" w:right="629"/>
        <w:contextualSpacing w:val="0"/>
        <w:rPr>
          <w:rFonts w:ascii="Symbol" w:hAnsi="Symbol" w:cs="Symbol"/>
          <w:color w:val="383838"/>
          <w:sz w:val="20"/>
          <w:szCs w:val="20"/>
        </w:rPr>
      </w:pPr>
      <w:r>
        <w:rPr>
          <w:rFonts w:ascii="Tahoma" w:hAnsi="Tahoma" w:cs="Tahoma"/>
          <w:color w:val="383838"/>
          <w:sz w:val="20"/>
          <w:szCs w:val="20"/>
        </w:rPr>
        <w:t>You</w:t>
      </w:r>
      <w:r>
        <w:rPr>
          <w:rFonts w:ascii="Tahoma" w:hAnsi="Tahoma" w:cs="Tahoma"/>
          <w:color w:val="383838"/>
          <w:spacing w:val="-7"/>
          <w:sz w:val="20"/>
          <w:szCs w:val="20"/>
        </w:rPr>
        <w:t xml:space="preserve"> </w:t>
      </w:r>
      <w:r>
        <w:rPr>
          <w:rFonts w:ascii="Tahoma" w:hAnsi="Tahoma" w:cs="Tahoma"/>
          <w:color w:val="383838"/>
          <w:sz w:val="20"/>
          <w:szCs w:val="20"/>
        </w:rPr>
        <w:t>will</w:t>
      </w:r>
      <w:r>
        <w:rPr>
          <w:rFonts w:ascii="Tahoma" w:hAnsi="Tahoma" w:cs="Tahoma"/>
          <w:color w:val="383838"/>
          <w:spacing w:val="-7"/>
          <w:sz w:val="20"/>
          <w:szCs w:val="20"/>
        </w:rPr>
        <w:t xml:space="preserve"> </w:t>
      </w:r>
      <w:r>
        <w:rPr>
          <w:rFonts w:ascii="Tahoma" w:hAnsi="Tahoma" w:cs="Tahoma"/>
          <w:color w:val="383838"/>
          <w:sz w:val="20"/>
          <w:szCs w:val="20"/>
        </w:rPr>
        <w:t>see</w:t>
      </w:r>
      <w:r>
        <w:rPr>
          <w:rFonts w:ascii="Tahoma" w:hAnsi="Tahoma" w:cs="Tahoma"/>
          <w:color w:val="383838"/>
          <w:spacing w:val="-8"/>
          <w:sz w:val="20"/>
          <w:szCs w:val="20"/>
        </w:rPr>
        <w:t xml:space="preserve"> </w:t>
      </w:r>
      <w:r>
        <w:rPr>
          <w:rFonts w:ascii="Tahoma" w:hAnsi="Tahoma" w:cs="Tahoma"/>
          <w:color w:val="383838"/>
          <w:sz w:val="20"/>
          <w:szCs w:val="20"/>
        </w:rPr>
        <w:t>Camp</w:t>
      </w:r>
      <w:r>
        <w:rPr>
          <w:rFonts w:ascii="Tahoma" w:hAnsi="Tahoma" w:cs="Tahoma"/>
          <w:color w:val="383838"/>
          <w:spacing w:val="-6"/>
          <w:sz w:val="20"/>
          <w:szCs w:val="20"/>
        </w:rPr>
        <w:t xml:space="preserve"> </w:t>
      </w:r>
      <w:r>
        <w:rPr>
          <w:rFonts w:ascii="Tahoma" w:hAnsi="Tahoma" w:cs="Tahoma"/>
          <w:color w:val="383838"/>
          <w:sz w:val="20"/>
          <w:szCs w:val="20"/>
        </w:rPr>
        <w:t>Atterbury,</w:t>
      </w:r>
      <w:r>
        <w:rPr>
          <w:rFonts w:ascii="Tahoma" w:hAnsi="Tahoma" w:cs="Tahoma"/>
          <w:color w:val="383838"/>
          <w:spacing w:val="-7"/>
          <w:sz w:val="20"/>
          <w:szCs w:val="20"/>
        </w:rPr>
        <w:t xml:space="preserve"> </w:t>
      </w:r>
      <w:r>
        <w:rPr>
          <w:rFonts w:ascii="Tahoma" w:hAnsi="Tahoma" w:cs="Tahoma"/>
          <w:color w:val="383838"/>
          <w:sz w:val="20"/>
          <w:szCs w:val="20"/>
        </w:rPr>
        <w:t>Johnson</w:t>
      </w:r>
      <w:r>
        <w:rPr>
          <w:rFonts w:ascii="Tahoma" w:hAnsi="Tahoma" w:cs="Tahoma"/>
          <w:color w:val="383838"/>
          <w:spacing w:val="-7"/>
          <w:sz w:val="20"/>
          <w:szCs w:val="20"/>
        </w:rPr>
        <w:t xml:space="preserve"> </w:t>
      </w:r>
      <w:r>
        <w:rPr>
          <w:rFonts w:ascii="Tahoma" w:hAnsi="Tahoma" w:cs="Tahoma"/>
          <w:color w:val="383838"/>
          <w:sz w:val="20"/>
          <w:szCs w:val="20"/>
        </w:rPr>
        <w:t>County</w:t>
      </w:r>
      <w:r>
        <w:rPr>
          <w:rFonts w:ascii="Tahoma" w:hAnsi="Tahoma" w:cs="Tahoma"/>
          <w:color w:val="383838"/>
          <w:spacing w:val="-7"/>
          <w:sz w:val="20"/>
          <w:szCs w:val="20"/>
        </w:rPr>
        <w:t xml:space="preserve"> </w:t>
      </w:r>
      <w:r>
        <w:rPr>
          <w:rFonts w:ascii="Tahoma" w:hAnsi="Tahoma" w:cs="Tahoma"/>
          <w:color w:val="383838"/>
          <w:sz w:val="20"/>
          <w:szCs w:val="20"/>
        </w:rPr>
        <w:t>Park</w:t>
      </w:r>
      <w:r>
        <w:rPr>
          <w:rFonts w:ascii="Tahoma" w:hAnsi="Tahoma" w:cs="Tahoma"/>
          <w:color w:val="383838"/>
          <w:spacing w:val="-7"/>
          <w:sz w:val="20"/>
          <w:szCs w:val="20"/>
        </w:rPr>
        <w:t xml:space="preserve"> </w:t>
      </w:r>
      <w:r>
        <w:rPr>
          <w:rFonts w:ascii="Tahoma" w:hAnsi="Tahoma" w:cs="Tahoma"/>
          <w:color w:val="383838"/>
          <w:sz w:val="20"/>
          <w:szCs w:val="20"/>
        </w:rPr>
        <w:t>and</w:t>
      </w:r>
      <w:r>
        <w:rPr>
          <w:rFonts w:ascii="Tahoma" w:hAnsi="Tahoma" w:cs="Tahoma"/>
          <w:color w:val="383838"/>
          <w:spacing w:val="-5"/>
          <w:sz w:val="20"/>
          <w:szCs w:val="20"/>
        </w:rPr>
        <w:t xml:space="preserve"> </w:t>
      </w:r>
      <w:r>
        <w:rPr>
          <w:rFonts w:ascii="Tahoma" w:hAnsi="Tahoma" w:cs="Tahoma"/>
          <w:color w:val="383838"/>
          <w:sz w:val="20"/>
          <w:szCs w:val="20"/>
        </w:rPr>
        <w:t>Hoosier</w:t>
      </w:r>
      <w:r>
        <w:rPr>
          <w:rFonts w:ascii="Tahoma" w:hAnsi="Tahoma" w:cs="Tahoma"/>
          <w:color w:val="383838"/>
          <w:spacing w:val="-7"/>
          <w:sz w:val="20"/>
          <w:szCs w:val="20"/>
        </w:rPr>
        <w:t xml:space="preserve"> </w:t>
      </w:r>
      <w:r>
        <w:rPr>
          <w:rFonts w:ascii="Tahoma" w:hAnsi="Tahoma" w:cs="Tahoma"/>
          <w:color w:val="383838"/>
          <w:sz w:val="20"/>
          <w:szCs w:val="20"/>
        </w:rPr>
        <w:t>Horse</w:t>
      </w:r>
      <w:r>
        <w:rPr>
          <w:rFonts w:ascii="Tahoma" w:hAnsi="Tahoma" w:cs="Tahoma"/>
          <w:color w:val="383838"/>
          <w:spacing w:val="-8"/>
          <w:sz w:val="20"/>
          <w:szCs w:val="20"/>
        </w:rPr>
        <w:t xml:space="preserve"> </w:t>
      </w:r>
      <w:r>
        <w:rPr>
          <w:rFonts w:ascii="Tahoma" w:hAnsi="Tahoma" w:cs="Tahoma"/>
          <w:color w:val="383838"/>
          <w:sz w:val="20"/>
          <w:szCs w:val="20"/>
        </w:rPr>
        <w:t>Park</w:t>
      </w:r>
      <w:r>
        <w:rPr>
          <w:rFonts w:ascii="Tahoma" w:hAnsi="Tahoma" w:cs="Tahoma"/>
          <w:color w:val="383838"/>
          <w:spacing w:val="-9"/>
          <w:sz w:val="20"/>
          <w:szCs w:val="20"/>
        </w:rPr>
        <w:t xml:space="preserve"> </w:t>
      </w:r>
      <w:r>
        <w:rPr>
          <w:rFonts w:ascii="Tahoma" w:hAnsi="Tahoma" w:cs="Tahoma"/>
          <w:color w:val="383838"/>
          <w:sz w:val="20"/>
          <w:szCs w:val="20"/>
        </w:rPr>
        <w:t>signs</w:t>
      </w:r>
      <w:r>
        <w:rPr>
          <w:rFonts w:ascii="Tahoma" w:hAnsi="Tahoma" w:cs="Tahoma"/>
          <w:color w:val="383838"/>
          <w:spacing w:val="-6"/>
          <w:sz w:val="20"/>
          <w:szCs w:val="20"/>
        </w:rPr>
        <w:t xml:space="preserve"> </w:t>
      </w:r>
      <w:r>
        <w:rPr>
          <w:rFonts w:ascii="Tahoma" w:hAnsi="Tahoma" w:cs="Tahoma"/>
          <w:color w:val="383838"/>
          <w:sz w:val="20"/>
          <w:szCs w:val="20"/>
        </w:rPr>
        <w:t>as</w:t>
      </w:r>
      <w:r>
        <w:rPr>
          <w:rFonts w:ascii="Tahoma" w:hAnsi="Tahoma" w:cs="Tahoma"/>
          <w:color w:val="383838"/>
          <w:spacing w:val="-8"/>
          <w:sz w:val="20"/>
          <w:szCs w:val="20"/>
        </w:rPr>
        <w:t xml:space="preserve"> </w:t>
      </w:r>
      <w:r>
        <w:rPr>
          <w:rFonts w:ascii="Tahoma" w:hAnsi="Tahoma" w:cs="Tahoma"/>
          <w:color w:val="383838"/>
          <w:sz w:val="20"/>
          <w:szCs w:val="20"/>
        </w:rPr>
        <w:t>you</w:t>
      </w:r>
      <w:r>
        <w:rPr>
          <w:rFonts w:ascii="Tahoma" w:hAnsi="Tahoma" w:cs="Tahoma"/>
          <w:color w:val="383838"/>
          <w:spacing w:val="-7"/>
          <w:sz w:val="20"/>
          <w:szCs w:val="20"/>
        </w:rPr>
        <w:t xml:space="preserve"> </w:t>
      </w:r>
      <w:r>
        <w:rPr>
          <w:rFonts w:ascii="Tahoma" w:hAnsi="Tahoma" w:cs="Tahoma"/>
          <w:color w:val="383838"/>
          <w:sz w:val="20"/>
          <w:szCs w:val="20"/>
        </w:rPr>
        <w:t>approach</w:t>
      </w:r>
      <w:r>
        <w:rPr>
          <w:rFonts w:ascii="Tahoma" w:hAnsi="Tahoma" w:cs="Tahoma"/>
          <w:color w:val="383838"/>
          <w:spacing w:val="-9"/>
          <w:sz w:val="20"/>
          <w:szCs w:val="20"/>
        </w:rPr>
        <w:t xml:space="preserve"> </w:t>
      </w:r>
      <w:r>
        <w:rPr>
          <w:rFonts w:ascii="Tahoma" w:hAnsi="Tahoma" w:cs="Tahoma"/>
          <w:color w:val="383838"/>
          <w:sz w:val="20"/>
          <w:szCs w:val="20"/>
        </w:rPr>
        <w:t>and</w:t>
      </w:r>
      <w:r>
        <w:rPr>
          <w:rFonts w:ascii="Tahoma" w:hAnsi="Tahoma" w:cs="Tahoma"/>
          <w:color w:val="383838"/>
          <w:spacing w:val="-7"/>
          <w:sz w:val="20"/>
          <w:szCs w:val="20"/>
        </w:rPr>
        <w:t xml:space="preserve"> </w:t>
      </w:r>
      <w:r>
        <w:rPr>
          <w:rFonts w:ascii="Tahoma" w:hAnsi="Tahoma" w:cs="Tahoma"/>
          <w:color w:val="383838"/>
          <w:sz w:val="20"/>
          <w:szCs w:val="20"/>
        </w:rPr>
        <w:t>pass</w:t>
      </w:r>
      <w:r>
        <w:rPr>
          <w:rFonts w:ascii="Tahoma" w:hAnsi="Tahoma" w:cs="Tahoma"/>
          <w:color w:val="383838"/>
          <w:spacing w:val="-8"/>
          <w:sz w:val="20"/>
          <w:szCs w:val="20"/>
        </w:rPr>
        <w:t xml:space="preserve"> </w:t>
      </w:r>
      <w:r>
        <w:rPr>
          <w:rFonts w:ascii="Tahoma" w:hAnsi="Tahoma" w:cs="Tahoma"/>
          <w:color w:val="383838"/>
          <w:sz w:val="20"/>
          <w:szCs w:val="20"/>
        </w:rPr>
        <w:t>the main gate to Atterbury.</w:t>
      </w:r>
    </w:p>
    <w:p w14:paraId="7A63B788" w14:textId="77777777" w:rsidR="003A08CD" w:rsidRDefault="003A08CD" w:rsidP="003A08CD">
      <w:pPr>
        <w:pStyle w:val="ListParagraph"/>
        <w:numPr>
          <w:ilvl w:val="0"/>
          <w:numId w:val="4"/>
        </w:numPr>
        <w:tabs>
          <w:tab w:val="left" w:pos="1180"/>
        </w:tabs>
        <w:kinsoku w:val="0"/>
        <w:overflowPunct w:val="0"/>
        <w:spacing w:before="8" w:line="235" w:lineRule="auto"/>
        <w:ind w:left="0" w:right="644"/>
        <w:contextualSpacing w:val="0"/>
        <w:rPr>
          <w:rFonts w:ascii="Symbol" w:hAnsi="Symbol" w:cs="Symbol"/>
          <w:color w:val="383838"/>
          <w:sz w:val="20"/>
          <w:szCs w:val="20"/>
        </w:rPr>
      </w:pPr>
      <w:r>
        <w:rPr>
          <w:rFonts w:ascii="Tahoma" w:hAnsi="Tahoma" w:cs="Tahoma"/>
          <w:color w:val="383838"/>
          <w:sz w:val="20"/>
          <w:szCs w:val="20"/>
        </w:rPr>
        <w:t>Turn</w:t>
      </w:r>
      <w:r>
        <w:rPr>
          <w:rFonts w:ascii="Tahoma" w:hAnsi="Tahoma" w:cs="Tahoma"/>
          <w:color w:val="383838"/>
          <w:spacing w:val="-7"/>
          <w:sz w:val="20"/>
          <w:szCs w:val="20"/>
        </w:rPr>
        <w:t xml:space="preserve"> </w:t>
      </w:r>
      <w:r>
        <w:rPr>
          <w:rFonts w:ascii="Tahoma" w:hAnsi="Tahoma" w:cs="Tahoma"/>
          <w:color w:val="383838"/>
          <w:sz w:val="20"/>
          <w:szCs w:val="20"/>
        </w:rPr>
        <w:t>at</w:t>
      </w:r>
      <w:r>
        <w:rPr>
          <w:rFonts w:ascii="Tahoma" w:hAnsi="Tahoma" w:cs="Tahoma"/>
          <w:color w:val="383838"/>
          <w:spacing w:val="-6"/>
          <w:sz w:val="20"/>
          <w:szCs w:val="20"/>
        </w:rPr>
        <w:t xml:space="preserve"> </w:t>
      </w:r>
      <w:r>
        <w:rPr>
          <w:rFonts w:ascii="Tahoma" w:hAnsi="Tahoma" w:cs="Tahoma"/>
          <w:color w:val="383838"/>
          <w:sz w:val="20"/>
          <w:szCs w:val="20"/>
        </w:rPr>
        <w:t>the</w:t>
      </w:r>
      <w:r>
        <w:rPr>
          <w:rFonts w:ascii="Tahoma" w:hAnsi="Tahoma" w:cs="Tahoma"/>
          <w:color w:val="383838"/>
          <w:spacing w:val="-6"/>
          <w:sz w:val="20"/>
          <w:szCs w:val="20"/>
        </w:rPr>
        <w:t xml:space="preserve"> </w:t>
      </w:r>
      <w:r>
        <w:rPr>
          <w:rFonts w:ascii="Tahoma" w:hAnsi="Tahoma" w:cs="Tahoma"/>
          <w:color w:val="383838"/>
          <w:sz w:val="20"/>
          <w:szCs w:val="20"/>
        </w:rPr>
        <w:t>first</w:t>
      </w:r>
      <w:r>
        <w:rPr>
          <w:rFonts w:ascii="Tahoma" w:hAnsi="Tahoma" w:cs="Tahoma"/>
          <w:color w:val="383838"/>
          <w:spacing w:val="-6"/>
          <w:sz w:val="20"/>
          <w:szCs w:val="20"/>
        </w:rPr>
        <w:t xml:space="preserve"> </w:t>
      </w:r>
      <w:r>
        <w:rPr>
          <w:rFonts w:ascii="Tahoma" w:hAnsi="Tahoma" w:cs="Tahoma"/>
          <w:color w:val="383838"/>
          <w:sz w:val="20"/>
          <w:szCs w:val="20"/>
        </w:rPr>
        <w:t>RIGHT</w:t>
      </w:r>
      <w:r>
        <w:rPr>
          <w:rFonts w:ascii="Tahoma" w:hAnsi="Tahoma" w:cs="Tahoma"/>
          <w:color w:val="383838"/>
          <w:spacing w:val="-4"/>
          <w:sz w:val="20"/>
          <w:szCs w:val="20"/>
        </w:rPr>
        <w:t xml:space="preserve"> </w:t>
      </w:r>
      <w:r>
        <w:rPr>
          <w:rFonts w:ascii="Tahoma" w:hAnsi="Tahoma" w:cs="Tahoma"/>
          <w:color w:val="383838"/>
          <w:sz w:val="20"/>
          <w:szCs w:val="20"/>
        </w:rPr>
        <w:t>onto</w:t>
      </w:r>
      <w:r>
        <w:rPr>
          <w:rFonts w:ascii="Tahoma" w:hAnsi="Tahoma" w:cs="Tahoma"/>
          <w:color w:val="383838"/>
          <w:spacing w:val="-7"/>
          <w:sz w:val="20"/>
          <w:szCs w:val="20"/>
        </w:rPr>
        <w:t xml:space="preserve"> </w:t>
      </w:r>
      <w:r>
        <w:rPr>
          <w:rFonts w:ascii="Tahoma" w:hAnsi="Tahoma" w:cs="Tahoma"/>
          <w:color w:val="383838"/>
          <w:sz w:val="20"/>
          <w:szCs w:val="20"/>
        </w:rPr>
        <w:t>Schoolhouse</w:t>
      </w:r>
      <w:r>
        <w:rPr>
          <w:rFonts w:ascii="Tahoma" w:hAnsi="Tahoma" w:cs="Tahoma"/>
          <w:color w:val="383838"/>
          <w:spacing w:val="-6"/>
          <w:sz w:val="20"/>
          <w:szCs w:val="20"/>
        </w:rPr>
        <w:t xml:space="preserve"> </w:t>
      </w:r>
      <w:r>
        <w:rPr>
          <w:rFonts w:ascii="Tahoma" w:hAnsi="Tahoma" w:cs="Tahoma"/>
          <w:color w:val="383838"/>
          <w:sz w:val="20"/>
          <w:szCs w:val="20"/>
        </w:rPr>
        <w:t>Road.</w:t>
      </w:r>
      <w:r>
        <w:rPr>
          <w:rFonts w:ascii="Tahoma" w:hAnsi="Tahoma" w:cs="Tahoma"/>
          <w:color w:val="383838"/>
          <w:spacing w:val="-5"/>
          <w:sz w:val="20"/>
          <w:szCs w:val="20"/>
        </w:rPr>
        <w:t xml:space="preserve"> </w:t>
      </w:r>
      <w:r>
        <w:rPr>
          <w:rFonts w:ascii="Tahoma" w:hAnsi="Tahoma" w:cs="Tahoma"/>
          <w:color w:val="383838"/>
          <w:sz w:val="20"/>
          <w:szCs w:val="20"/>
        </w:rPr>
        <w:t>You</w:t>
      </w:r>
      <w:r>
        <w:rPr>
          <w:rFonts w:ascii="Tahoma" w:hAnsi="Tahoma" w:cs="Tahoma"/>
          <w:color w:val="383838"/>
          <w:spacing w:val="-5"/>
          <w:sz w:val="20"/>
          <w:szCs w:val="20"/>
        </w:rPr>
        <w:t xml:space="preserve"> </w:t>
      </w:r>
      <w:r>
        <w:rPr>
          <w:rFonts w:ascii="Tahoma" w:hAnsi="Tahoma" w:cs="Tahoma"/>
          <w:color w:val="383838"/>
          <w:sz w:val="20"/>
          <w:szCs w:val="20"/>
        </w:rPr>
        <w:t>will</w:t>
      </w:r>
      <w:r>
        <w:rPr>
          <w:rFonts w:ascii="Tahoma" w:hAnsi="Tahoma" w:cs="Tahoma"/>
          <w:color w:val="383838"/>
          <w:spacing w:val="-5"/>
          <w:sz w:val="20"/>
          <w:szCs w:val="20"/>
        </w:rPr>
        <w:t xml:space="preserve"> </w:t>
      </w:r>
      <w:r>
        <w:rPr>
          <w:rFonts w:ascii="Tahoma" w:hAnsi="Tahoma" w:cs="Tahoma"/>
          <w:color w:val="383838"/>
          <w:sz w:val="20"/>
          <w:szCs w:val="20"/>
        </w:rPr>
        <w:t>pass</w:t>
      </w:r>
      <w:r>
        <w:rPr>
          <w:rFonts w:ascii="Tahoma" w:hAnsi="Tahoma" w:cs="Tahoma"/>
          <w:color w:val="383838"/>
          <w:spacing w:val="-6"/>
          <w:sz w:val="20"/>
          <w:szCs w:val="20"/>
        </w:rPr>
        <w:t xml:space="preserve"> </w:t>
      </w:r>
      <w:r>
        <w:rPr>
          <w:rFonts w:ascii="Tahoma" w:hAnsi="Tahoma" w:cs="Tahoma"/>
          <w:color w:val="383838"/>
          <w:sz w:val="20"/>
          <w:szCs w:val="20"/>
        </w:rPr>
        <w:t>the</w:t>
      </w:r>
      <w:r>
        <w:rPr>
          <w:rFonts w:ascii="Tahoma" w:hAnsi="Tahoma" w:cs="Tahoma"/>
          <w:color w:val="383838"/>
          <w:spacing w:val="-6"/>
          <w:sz w:val="20"/>
          <w:szCs w:val="20"/>
        </w:rPr>
        <w:t xml:space="preserve"> </w:t>
      </w:r>
      <w:r>
        <w:rPr>
          <w:rFonts w:ascii="Tahoma" w:hAnsi="Tahoma" w:cs="Tahoma"/>
          <w:color w:val="383838"/>
          <w:sz w:val="20"/>
          <w:szCs w:val="20"/>
        </w:rPr>
        <w:t>entrance</w:t>
      </w:r>
      <w:r>
        <w:rPr>
          <w:rFonts w:ascii="Tahoma" w:hAnsi="Tahoma" w:cs="Tahoma"/>
          <w:color w:val="383838"/>
          <w:spacing w:val="-6"/>
          <w:sz w:val="20"/>
          <w:szCs w:val="20"/>
        </w:rPr>
        <w:t xml:space="preserve"> </w:t>
      </w:r>
      <w:r>
        <w:rPr>
          <w:rFonts w:ascii="Tahoma" w:hAnsi="Tahoma" w:cs="Tahoma"/>
          <w:color w:val="383838"/>
          <w:sz w:val="20"/>
          <w:szCs w:val="20"/>
        </w:rPr>
        <w:t>to</w:t>
      </w:r>
      <w:r>
        <w:rPr>
          <w:rFonts w:ascii="Tahoma" w:hAnsi="Tahoma" w:cs="Tahoma"/>
          <w:color w:val="383838"/>
          <w:spacing w:val="-4"/>
          <w:sz w:val="20"/>
          <w:szCs w:val="20"/>
        </w:rPr>
        <w:t xml:space="preserve"> </w:t>
      </w:r>
      <w:r>
        <w:rPr>
          <w:rFonts w:ascii="Tahoma" w:hAnsi="Tahoma" w:cs="Tahoma"/>
          <w:color w:val="383838"/>
          <w:sz w:val="20"/>
          <w:szCs w:val="20"/>
        </w:rPr>
        <w:t>Atterbury</w:t>
      </w:r>
      <w:r>
        <w:rPr>
          <w:rFonts w:ascii="Tahoma" w:hAnsi="Tahoma" w:cs="Tahoma"/>
          <w:color w:val="383838"/>
          <w:spacing w:val="-6"/>
          <w:sz w:val="20"/>
          <w:szCs w:val="20"/>
        </w:rPr>
        <w:t xml:space="preserve"> </w:t>
      </w:r>
      <w:r>
        <w:rPr>
          <w:rFonts w:ascii="Tahoma" w:hAnsi="Tahoma" w:cs="Tahoma"/>
          <w:color w:val="383838"/>
          <w:sz w:val="20"/>
          <w:szCs w:val="20"/>
        </w:rPr>
        <w:t>Job</w:t>
      </w:r>
      <w:r>
        <w:rPr>
          <w:rFonts w:ascii="Tahoma" w:hAnsi="Tahoma" w:cs="Tahoma"/>
          <w:color w:val="383838"/>
          <w:spacing w:val="-5"/>
          <w:sz w:val="20"/>
          <w:szCs w:val="20"/>
        </w:rPr>
        <w:t xml:space="preserve"> </w:t>
      </w:r>
      <w:r>
        <w:rPr>
          <w:rFonts w:ascii="Tahoma" w:hAnsi="Tahoma" w:cs="Tahoma"/>
          <w:color w:val="383838"/>
          <w:sz w:val="20"/>
          <w:szCs w:val="20"/>
        </w:rPr>
        <w:t>Corps</w:t>
      </w:r>
      <w:r>
        <w:rPr>
          <w:rFonts w:ascii="Tahoma" w:hAnsi="Tahoma" w:cs="Tahoma"/>
          <w:color w:val="383838"/>
          <w:spacing w:val="-6"/>
          <w:sz w:val="20"/>
          <w:szCs w:val="20"/>
        </w:rPr>
        <w:t xml:space="preserve"> </w:t>
      </w:r>
      <w:r>
        <w:rPr>
          <w:rFonts w:ascii="Tahoma" w:hAnsi="Tahoma" w:cs="Tahoma"/>
          <w:color w:val="383838"/>
          <w:sz w:val="20"/>
          <w:szCs w:val="20"/>
        </w:rPr>
        <w:t>and</w:t>
      </w:r>
      <w:r>
        <w:rPr>
          <w:rFonts w:ascii="Tahoma" w:hAnsi="Tahoma" w:cs="Tahoma"/>
          <w:color w:val="383838"/>
          <w:spacing w:val="-5"/>
          <w:sz w:val="20"/>
          <w:szCs w:val="20"/>
        </w:rPr>
        <w:t xml:space="preserve"> </w:t>
      </w:r>
      <w:r>
        <w:rPr>
          <w:rFonts w:ascii="Tahoma" w:hAnsi="Tahoma" w:cs="Tahoma"/>
          <w:color w:val="383838"/>
          <w:sz w:val="20"/>
          <w:szCs w:val="20"/>
        </w:rPr>
        <w:t>look</w:t>
      </w:r>
      <w:r>
        <w:rPr>
          <w:rFonts w:ascii="Tahoma" w:hAnsi="Tahoma" w:cs="Tahoma"/>
          <w:color w:val="383838"/>
          <w:spacing w:val="-4"/>
          <w:sz w:val="20"/>
          <w:szCs w:val="20"/>
        </w:rPr>
        <w:t xml:space="preserve"> </w:t>
      </w:r>
      <w:r>
        <w:rPr>
          <w:rFonts w:ascii="Tahoma" w:hAnsi="Tahoma" w:cs="Tahoma"/>
          <w:color w:val="383838"/>
          <w:sz w:val="20"/>
          <w:szCs w:val="20"/>
        </w:rPr>
        <w:t>for the Hoosier Horse Park sign on left.</w:t>
      </w:r>
    </w:p>
    <w:p w14:paraId="5E84D530" w14:textId="77777777" w:rsidR="003A08CD" w:rsidRDefault="003A08CD" w:rsidP="003A08CD">
      <w:pPr>
        <w:pStyle w:val="BodyText"/>
        <w:kinsoku w:val="0"/>
        <w:overflowPunct w:val="0"/>
        <w:spacing w:before="39"/>
        <w:rPr>
          <w:rFonts w:ascii="Tahoma" w:hAnsi="Tahoma" w:cs="Tahoma"/>
          <w:sz w:val="20"/>
          <w:szCs w:val="20"/>
        </w:rPr>
      </w:pPr>
    </w:p>
    <w:p w14:paraId="0E2FABC3" w14:textId="77777777" w:rsidR="003A08CD" w:rsidRDefault="003A08CD" w:rsidP="003A08CD">
      <w:pPr>
        <w:pStyle w:val="BodyText"/>
        <w:kinsoku w:val="0"/>
        <w:overflowPunct w:val="0"/>
        <w:rPr>
          <w:rFonts w:ascii="Tahoma" w:hAnsi="Tahoma" w:cs="Tahoma"/>
          <w:b/>
          <w:bCs/>
          <w:color w:val="FF0000"/>
          <w:spacing w:val="-2"/>
          <w:w w:val="85"/>
          <w:sz w:val="20"/>
          <w:szCs w:val="20"/>
        </w:rPr>
      </w:pPr>
      <w:r>
        <w:rPr>
          <w:rFonts w:ascii="Tahoma" w:hAnsi="Tahoma" w:cs="Tahoma"/>
          <w:b/>
          <w:bCs/>
          <w:color w:val="FF0000"/>
          <w:w w:val="85"/>
          <w:sz w:val="20"/>
          <w:szCs w:val="20"/>
        </w:rPr>
        <w:t>We</w:t>
      </w:r>
      <w:r>
        <w:rPr>
          <w:rFonts w:ascii="Tahoma" w:hAnsi="Tahoma" w:cs="Tahoma"/>
          <w:b/>
          <w:bCs/>
          <w:color w:val="FF0000"/>
          <w:spacing w:val="9"/>
          <w:sz w:val="20"/>
          <w:szCs w:val="20"/>
        </w:rPr>
        <w:t xml:space="preserve"> </w:t>
      </w:r>
      <w:r>
        <w:rPr>
          <w:rFonts w:ascii="Tahoma" w:hAnsi="Tahoma" w:cs="Tahoma"/>
          <w:b/>
          <w:bCs/>
          <w:color w:val="FF0000"/>
          <w:w w:val="85"/>
          <w:sz w:val="20"/>
          <w:szCs w:val="20"/>
        </w:rPr>
        <w:t>do</w:t>
      </w:r>
      <w:r>
        <w:rPr>
          <w:rFonts w:ascii="Tahoma" w:hAnsi="Tahoma" w:cs="Tahoma"/>
          <w:b/>
          <w:bCs/>
          <w:color w:val="FF0000"/>
          <w:spacing w:val="9"/>
          <w:sz w:val="20"/>
          <w:szCs w:val="20"/>
        </w:rPr>
        <w:t xml:space="preserve"> </w:t>
      </w:r>
      <w:r>
        <w:rPr>
          <w:rFonts w:ascii="Tahoma" w:hAnsi="Tahoma" w:cs="Tahoma"/>
          <w:b/>
          <w:bCs/>
          <w:color w:val="FF0000"/>
          <w:w w:val="85"/>
          <w:sz w:val="20"/>
          <w:szCs w:val="20"/>
        </w:rPr>
        <w:t>not</w:t>
      </w:r>
      <w:r>
        <w:rPr>
          <w:rFonts w:ascii="Tahoma" w:hAnsi="Tahoma" w:cs="Tahoma"/>
          <w:b/>
          <w:bCs/>
          <w:color w:val="FF0000"/>
          <w:spacing w:val="8"/>
          <w:sz w:val="20"/>
          <w:szCs w:val="20"/>
        </w:rPr>
        <w:t xml:space="preserve"> </w:t>
      </w:r>
      <w:r>
        <w:rPr>
          <w:rFonts w:ascii="Tahoma" w:hAnsi="Tahoma" w:cs="Tahoma"/>
          <w:b/>
          <w:bCs/>
          <w:color w:val="FF0000"/>
          <w:w w:val="85"/>
          <w:sz w:val="20"/>
          <w:szCs w:val="20"/>
        </w:rPr>
        <w:t>recommend</w:t>
      </w:r>
      <w:r>
        <w:rPr>
          <w:rFonts w:ascii="Tahoma" w:hAnsi="Tahoma" w:cs="Tahoma"/>
          <w:b/>
          <w:bCs/>
          <w:color w:val="FF0000"/>
          <w:spacing w:val="9"/>
          <w:sz w:val="20"/>
          <w:szCs w:val="20"/>
        </w:rPr>
        <w:t xml:space="preserve"> </w:t>
      </w:r>
      <w:r>
        <w:rPr>
          <w:rFonts w:ascii="Tahoma" w:hAnsi="Tahoma" w:cs="Tahoma"/>
          <w:b/>
          <w:bCs/>
          <w:color w:val="FF0000"/>
          <w:w w:val="85"/>
          <w:sz w:val="20"/>
          <w:szCs w:val="20"/>
        </w:rPr>
        <w:t>using</w:t>
      </w:r>
      <w:r>
        <w:rPr>
          <w:rFonts w:ascii="Tahoma" w:hAnsi="Tahoma" w:cs="Tahoma"/>
          <w:b/>
          <w:bCs/>
          <w:color w:val="FF0000"/>
          <w:spacing w:val="9"/>
          <w:sz w:val="20"/>
          <w:szCs w:val="20"/>
        </w:rPr>
        <w:t xml:space="preserve"> </w:t>
      </w:r>
      <w:r>
        <w:rPr>
          <w:rFonts w:ascii="Tahoma" w:hAnsi="Tahoma" w:cs="Tahoma"/>
          <w:b/>
          <w:bCs/>
          <w:color w:val="FF0000"/>
          <w:w w:val="85"/>
          <w:sz w:val="20"/>
          <w:szCs w:val="20"/>
        </w:rPr>
        <w:t>GPS</w:t>
      </w:r>
      <w:r>
        <w:rPr>
          <w:rFonts w:ascii="Tahoma" w:hAnsi="Tahoma" w:cs="Tahoma"/>
          <w:b/>
          <w:bCs/>
          <w:color w:val="FF0000"/>
          <w:spacing w:val="13"/>
          <w:sz w:val="20"/>
          <w:szCs w:val="20"/>
        </w:rPr>
        <w:t xml:space="preserve"> </w:t>
      </w:r>
      <w:r>
        <w:rPr>
          <w:rFonts w:ascii="Tahoma" w:hAnsi="Tahoma" w:cs="Tahoma"/>
          <w:b/>
          <w:bCs/>
          <w:color w:val="FF0000"/>
          <w:w w:val="85"/>
          <w:sz w:val="20"/>
          <w:szCs w:val="20"/>
        </w:rPr>
        <w:t>directions.</w:t>
      </w:r>
      <w:r>
        <w:rPr>
          <w:rFonts w:ascii="Tahoma" w:hAnsi="Tahoma" w:cs="Tahoma"/>
          <w:b/>
          <w:bCs/>
          <w:color w:val="FF0000"/>
          <w:spacing w:val="9"/>
          <w:sz w:val="20"/>
          <w:szCs w:val="20"/>
        </w:rPr>
        <w:t xml:space="preserve"> </w:t>
      </w:r>
      <w:r>
        <w:rPr>
          <w:rFonts w:ascii="Tahoma" w:hAnsi="Tahoma" w:cs="Tahoma"/>
          <w:b/>
          <w:bCs/>
          <w:color w:val="FF0000"/>
          <w:w w:val="85"/>
          <w:sz w:val="20"/>
          <w:szCs w:val="20"/>
        </w:rPr>
        <w:t>They</w:t>
      </w:r>
      <w:r>
        <w:rPr>
          <w:rFonts w:ascii="Tahoma" w:hAnsi="Tahoma" w:cs="Tahoma"/>
          <w:b/>
          <w:bCs/>
          <w:color w:val="FF0000"/>
          <w:spacing w:val="8"/>
          <w:sz w:val="20"/>
          <w:szCs w:val="20"/>
        </w:rPr>
        <w:t xml:space="preserve"> </w:t>
      </w:r>
      <w:r>
        <w:rPr>
          <w:rFonts w:ascii="Tahoma" w:hAnsi="Tahoma" w:cs="Tahoma"/>
          <w:b/>
          <w:bCs/>
          <w:color w:val="FF0000"/>
          <w:w w:val="85"/>
          <w:sz w:val="20"/>
          <w:szCs w:val="20"/>
        </w:rPr>
        <w:t>will</w:t>
      </w:r>
      <w:r>
        <w:rPr>
          <w:rFonts w:ascii="Tahoma" w:hAnsi="Tahoma" w:cs="Tahoma"/>
          <w:b/>
          <w:bCs/>
          <w:color w:val="FF0000"/>
          <w:spacing w:val="10"/>
          <w:sz w:val="20"/>
          <w:szCs w:val="20"/>
        </w:rPr>
        <w:t xml:space="preserve"> </w:t>
      </w:r>
      <w:r>
        <w:rPr>
          <w:rFonts w:ascii="Tahoma" w:hAnsi="Tahoma" w:cs="Tahoma"/>
          <w:b/>
          <w:bCs/>
          <w:color w:val="FF0000"/>
          <w:w w:val="85"/>
          <w:sz w:val="20"/>
          <w:szCs w:val="20"/>
        </w:rPr>
        <w:t>typically</w:t>
      </w:r>
      <w:r>
        <w:rPr>
          <w:rFonts w:ascii="Tahoma" w:hAnsi="Tahoma" w:cs="Tahoma"/>
          <w:b/>
          <w:bCs/>
          <w:color w:val="FF0000"/>
          <w:spacing w:val="8"/>
          <w:sz w:val="20"/>
          <w:szCs w:val="20"/>
        </w:rPr>
        <w:t xml:space="preserve"> </w:t>
      </w:r>
      <w:r>
        <w:rPr>
          <w:rFonts w:ascii="Tahoma" w:hAnsi="Tahoma" w:cs="Tahoma"/>
          <w:b/>
          <w:bCs/>
          <w:color w:val="FF0000"/>
          <w:w w:val="85"/>
          <w:sz w:val="20"/>
          <w:szCs w:val="20"/>
        </w:rPr>
        <w:t>take</w:t>
      </w:r>
      <w:r>
        <w:rPr>
          <w:rFonts w:ascii="Tahoma" w:hAnsi="Tahoma" w:cs="Tahoma"/>
          <w:b/>
          <w:bCs/>
          <w:color w:val="FF0000"/>
          <w:spacing w:val="9"/>
          <w:sz w:val="20"/>
          <w:szCs w:val="20"/>
        </w:rPr>
        <w:t xml:space="preserve"> </w:t>
      </w:r>
      <w:r>
        <w:rPr>
          <w:rFonts w:ascii="Tahoma" w:hAnsi="Tahoma" w:cs="Tahoma"/>
          <w:b/>
          <w:bCs/>
          <w:color w:val="FF0000"/>
          <w:w w:val="85"/>
          <w:sz w:val="20"/>
          <w:szCs w:val="20"/>
        </w:rPr>
        <w:t>you</w:t>
      </w:r>
      <w:r>
        <w:rPr>
          <w:rFonts w:ascii="Tahoma" w:hAnsi="Tahoma" w:cs="Tahoma"/>
          <w:b/>
          <w:bCs/>
          <w:color w:val="FF0000"/>
          <w:spacing w:val="8"/>
          <w:sz w:val="20"/>
          <w:szCs w:val="20"/>
        </w:rPr>
        <w:t xml:space="preserve"> </w:t>
      </w:r>
      <w:r>
        <w:rPr>
          <w:rFonts w:ascii="Tahoma" w:hAnsi="Tahoma" w:cs="Tahoma"/>
          <w:b/>
          <w:bCs/>
          <w:color w:val="FF0000"/>
          <w:w w:val="85"/>
          <w:sz w:val="20"/>
          <w:szCs w:val="20"/>
        </w:rPr>
        <w:t>to</w:t>
      </w:r>
      <w:r>
        <w:rPr>
          <w:rFonts w:ascii="Tahoma" w:hAnsi="Tahoma" w:cs="Tahoma"/>
          <w:b/>
          <w:bCs/>
          <w:color w:val="FF0000"/>
          <w:spacing w:val="10"/>
          <w:sz w:val="20"/>
          <w:szCs w:val="20"/>
        </w:rPr>
        <w:t xml:space="preserve"> </w:t>
      </w:r>
      <w:r>
        <w:rPr>
          <w:rFonts w:ascii="Tahoma" w:hAnsi="Tahoma" w:cs="Tahoma"/>
          <w:b/>
          <w:bCs/>
          <w:color w:val="FF0000"/>
          <w:w w:val="85"/>
          <w:sz w:val="20"/>
          <w:szCs w:val="20"/>
        </w:rPr>
        <w:t>the</w:t>
      </w:r>
      <w:r>
        <w:rPr>
          <w:rFonts w:ascii="Tahoma" w:hAnsi="Tahoma" w:cs="Tahoma"/>
          <w:b/>
          <w:bCs/>
          <w:color w:val="FF0000"/>
          <w:spacing w:val="14"/>
          <w:sz w:val="20"/>
          <w:szCs w:val="20"/>
        </w:rPr>
        <w:t xml:space="preserve"> </w:t>
      </w:r>
      <w:r>
        <w:rPr>
          <w:rFonts w:ascii="Tahoma" w:hAnsi="Tahoma" w:cs="Tahoma"/>
          <w:b/>
          <w:bCs/>
          <w:color w:val="FF0000"/>
          <w:w w:val="85"/>
          <w:sz w:val="20"/>
          <w:szCs w:val="20"/>
        </w:rPr>
        <w:t>wrong</w:t>
      </w:r>
      <w:r>
        <w:rPr>
          <w:rFonts w:ascii="Tahoma" w:hAnsi="Tahoma" w:cs="Tahoma"/>
          <w:b/>
          <w:bCs/>
          <w:color w:val="FF0000"/>
          <w:spacing w:val="10"/>
          <w:sz w:val="20"/>
          <w:szCs w:val="20"/>
        </w:rPr>
        <w:t xml:space="preserve"> </w:t>
      </w:r>
      <w:r>
        <w:rPr>
          <w:rFonts w:ascii="Tahoma" w:hAnsi="Tahoma" w:cs="Tahoma"/>
          <w:b/>
          <w:bCs/>
          <w:color w:val="FF0000"/>
          <w:spacing w:val="-2"/>
          <w:w w:val="85"/>
          <w:sz w:val="20"/>
          <w:szCs w:val="20"/>
        </w:rPr>
        <w:t>location.</w:t>
      </w:r>
    </w:p>
    <w:p w14:paraId="1C6C8F93" w14:textId="77777777" w:rsidR="003A08CD" w:rsidRDefault="003A08CD" w:rsidP="003A08CD">
      <w:pPr>
        <w:pStyle w:val="BodyText"/>
        <w:kinsoku w:val="0"/>
        <w:overflowPunct w:val="0"/>
        <w:rPr>
          <w:rFonts w:ascii="Tahoma" w:hAnsi="Tahoma" w:cs="Tahoma"/>
          <w:b/>
          <w:bCs/>
          <w:color w:val="FF0000"/>
          <w:spacing w:val="-2"/>
          <w:w w:val="85"/>
          <w:sz w:val="20"/>
          <w:szCs w:val="20"/>
        </w:rPr>
      </w:pPr>
    </w:p>
    <w:p w14:paraId="59306692" w14:textId="03FFBCC7" w:rsidR="003A08CD" w:rsidRPr="003A08CD" w:rsidRDefault="003A08CD" w:rsidP="003A08CD">
      <w:pPr>
        <w:pStyle w:val="BodyText"/>
        <w:kinsoku w:val="0"/>
        <w:overflowPunct w:val="0"/>
        <w:rPr>
          <w:rFonts w:ascii="Tahoma" w:hAnsi="Tahoma" w:cs="Tahoma"/>
          <w:b/>
          <w:bCs/>
          <w:color w:val="FF0000"/>
          <w:spacing w:val="-2"/>
          <w:w w:val="85"/>
          <w:sz w:val="20"/>
          <w:szCs w:val="20"/>
        </w:rPr>
      </w:pPr>
      <w:r>
        <w:rPr>
          <w:rFonts w:ascii="Calibri" w:hAnsi="Calibri" w:cs="Calibri"/>
        </w:rPr>
        <w:t>HOOSIER</w:t>
      </w:r>
      <w:r>
        <w:rPr>
          <w:rFonts w:ascii="Calibri" w:hAnsi="Calibri" w:cs="Calibri"/>
          <w:spacing w:val="-4"/>
        </w:rPr>
        <w:t xml:space="preserve"> </w:t>
      </w:r>
      <w:r>
        <w:rPr>
          <w:rFonts w:ascii="Calibri" w:hAnsi="Calibri" w:cs="Calibri"/>
        </w:rPr>
        <w:t>HORSE</w:t>
      </w:r>
      <w:r>
        <w:rPr>
          <w:rFonts w:ascii="Calibri" w:hAnsi="Calibri" w:cs="Calibri"/>
          <w:spacing w:val="-3"/>
        </w:rPr>
        <w:t xml:space="preserve"> </w:t>
      </w:r>
      <w:r>
        <w:rPr>
          <w:rFonts w:ascii="Calibri" w:hAnsi="Calibri" w:cs="Calibri"/>
        </w:rPr>
        <w:t>PARK</w:t>
      </w:r>
      <w:r>
        <w:rPr>
          <w:rFonts w:ascii="Calibri" w:hAnsi="Calibri" w:cs="Calibri"/>
          <w:spacing w:val="-3"/>
        </w:rPr>
        <w:t xml:space="preserve"> </w:t>
      </w:r>
      <w:r>
        <w:rPr>
          <w:rFonts w:ascii="Calibri" w:hAnsi="Calibri" w:cs="Calibri"/>
        </w:rPr>
        <w:t>SITE</w:t>
      </w:r>
      <w:r>
        <w:rPr>
          <w:rFonts w:ascii="Calibri" w:hAnsi="Calibri" w:cs="Calibri"/>
          <w:spacing w:val="-2"/>
        </w:rPr>
        <w:t xml:space="preserve"> </w:t>
      </w:r>
      <w:r>
        <w:rPr>
          <w:rFonts w:ascii="Calibri" w:hAnsi="Calibri" w:cs="Calibri"/>
          <w:spacing w:val="-5"/>
        </w:rPr>
        <w:t xml:space="preserve">MAP </w:t>
      </w:r>
      <w:r w:rsidRPr="003A08CD">
        <w:rPr>
          <w:rFonts w:ascii="Calibri" w:hAnsi="Calibri" w:cs="Calibri"/>
          <w:spacing w:val="-5"/>
        </w:rPr>
        <w:t>Baker Arena is the indoor show arena. Arena Five is make-up ring.</w:t>
      </w:r>
    </w:p>
    <w:p w14:paraId="30DBE487" w14:textId="77777777" w:rsidR="003A08CD" w:rsidRDefault="003A08CD" w:rsidP="003A08CD">
      <w:pPr>
        <w:pStyle w:val="BodyText"/>
        <w:kinsoku w:val="0"/>
        <w:overflowPunct w:val="0"/>
        <w:rPr>
          <w:rFonts w:ascii="Calibri" w:hAnsi="Calibri" w:cs="Calibri"/>
          <w:b/>
          <w:bCs/>
          <w:sz w:val="28"/>
          <w:szCs w:val="28"/>
        </w:rPr>
      </w:pPr>
    </w:p>
    <w:p w14:paraId="7EDAE1AF" w14:textId="5B285A3E" w:rsidR="003A08CD" w:rsidRDefault="003A08CD" w:rsidP="003A08CD">
      <w:pPr>
        <w:pStyle w:val="BodyText"/>
        <w:kinsoku w:val="0"/>
        <w:overflowPunct w:val="0"/>
        <w:rPr>
          <w:rFonts w:ascii="Calibri" w:hAnsi="Calibri" w:cs="Calibri"/>
          <w:b/>
          <w:bCs/>
          <w:sz w:val="28"/>
          <w:szCs w:val="28"/>
        </w:rPr>
      </w:pPr>
      <w:r>
        <w:rPr>
          <w:b/>
          <w:bCs/>
          <w:noProof/>
        </w:rPr>
        <w:drawing>
          <wp:inline distT="0" distB="0" distL="0" distR="0" wp14:anchorId="361AF589" wp14:editId="52DFFF8B">
            <wp:extent cx="4411980" cy="3672840"/>
            <wp:effectExtent l="0" t="0" r="7620" b="3810"/>
            <wp:docPr id="51318011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11980" cy="3672840"/>
                    </a:xfrm>
                    <a:prstGeom prst="rect">
                      <a:avLst/>
                    </a:prstGeom>
                    <a:noFill/>
                    <a:ln>
                      <a:noFill/>
                    </a:ln>
                  </pic:spPr>
                </pic:pic>
              </a:graphicData>
            </a:graphic>
          </wp:inline>
        </w:drawing>
      </w:r>
    </w:p>
    <w:p w14:paraId="6384E99B" w14:textId="144AE8B3" w:rsidR="00574A50" w:rsidRDefault="00574A50" w:rsidP="003A08CD"/>
    <w:p w14:paraId="5544FD09" w14:textId="77777777" w:rsidR="009D06B0" w:rsidRPr="007C11DA" w:rsidRDefault="009D06B0" w:rsidP="009D06B0">
      <w:pPr>
        <w:rPr>
          <w:rFonts w:ascii="Times New Roman" w:hAnsi="Times New Roman" w:cs="Times New Roman"/>
          <w:b/>
          <w:bCs/>
          <w:sz w:val="24"/>
          <w:szCs w:val="24"/>
        </w:rPr>
      </w:pPr>
      <w:r w:rsidRPr="007C11DA">
        <w:rPr>
          <w:rFonts w:ascii="Times New Roman" w:hAnsi="Times New Roman" w:cs="Times New Roman"/>
          <w:b/>
          <w:bCs/>
          <w:sz w:val="24"/>
          <w:szCs w:val="24"/>
        </w:rPr>
        <w:lastRenderedPageBreak/>
        <w:t>2026 Indianapolis Charity Horse Show Time Schedule</w:t>
      </w:r>
    </w:p>
    <w:p w14:paraId="44A97BB5" w14:textId="10AACA00" w:rsidR="009D06B0" w:rsidRPr="007C11DA" w:rsidRDefault="009D06B0" w:rsidP="009D06B0">
      <w:pPr>
        <w:rPr>
          <w:rFonts w:ascii="Times New Roman" w:hAnsi="Times New Roman" w:cs="Times New Roman"/>
          <w:sz w:val="24"/>
          <w:szCs w:val="24"/>
        </w:rPr>
      </w:pPr>
    </w:p>
    <w:p w14:paraId="34FB9CD5" w14:textId="77777777" w:rsidR="009D06B0" w:rsidRPr="007C11DA" w:rsidRDefault="009D06B0" w:rsidP="009D06B0">
      <w:pPr>
        <w:rPr>
          <w:rFonts w:ascii="Times New Roman" w:hAnsi="Times New Roman" w:cs="Times New Roman"/>
          <w:b/>
          <w:bCs/>
          <w:sz w:val="24"/>
          <w:szCs w:val="24"/>
        </w:rPr>
      </w:pPr>
      <w:r w:rsidRPr="007C11DA">
        <w:rPr>
          <w:rFonts w:ascii="Times New Roman" w:hAnsi="Times New Roman" w:cs="Times New Roman"/>
          <w:b/>
          <w:bCs/>
          <w:sz w:val="24"/>
          <w:szCs w:val="24"/>
        </w:rPr>
        <w:t xml:space="preserve">Thursday Morning, June 25, 2026 • 9:30 am </w:t>
      </w:r>
    </w:p>
    <w:p w14:paraId="33BC5532"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w:t>
      </w:r>
      <w:r w:rsidRPr="007C11DA">
        <w:rPr>
          <w:rFonts w:ascii="Times New Roman" w:hAnsi="Times New Roman" w:cs="Times New Roman"/>
          <w:sz w:val="24"/>
          <w:szCs w:val="24"/>
        </w:rPr>
        <w:tab/>
        <w:t>ASB SHOW PLEASURE DRIVING</w:t>
      </w:r>
    </w:p>
    <w:p w14:paraId="5B1D3362" w14:textId="6D11360A"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w:t>
      </w:r>
      <w:r w:rsidRPr="007C11DA">
        <w:rPr>
          <w:rFonts w:ascii="Times New Roman" w:hAnsi="Times New Roman" w:cs="Times New Roman"/>
          <w:sz w:val="24"/>
          <w:szCs w:val="24"/>
        </w:rPr>
        <w:tab/>
        <w:t xml:space="preserve">ASB THREE GAITED </w:t>
      </w:r>
      <w:r w:rsidR="00886ED1">
        <w:rPr>
          <w:rFonts w:ascii="Times New Roman" w:hAnsi="Times New Roman" w:cs="Times New Roman"/>
          <w:sz w:val="24"/>
          <w:szCs w:val="24"/>
        </w:rPr>
        <w:t>OPEN</w:t>
      </w:r>
    </w:p>
    <w:p w14:paraId="0A4916BD" w14:textId="35F7E389"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w:t>
      </w:r>
      <w:r w:rsidRPr="007C11DA">
        <w:rPr>
          <w:rFonts w:ascii="Times New Roman" w:hAnsi="Times New Roman" w:cs="Times New Roman"/>
          <w:sz w:val="24"/>
          <w:szCs w:val="24"/>
        </w:rPr>
        <w:tab/>
        <w:t xml:space="preserve">HACKNEY PONY - </w:t>
      </w:r>
      <w:r w:rsidR="00CB2668">
        <w:rPr>
          <w:rFonts w:ascii="Times New Roman" w:hAnsi="Times New Roman" w:cs="Times New Roman"/>
          <w:sz w:val="24"/>
          <w:szCs w:val="24"/>
        </w:rPr>
        <w:t>OPEN</w:t>
      </w:r>
    </w:p>
    <w:p w14:paraId="30FA05DC"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4</w:t>
      </w:r>
      <w:r w:rsidRPr="007C11DA">
        <w:rPr>
          <w:rFonts w:ascii="Times New Roman" w:hAnsi="Times New Roman" w:cs="Times New Roman"/>
          <w:sz w:val="24"/>
          <w:szCs w:val="24"/>
        </w:rPr>
        <w:tab/>
        <w:t>ASB THREE GAITED PARK PLEASURE - OPEN</w:t>
      </w:r>
    </w:p>
    <w:p w14:paraId="02BFA16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w:t>
      </w:r>
      <w:r w:rsidRPr="007C11DA">
        <w:rPr>
          <w:rFonts w:ascii="Times New Roman" w:hAnsi="Times New Roman" w:cs="Times New Roman"/>
          <w:sz w:val="24"/>
          <w:szCs w:val="24"/>
        </w:rPr>
        <w:tab/>
        <w:t>ASB THREE GAITED SHOW PLEASURE - MASTERS</w:t>
      </w:r>
    </w:p>
    <w:p w14:paraId="0CA026D8"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w:t>
      </w:r>
      <w:r w:rsidRPr="007C11DA">
        <w:rPr>
          <w:rFonts w:ascii="Times New Roman" w:hAnsi="Times New Roman" w:cs="Times New Roman"/>
          <w:sz w:val="24"/>
          <w:szCs w:val="24"/>
        </w:rPr>
        <w:tab/>
        <w:t>ASB FIVE GAITED JUNIOR HORSE</w:t>
      </w:r>
    </w:p>
    <w:p w14:paraId="76FEDCF2"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w:t>
      </w:r>
      <w:r w:rsidRPr="007C11DA">
        <w:rPr>
          <w:rFonts w:ascii="Times New Roman" w:hAnsi="Times New Roman" w:cs="Times New Roman"/>
          <w:sz w:val="24"/>
          <w:szCs w:val="24"/>
        </w:rPr>
        <w:tab/>
        <w:t>SADDLE SEAT EQUITATION 17 &amp; UNDER</w:t>
      </w:r>
    </w:p>
    <w:p w14:paraId="2A6F34C1"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8</w:t>
      </w:r>
      <w:r w:rsidRPr="007C11DA">
        <w:rPr>
          <w:rFonts w:ascii="Times New Roman" w:hAnsi="Times New Roman" w:cs="Times New Roman"/>
          <w:sz w:val="24"/>
          <w:szCs w:val="24"/>
        </w:rPr>
        <w:tab/>
        <w:t>ASB FIVE GAITED SHOW PLEASURE - ADULT</w:t>
      </w:r>
    </w:p>
    <w:p w14:paraId="07479C9E"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w:t>
      </w:r>
      <w:r w:rsidRPr="007C11DA">
        <w:rPr>
          <w:rFonts w:ascii="Times New Roman" w:hAnsi="Times New Roman" w:cs="Times New Roman"/>
          <w:sz w:val="24"/>
          <w:szCs w:val="24"/>
        </w:rPr>
        <w:tab/>
        <w:t>ASB WESTERN COUNTRY PLEASURE - PROSPECT</w:t>
      </w:r>
    </w:p>
    <w:p w14:paraId="61501E55"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w:t>
      </w:r>
      <w:r w:rsidRPr="007C11DA">
        <w:rPr>
          <w:rFonts w:ascii="Times New Roman" w:hAnsi="Times New Roman" w:cs="Times New Roman"/>
          <w:sz w:val="24"/>
          <w:szCs w:val="24"/>
        </w:rPr>
        <w:tab/>
        <w:t>SINGLE BIT W/T/C</w:t>
      </w:r>
    </w:p>
    <w:p w14:paraId="59A880EA"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w:t>
      </w:r>
      <w:r w:rsidRPr="007C11DA">
        <w:rPr>
          <w:rFonts w:ascii="Times New Roman" w:hAnsi="Times New Roman" w:cs="Times New Roman"/>
          <w:sz w:val="24"/>
          <w:szCs w:val="24"/>
        </w:rPr>
        <w:tab/>
        <w:t>ASB THREE GAITED PARK - JUNIOR/LIMIT HORSE</w:t>
      </w:r>
    </w:p>
    <w:p w14:paraId="30666946"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w:t>
      </w:r>
      <w:r w:rsidRPr="007C11DA">
        <w:rPr>
          <w:rFonts w:ascii="Times New Roman" w:hAnsi="Times New Roman" w:cs="Times New Roman"/>
          <w:sz w:val="24"/>
          <w:szCs w:val="24"/>
        </w:rPr>
        <w:tab/>
        <w:t>ASB HUNTER COUNTRY PLEASURE - PROSPECT</w:t>
      </w:r>
    </w:p>
    <w:p w14:paraId="63E17B38"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13</w:t>
      </w:r>
      <w:r w:rsidRPr="007C11DA">
        <w:rPr>
          <w:rFonts w:ascii="Times New Roman" w:hAnsi="Times New Roman" w:cs="Times New Roman"/>
          <w:sz w:val="24"/>
          <w:szCs w:val="24"/>
        </w:rPr>
        <w:tab/>
        <w:t>OPEN ENGLISH PLEASURE WALK &amp; TROT</w:t>
      </w:r>
    </w:p>
    <w:p w14:paraId="5C40F68C"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14</w:t>
      </w:r>
      <w:r w:rsidRPr="007C11DA">
        <w:rPr>
          <w:rFonts w:ascii="Times New Roman" w:hAnsi="Times New Roman" w:cs="Times New Roman"/>
          <w:sz w:val="24"/>
          <w:szCs w:val="24"/>
        </w:rPr>
        <w:tab/>
        <w:t>ASB THREE GAITED PARK - OPEN</w:t>
      </w:r>
    </w:p>
    <w:p w14:paraId="433F4595"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15</w:t>
      </w:r>
      <w:r w:rsidRPr="007C11DA">
        <w:rPr>
          <w:rFonts w:ascii="Times New Roman" w:hAnsi="Times New Roman" w:cs="Times New Roman"/>
          <w:sz w:val="24"/>
          <w:szCs w:val="24"/>
        </w:rPr>
        <w:tab/>
        <w:t>ASB THREE GAITED - JR EXHIBITOR</w:t>
      </w:r>
    </w:p>
    <w:p w14:paraId="6D5D2E1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16</w:t>
      </w:r>
      <w:r w:rsidRPr="007C11DA">
        <w:rPr>
          <w:rFonts w:ascii="Times New Roman" w:hAnsi="Times New Roman" w:cs="Times New Roman"/>
          <w:sz w:val="24"/>
          <w:szCs w:val="24"/>
        </w:rPr>
        <w:tab/>
        <w:t>HACKNEY SHOW PLEASURE PONY</w:t>
      </w:r>
    </w:p>
    <w:p w14:paraId="2ABEBEDE" w14:textId="5EEDEFF8"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17</w:t>
      </w:r>
      <w:r w:rsidRPr="007C11DA">
        <w:rPr>
          <w:rFonts w:ascii="Times New Roman" w:hAnsi="Times New Roman" w:cs="Times New Roman"/>
          <w:sz w:val="24"/>
          <w:szCs w:val="24"/>
        </w:rPr>
        <w:tab/>
        <w:t xml:space="preserve">ASB FIVE GAITED - </w:t>
      </w:r>
      <w:r w:rsidR="00886ED1">
        <w:rPr>
          <w:rFonts w:ascii="Times New Roman" w:hAnsi="Times New Roman" w:cs="Times New Roman"/>
          <w:sz w:val="24"/>
          <w:szCs w:val="24"/>
        </w:rPr>
        <w:t>OPEN</w:t>
      </w:r>
    </w:p>
    <w:p w14:paraId="72AD0444"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18</w:t>
      </w:r>
      <w:r w:rsidRPr="007C11DA">
        <w:rPr>
          <w:rFonts w:ascii="Times New Roman" w:hAnsi="Times New Roman" w:cs="Times New Roman"/>
          <w:sz w:val="24"/>
          <w:szCs w:val="24"/>
        </w:rPr>
        <w:tab/>
        <w:t>ASB COUNTRY PLEASURE DRIVING</w:t>
      </w:r>
    </w:p>
    <w:p w14:paraId="728998B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19</w:t>
      </w:r>
      <w:r w:rsidRPr="007C11DA">
        <w:rPr>
          <w:rFonts w:ascii="Times New Roman" w:hAnsi="Times New Roman" w:cs="Times New Roman"/>
          <w:sz w:val="24"/>
          <w:szCs w:val="24"/>
        </w:rPr>
        <w:tab/>
        <w:t>TBD</w:t>
      </w:r>
    </w:p>
    <w:p w14:paraId="23B39F09" w14:textId="77777777" w:rsidR="009D06B0" w:rsidRPr="007C11DA" w:rsidRDefault="009D06B0" w:rsidP="009D06B0">
      <w:pPr>
        <w:rPr>
          <w:rFonts w:ascii="Times New Roman" w:hAnsi="Times New Roman" w:cs="Times New Roman"/>
          <w:sz w:val="24"/>
          <w:szCs w:val="24"/>
        </w:rPr>
      </w:pPr>
    </w:p>
    <w:p w14:paraId="3CE8E2ED" w14:textId="77777777" w:rsidR="009D06B0" w:rsidRPr="007C11DA" w:rsidRDefault="009D06B0" w:rsidP="009D06B0">
      <w:pPr>
        <w:rPr>
          <w:rFonts w:ascii="Times New Roman" w:hAnsi="Times New Roman" w:cs="Times New Roman"/>
          <w:b/>
          <w:bCs/>
          <w:sz w:val="24"/>
          <w:szCs w:val="24"/>
        </w:rPr>
      </w:pPr>
      <w:r w:rsidRPr="007C11DA">
        <w:rPr>
          <w:rFonts w:ascii="Times New Roman" w:hAnsi="Times New Roman" w:cs="Times New Roman"/>
          <w:b/>
          <w:bCs/>
          <w:sz w:val="24"/>
          <w:szCs w:val="24"/>
        </w:rPr>
        <w:t>Thursday Evening, June 25, 2026 • 6:30 pm</w:t>
      </w:r>
    </w:p>
    <w:p w14:paraId="4D5682F3" w14:textId="7A41F91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20</w:t>
      </w:r>
      <w:r w:rsidRPr="007C11DA">
        <w:rPr>
          <w:rFonts w:ascii="Times New Roman" w:hAnsi="Times New Roman" w:cs="Times New Roman"/>
          <w:sz w:val="24"/>
          <w:szCs w:val="24"/>
        </w:rPr>
        <w:tab/>
        <w:t>PLEASURE EQUITATION 17 &amp; UNDER</w:t>
      </w:r>
    </w:p>
    <w:p w14:paraId="0AEA90DA" w14:textId="07982D21"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21</w:t>
      </w:r>
      <w:r w:rsidRPr="007C11DA">
        <w:rPr>
          <w:rFonts w:ascii="Times New Roman" w:hAnsi="Times New Roman" w:cs="Times New Roman"/>
          <w:sz w:val="24"/>
          <w:szCs w:val="24"/>
        </w:rPr>
        <w:tab/>
      </w:r>
      <w:r w:rsidR="00A51B0B">
        <w:rPr>
          <w:rFonts w:ascii="Times New Roman" w:hAnsi="Times New Roman" w:cs="Times New Roman"/>
          <w:sz w:val="24"/>
          <w:szCs w:val="24"/>
        </w:rPr>
        <w:t>ROADSTER PONY TO BIKE OPEN</w:t>
      </w:r>
    </w:p>
    <w:p w14:paraId="63C3B63D"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22</w:t>
      </w:r>
      <w:r w:rsidRPr="007C11DA">
        <w:rPr>
          <w:rFonts w:ascii="Times New Roman" w:hAnsi="Times New Roman" w:cs="Times New Roman"/>
          <w:sz w:val="24"/>
          <w:szCs w:val="24"/>
        </w:rPr>
        <w:tab/>
        <w:t>NSS ASB THREE GAITED AMATEUR/JR EXHIBITOR</w:t>
      </w:r>
    </w:p>
    <w:p w14:paraId="66332118"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23</w:t>
      </w:r>
      <w:r w:rsidRPr="007C11DA">
        <w:rPr>
          <w:rFonts w:ascii="Times New Roman" w:hAnsi="Times New Roman" w:cs="Times New Roman"/>
          <w:sz w:val="24"/>
          <w:szCs w:val="24"/>
        </w:rPr>
        <w:tab/>
        <w:t>SADDLE SEAT ADULT EQUITATION</w:t>
      </w:r>
    </w:p>
    <w:p w14:paraId="528974E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24</w:t>
      </w:r>
      <w:r w:rsidRPr="007C11DA">
        <w:rPr>
          <w:rFonts w:ascii="Times New Roman" w:hAnsi="Times New Roman" w:cs="Times New Roman"/>
          <w:sz w:val="24"/>
          <w:szCs w:val="24"/>
        </w:rPr>
        <w:tab/>
        <w:t>NSS SB HUNTER COUNTRY PLEASUREAMATEUR/JR EXHIB</w:t>
      </w:r>
    </w:p>
    <w:p w14:paraId="7E55A96F"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25</w:t>
      </w:r>
      <w:r w:rsidRPr="007C11DA">
        <w:rPr>
          <w:rFonts w:ascii="Times New Roman" w:hAnsi="Times New Roman" w:cs="Times New Roman"/>
          <w:sz w:val="24"/>
          <w:szCs w:val="24"/>
        </w:rPr>
        <w:tab/>
        <w:t>NSS ASB PARK AMATEUR/JR EXHIBITOR</w:t>
      </w:r>
    </w:p>
    <w:p w14:paraId="37521564"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26</w:t>
      </w:r>
      <w:r w:rsidRPr="007C11DA">
        <w:rPr>
          <w:rFonts w:ascii="Times New Roman" w:hAnsi="Times New Roman" w:cs="Times New Roman"/>
          <w:sz w:val="24"/>
          <w:szCs w:val="24"/>
        </w:rPr>
        <w:tab/>
        <w:t>OPEN HUNTER PLEASURE</w:t>
      </w:r>
    </w:p>
    <w:p w14:paraId="630B5FCA"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27</w:t>
      </w:r>
      <w:r w:rsidRPr="007C11DA">
        <w:rPr>
          <w:rFonts w:ascii="Times New Roman" w:hAnsi="Times New Roman" w:cs="Times New Roman"/>
          <w:sz w:val="24"/>
          <w:szCs w:val="24"/>
        </w:rPr>
        <w:tab/>
        <w:t>ASB THREE GAITED COUNTRY PLEASURE - MASTERS</w:t>
      </w:r>
    </w:p>
    <w:p w14:paraId="4666A6A4"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28</w:t>
      </w:r>
      <w:r w:rsidRPr="007C11DA">
        <w:rPr>
          <w:rFonts w:ascii="Times New Roman" w:hAnsi="Times New Roman" w:cs="Times New Roman"/>
          <w:sz w:val="24"/>
          <w:szCs w:val="24"/>
        </w:rPr>
        <w:tab/>
        <w:t>HACKNEY HARNESS PONY - LIMIT/JUNIOR</w:t>
      </w:r>
    </w:p>
    <w:p w14:paraId="6B13CEBF"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29</w:t>
      </w:r>
      <w:r w:rsidRPr="007C11DA">
        <w:rPr>
          <w:rFonts w:ascii="Times New Roman" w:hAnsi="Times New Roman" w:cs="Times New Roman"/>
          <w:sz w:val="24"/>
          <w:szCs w:val="24"/>
        </w:rPr>
        <w:tab/>
        <w:t>AHHS HACKNEY PLEASURE PONY UNDER SADDLE MEDALLION</w:t>
      </w:r>
    </w:p>
    <w:p w14:paraId="71EF682D"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30</w:t>
      </w:r>
      <w:r w:rsidRPr="007C11DA">
        <w:rPr>
          <w:rFonts w:ascii="Times New Roman" w:hAnsi="Times New Roman" w:cs="Times New Roman"/>
          <w:sz w:val="24"/>
          <w:szCs w:val="24"/>
        </w:rPr>
        <w:tab/>
        <w:t>ASB FIVE GAITED SHOW PLEASURE - JR EXHIBITOR</w:t>
      </w:r>
    </w:p>
    <w:p w14:paraId="087C6AAE"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31</w:t>
      </w:r>
      <w:r w:rsidRPr="007C11DA">
        <w:rPr>
          <w:rFonts w:ascii="Times New Roman" w:hAnsi="Times New Roman" w:cs="Times New Roman"/>
          <w:sz w:val="24"/>
          <w:szCs w:val="24"/>
        </w:rPr>
        <w:tab/>
        <w:t>ASB THREE GAITED COUNTRY PLEASURE - JR EXHIBITOR</w:t>
      </w:r>
    </w:p>
    <w:p w14:paraId="28155115"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32</w:t>
      </w:r>
      <w:r w:rsidRPr="007C11DA">
        <w:rPr>
          <w:rFonts w:ascii="Times New Roman" w:hAnsi="Times New Roman" w:cs="Times New Roman"/>
          <w:sz w:val="24"/>
          <w:szCs w:val="24"/>
        </w:rPr>
        <w:tab/>
        <w:t>NSS ASB WESTERN COUNTY PLEASURE</w:t>
      </w:r>
    </w:p>
    <w:p w14:paraId="54D44B2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33</w:t>
      </w:r>
      <w:r w:rsidRPr="007C11DA">
        <w:rPr>
          <w:rFonts w:ascii="Times New Roman" w:hAnsi="Times New Roman" w:cs="Times New Roman"/>
          <w:sz w:val="24"/>
          <w:szCs w:val="24"/>
        </w:rPr>
        <w:tab/>
        <w:t>NSS ASB FIVE GAITED AMATEUR/JR EXHIBITOR</w:t>
      </w:r>
    </w:p>
    <w:p w14:paraId="6F52E2D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34</w:t>
      </w:r>
      <w:r w:rsidRPr="007C11DA">
        <w:rPr>
          <w:rFonts w:ascii="Times New Roman" w:hAnsi="Times New Roman" w:cs="Times New Roman"/>
          <w:sz w:val="24"/>
          <w:szCs w:val="24"/>
        </w:rPr>
        <w:tab/>
        <w:t>AHHS HACKNEY ROADSTER PONY MEDALLION</w:t>
      </w:r>
    </w:p>
    <w:p w14:paraId="59D43DBF"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35</w:t>
      </w:r>
      <w:r w:rsidRPr="007C11DA">
        <w:rPr>
          <w:rFonts w:ascii="Times New Roman" w:hAnsi="Times New Roman" w:cs="Times New Roman"/>
          <w:sz w:val="24"/>
          <w:szCs w:val="24"/>
        </w:rPr>
        <w:tab/>
        <w:t>OPEN WESTERN PLEASURE</w:t>
      </w:r>
    </w:p>
    <w:p w14:paraId="3E51AFB7"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36</w:t>
      </w:r>
      <w:r w:rsidRPr="007C11DA">
        <w:rPr>
          <w:rFonts w:ascii="Times New Roman" w:hAnsi="Times New Roman" w:cs="Times New Roman"/>
          <w:sz w:val="24"/>
          <w:szCs w:val="24"/>
        </w:rPr>
        <w:tab/>
        <w:t>HACKNEY ROADSTER PONY - AMATEUR</w:t>
      </w:r>
    </w:p>
    <w:p w14:paraId="5ECEC576"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37</w:t>
      </w:r>
      <w:r w:rsidRPr="007C11DA">
        <w:rPr>
          <w:rFonts w:ascii="Times New Roman" w:hAnsi="Times New Roman" w:cs="Times New Roman"/>
          <w:sz w:val="24"/>
          <w:szCs w:val="24"/>
        </w:rPr>
        <w:tab/>
        <w:t>ASB FIVE GAITED COUNTRY PLEASURE</w:t>
      </w:r>
    </w:p>
    <w:p w14:paraId="3D7A32BC"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38</w:t>
      </w:r>
      <w:r w:rsidRPr="007C11DA">
        <w:rPr>
          <w:rFonts w:ascii="Times New Roman" w:hAnsi="Times New Roman" w:cs="Times New Roman"/>
          <w:sz w:val="24"/>
          <w:szCs w:val="24"/>
        </w:rPr>
        <w:tab/>
        <w:t>ASB THREE GAITED PARK PLEASURE - LIMIT/JUNIOR HORSE</w:t>
      </w:r>
    </w:p>
    <w:p w14:paraId="13F91B3C" w14:textId="77777777" w:rsidR="009D06B0" w:rsidRPr="007C11DA" w:rsidRDefault="009D06B0" w:rsidP="009D06B0">
      <w:pPr>
        <w:rPr>
          <w:rFonts w:ascii="Times New Roman" w:hAnsi="Times New Roman" w:cs="Times New Roman"/>
          <w:sz w:val="24"/>
          <w:szCs w:val="24"/>
        </w:rPr>
      </w:pPr>
    </w:p>
    <w:p w14:paraId="56968478" w14:textId="77777777" w:rsidR="009D06B0" w:rsidRPr="007C11DA" w:rsidRDefault="009D06B0" w:rsidP="009D06B0">
      <w:pPr>
        <w:rPr>
          <w:rFonts w:ascii="Times New Roman" w:hAnsi="Times New Roman" w:cs="Times New Roman"/>
          <w:b/>
          <w:bCs/>
          <w:sz w:val="24"/>
          <w:szCs w:val="24"/>
        </w:rPr>
      </w:pPr>
      <w:r w:rsidRPr="007C11DA">
        <w:rPr>
          <w:rFonts w:ascii="Times New Roman" w:hAnsi="Times New Roman" w:cs="Times New Roman"/>
          <w:b/>
          <w:bCs/>
          <w:sz w:val="24"/>
          <w:szCs w:val="24"/>
        </w:rPr>
        <w:t xml:space="preserve">Friday Morning, June 26, 2026 • 9:30 am </w:t>
      </w:r>
    </w:p>
    <w:p w14:paraId="6764C7D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39</w:t>
      </w:r>
      <w:r w:rsidRPr="007C11DA">
        <w:rPr>
          <w:rFonts w:ascii="Times New Roman" w:hAnsi="Times New Roman" w:cs="Times New Roman"/>
          <w:sz w:val="24"/>
          <w:szCs w:val="24"/>
        </w:rPr>
        <w:tab/>
        <w:t>THE GOOD HANDS</w:t>
      </w:r>
    </w:p>
    <w:p w14:paraId="20541BB7"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lastRenderedPageBreak/>
        <w:t>40</w:t>
      </w:r>
      <w:r w:rsidRPr="007C11DA">
        <w:rPr>
          <w:rFonts w:ascii="Times New Roman" w:hAnsi="Times New Roman" w:cs="Times New Roman"/>
          <w:sz w:val="24"/>
          <w:szCs w:val="24"/>
        </w:rPr>
        <w:tab/>
        <w:t>ASB THREE GAITED COUNTRY PLEASURE - ADULT</w:t>
      </w:r>
    </w:p>
    <w:p w14:paraId="55B7F852"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41</w:t>
      </w:r>
      <w:r w:rsidRPr="007C11DA">
        <w:rPr>
          <w:rFonts w:ascii="Times New Roman" w:hAnsi="Times New Roman" w:cs="Times New Roman"/>
          <w:sz w:val="24"/>
          <w:szCs w:val="24"/>
        </w:rPr>
        <w:tab/>
        <w:t>ASB WESTERN COUNTRY PLEASURE</w:t>
      </w:r>
    </w:p>
    <w:p w14:paraId="0DBE4E83"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42</w:t>
      </w:r>
      <w:r w:rsidRPr="007C11DA">
        <w:rPr>
          <w:rFonts w:ascii="Times New Roman" w:hAnsi="Times New Roman" w:cs="Times New Roman"/>
          <w:sz w:val="24"/>
          <w:szCs w:val="24"/>
        </w:rPr>
        <w:tab/>
        <w:t>ASB FIVE GAITED - JR EXHIBITOR</w:t>
      </w:r>
    </w:p>
    <w:p w14:paraId="58D6C092"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43</w:t>
      </w:r>
      <w:r w:rsidRPr="007C11DA">
        <w:rPr>
          <w:rFonts w:ascii="Times New Roman" w:hAnsi="Times New Roman" w:cs="Times New Roman"/>
          <w:sz w:val="24"/>
          <w:szCs w:val="24"/>
        </w:rPr>
        <w:tab/>
        <w:t>ASB THREE GAITED PARK - AMATUER</w:t>
      </w:r>
    </w:p>
    <w:p w14:paraId="41A677B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44</w:t>
      </w:r>
      <w:r w:rsidRPr="007C11DA">
        <w:rPr>
          <w:rFonts w:ascii="Times New Roman" w:hAnsi="Times New Roman" w:cs="Times New Roman"/>
          <w:sz w:val="24"/>
          <w:szCs w:val="24"/>
        </w:rPr>
        <w:tab/>
        <w:t>HACKNEY PONY - LIMIT/JUNIOR</w:t>
      </w:r>
    </w:p>
    <w:p w14:paraId="2A4C20D8"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45</w:t>
      </w:r>
      <w:r w:rsidRPr="007C11DA">
        <w:rPr>
          <w:rFonts w:ascii="Times New Roman" w:hAnsi="Times New Roman" w:cs="Times New Roman"/>
          <w:sz w:val="24"/>
          <w:szCs w:val="24"/>
        </w:rPr>
        <w:tab/>
        <w:t>ASB HUNTER COUNTRY PLEASURE</w:t>
      </w:r>
    </w:p>
    <w:p w14:paraId="4594C52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46</w:t>
      </w:r>
      <w:r w:rsidRPr="007C11DA">
        <w:rPr>
          <w:rFonts w:ascii="Times New Roman" w:hAnsi="Times New Roman" w:cs="Times New Roman"/>
          <w:sz w:val="24"/>
          <w:szCs w:val="24"/>
        </w:rPr>
        <w:tab/>
        <w:t>OPEN ENGLISH PLEASURE W/T/C-AMATEUR/JR EXHIBITOR</w:t>
      </w:r>
    </w:p>
    <w:p w14:paraId="775B417A" w14:textId="47EACD39"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47</w:t>
      </w:r>
      <w:r w:rsidRPr="007C11DA">
        <w:rPr>
          <w:rFonts w:ascii="Times New Roman" w:hAnsi="Times New Roman" w:cs="Times New Roman"/>
          <w:sz w:val="24"/>
          <w:szCs w:val="24"/>
        </w:rPr>
        <w:tab/>
        <w:t xml:space="preserve">ASB FIVE GAITED SHOW PLEASURE - </w:t>
      </w:r>
      <w:r w:rsidR="00A51B0B">
        <w:rPr>
          <w:rFonts w:ascii="Times New Roman" w:hAnsi="Times New Roman" w:cs="Times New Roman"/>
          <w:sz w:val="24"/>
          <w:szCs w:val="24"/>
        </w:rPr>
        <w:t>ADULT</w:t>
      </w:r>
    </w:p>
    <w:p w14:paraId="02EBD1E5"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48</w:t>
      </w:r>
      <w:r w:rsidRPr="007C11DA">
        <w:rPr>
          <w:rFonts w:ascii="Times New Roman" w:hAnsi="Times New Roman" w:cs="Times New Roman"/>
          <w:sz w:val="24"/>
          <w:szCs w:val="24"/>
        </w:rPr>
        <w:tab/>
        <w:t>ASB THREE GAITED SHOW PLEASURE ADULT</w:t>
      </w:r>
    </w:p>
    <w:p w14:paraId="2BDFF950" w14:textId="5E95F0AF"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49</w:t>
      </w:r>
      <w:r w:rsidRPr="007C11DA">
        <w:rPr>
          <w:rFonts w:ascii="Times New Roman" w:hAnsi="Times New Roman" w:cs="Times New Roman"/>
          <w:sz w:val="24"/>
          <w:szCs w:val="24"/>
        </w:rPr>
        <w:tab/>
        <w:t xml:space="preserve">HARNESS PONY </w:t>
      </w:r>
      <w:r w:rsidR="00CB2668">
        <w:rPr>
          <w:rFonts w:ascii="Times New Roman" w:hAnsi="Times New Roman" w:cs="Times New Roman"/>
          <w:sz w:val="24"/>
          <w:szCs w:val="24"/>
        </w:rPr>
        <w:t>OPEN</w:t>
      </w:r>
    </w:p>
    <w:p w14:paraId="4A6C319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50</w:t>
      </w:r>
      <w:r w:rsidRPr="007C11DA">
        <w:rPr>
          <w:rFonts w:ascii="Times New Roman" w:hAnsi="Times New Roman" w:cs="Times New Roman"/>
          <w:sz w:val="24"/>
          <w:szCs w:val="24"/>
        </w:rPr>
        <w:tab/>
        <w:t>ASB THREE GAITED SHOW PLEASURE - JR EXHIBITOR</w:t>
      </w:r>
    </w:p>
    <w:p w14:paraId="33B7D2FD"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51</w:t>
      </w:r>
      <w:r w:rsidRPr="007C11DA">
        <w:rPr>
          <w:rFonts w:ascii="Times New Roman" w:hAnsi="Times New Roman" w:cs="Times New Roman"/>
          <w:sz w:val="24"/>
          <w:szCs w:val="24"/>
        </w:rPr>
        <w:tab/>
        <w:t>ASB FIVE GAITED - AMATEUR</w:t>
      </w:r>
    </w:p>
    <w:p w14:paraId="2E25F8EC"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52</w:t>
      </w:r>
      <w:r w:rsidRPr="007C11DA">
        <w:rPr>
          <w:rFonts w:ascii="Times New Roman" w:hAnsi="Times New Roman" w:cs="Times New Roman"/>
          <w:sz w:val="24"/>
          <w:szCs w:val="24"/>
        </w:rPr>
        <w:tab/>
        <w:t>ASB THREE GAITED - AMATEUR</w:t>
      </w:r>
    </w:p>
    <w:p w14:paraId="01CB3461"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53</w:t>
      </w:r>
      <w:r w:rsidRPr="007C11DA">
        <w:rPr>
          <w:rFonts w:ascii="Times New Roman" w:hAnsi="Times New Roman" w:cs="Times New Roman"/>
          <w:sz w:val="24"/>
          <w:szCs w:val="24"/>
        </w:rPr>
        <w:tab/>
        <w:t>OPEN ENGLISH PLEASURE DRIVING</w:t>
      </w:r>
    </w:p>
    <w:p w14:paraId="6BA51B04" w14:textId="6E87DA9B"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54</w:t>
      </w:r>
      <w:r w:rsidRPr="007C11DA">
        <w:rPr>
          <w:rFonts w:ascii="Times New Roman" w:hAnsi="Times New Roman" w:cs="Times New Roman"/>
          <w:sz w:val="24"/>
          <w:szCs w:val="24"/>
        </w:rPr>
        <w:tab/>
      </w:r>
      <w:r w:rsidR="00A51B0B">
        <w:rPr>
          <w:rFonts w:ascii="Times New Roman" w:hAnsi="Times New Roman" w:cs="Times New Roman"/>
          <w:sz w:val="24"/>
          <w:szCs w:val="24"/>
        </w:rPr>
        <w:t xml:space="preserve">$250 </w:t>
      </w:r>
      <w:r w:rsidRPr="007C11DA">
        <w:rPr>
          <w:rFonts w:ascii="Times New Roman" w:hAnsi="Times New Roman" w:cs="Times New Roman"/>
          <w:sz w:val="24"/>
          <w:szCs w:val="24"/>
        </w:rPr>
        <w:t xml:space="preserve">UPHA HACKNEY ROADSTER </w:t>
      </w:r>
      <w:r w:rsidR="00A51B0B">
        <w:rPr>
          <w:rFonts w:ascii="Times New Roman" w:hAnsi="Times New Roman" w:cs="Times New Roman"/>
          <w:sz w:val="24"/>
          <w:szCs w:val="24"/>
        </w:rPr>
        <w:t>4 YEAR OLD &amp; UNDER CLASSIC</w:t>
      </w:r>
    </w:p>
    <w:p w14:paraId="380A67FC" w14:textId="2D03126D"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55</w:t>
      </w:r>
      <w:r w:rsidRPr="007C11DA">
        <w:rPr>
          <w:rFonts w:ascii="Times New Roman" w:hAnsi="Times New Roman" w:cs="Times New Roman"/>
          <w:sz w:val="24"/>
          <w:szCs w:val="24"/>
        </w:rPr>
        <w:tab/>
        <w:t xml:space="preserve">ASB </w:t>
      </w:r>
      <w:r w:rsidR="00A51B0B">
        <w:rPr>
          <w:rFonts w:ascii="Times New Roman" w:hAnsi="Times New Roman" w:cs="Times New Roman"/>
          <w:sz w:val="24"/>
          <w:szCs w:val="24"/>
        </w:rPr>
        <w:t>THREE GAITED PARK – JR EXHIBITOR</w:t>
      </w:r>
    </w:p>
    <w:p w14:paraId="0243FEF3"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56</w:t>
      </w:r>
      <w:r w:rsidRPr="007C11DA">
        <w:rPr>
          <w:rFonts w:ascii="Times New Roman" w:hAnsi="Times New Roman" w:cs="Times New Roman"/>
          <w:sz w:val="24"/>
          <w:szCs w:val="24"/>
        </w:rPr>
        <w:tab/>
        <w:t>UPHA CHALLENGE CUP 17 &amp; UNDER</w:t>
      </w:r>
    </w:p>
    <w:p w14:paraId="05985FF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57</w:t>
      </w:r>
      <w:r w:rsidRPr="007C11DA">
        <w:rPr>
          <w:rFonts w:ascii="Times New Roman" w:hAnsi="Times New Roman" w:cs="Times New Roman"/>
          <w:sz w:val="24"/>
          <w:szCs w:val="24"/>
        </w:rPr>
        <w:tab/>
        <w:t>NSS COUNTRY PLEASURE DRIVING AMATEUR/JR EXHIBITOR</w:t>
      </w:r>
    </w:p>
    <w:p w14:paraId="41A51B62"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58</w:t>
      </w:r>
      <w:r w:rsidRPr="007C11DA">
        <w:rPr>
          <w:rFonts w:ascii="Times New Roman" w:hAnsi="Times New Roman" w:cs="Times New Roman"/>
          <w:sz w:val="24"/>
          <w:szCs w:val="24"/>
        </w:rPr>
        <w:tab/>
        <w:t>OPEN PLEASURE W/T ANY SEAT</w:t>
      </w:r>
    </w:p>
    <w:p w14:paraId="76185AFA"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59</w:t>
      </w:r>
      <w:r w:rsidRPr="007C11DA">
        <w:rPr>
          <w:rFonts w:ascii="Times New Roman" w:hAnsi="Times New Roman" w:cs="Times New Roman"/>
          <w:sz w:val="24"/>
          <w:szCs w:val="24"/>
        </w:rPr>
        <w:tab/>
        <w:t>UPHA PLEASURE CHALLENGE CUP 17 &amp; UNDER</w:t>
      </w:r>
    </w:p>
    <w:p w14:paraId="1F671851"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60</w:t>
      </w:r>
      <w:r w:rsidRPr="007C11DA">
        <w:rPr>
          <w:rFonts w:ascii="Times New Roman" w:hAnsi="Times New Roman" w:cs="Times New Roman"/>
          <w:sz w:val="24"/>
          <w:szCs w:val="24"/>
        </w:rPr>
        <w:tab/>
        <w:t>TBD</w:t>
      </w:r>
    </w:p>
    <w:p w14:paraId="511C99B1" w14:textId="77777777" w:rsidR="009D06B0" w:rsidRPr="007C11DA" w:rsidRDefault="009D06B0" w:rsidP="009D06B0">
      <w:pPr>
        <w:rPr>
          <w:rFonts w:ascii="Times New Roman" w:hAnsi="Times New Roman" w:cs="Times New Roman"/>
          <w:sz w:val="24"/>
          <w:szCs w:val="24"/>
        </w:rPr>
      </w:pPr>
    </w:p>
    <w:p w14:paraId="5140F2F7" w14:textId="77777777" w:rsidR="009D06B0" w:rsidRPr="007C11DA" w:rsidRDefault="009D06B0" w:rsidP="009D06B0">
      <w:pPr>
        <w:rPr>
          <w:rFonts w:ascii="Times New Roman" w:hAnsi="Times New Roman" w:cs="Times New Roman"/>
          <w:b/>
          <w:bCs/>
          <w:sz w:val="24"/>
          <w:szCs w:val="24"/>
        </w:rPr>
      </w:pPr>
      <w:r w:rsidRPr="007C11DA">
        <w:rPr>
          <w:rFonts w:ascii="Times New Roman" w:hAnsi="Times New Roman" w:cs="Times New Roman"/>
          <w:b/>
          <w:bCs/>
          <w:sz w:val="24"/>
          <w:szCs w:val="24"/>
        </w:rPr>
        <w:t>Friday Evening, June 26, 2026 • 6:30 pm</w:t>
      </w:r>
    </w:p>
    <w:p w14:paraId="43B5DB8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61</w:t>
      </w:r>
      <w:r w:rsidRPr="007C11DA">
        <w:rPr>
          <w:rFonts w:ascii="Times New Roman" w:hAnsi="Times New Roman" w:cs="Times New Roman"/>
          <w:sz w:val="24"/>
          <w:szCs w:val="24"/>
        </w:rPr>
        <w:tab/>
        <w:t>NSS ASB FIVE GAITED SHOW PLEASURE AMATEUR/JR EXHIBITR</w:t>
      </w:r>
    </w:p>
    <w:p w14:paraId="32B29B5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62</w:t>
      </w:r>
      <w:r w:rsidRPr="007C11DA">
        <w:rPr>
          <w:rFonts w:ascii="Times New Roman" w:hAnsi="Times New Roman" w:cs="Times New Roman"/>
          <w:sz w:val="24"/>
          <w:szCs w:val="24"/>
        </w:rPr>
        <w:tab/>
        <w:t>SADDLE &amp; BRIDLE SHATNER WESTERN PLEASURE</w:t>
      </w:r>
    </w:p>
    <w:p w14:paraId="08FD0F6D"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63</w:t>
      </w:r>
      <w:r w:rsidRPr="007C11DA">
        <w:rPr>
          <w:rFonts w:ascii="Times New Roman" w:hAnsi="Times New Roman" w:cs="Times New Roman"/>
          <w:sz w:val="24"/>
          <w:szCs w:val="24"/>
        </w:rPr>
        <w:tab/>
        <w:t>UPHA WALK/TROT CHALLENGE CUP</w:t>
      </w:r>
    </w:p>
    <w:p w14:paraId="6F458763" w14:textId="1671374C"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64</w:t>
      </w:r>
      <w:r w:rsidRPr="007C11DA">
        <w:rPr>
          <w:rFonts w:ascii="Times New Roman" w:hAnsi="Times New Roman" w:cs="Times New Roman"/>
          <w:sz w:val="24"/>
          <w:szCs w:val="24"/>
        </w:rPr>
        <w:tab/>
        <w:t xml:space="preserve">NSS </w:t>
      </w:r>
      <w:r w:rsidR="00A51B0B">
        <w:rPr>
          <w:rFonts w:ascii="Times New Roman" w:hAnsi="Times New Roman" w:cs="Times New Roman"/>
          <w:sz w:val="24"/>
          <w:szCs w:val="24"/>
        </w:rPr>
        <w:t xml:space="preserve">THREE GAITED </w:t>
      </w:r>
      <w:r w:rsidRPr="007C11DA">
        <w:rPr>
          <w:rFonts w:ascii="Times New Roman" w:hAnsi="Times New Roman" w:cs="Times New Roman"/>
          <w:sz w:val="24"/>
          <w:szCs w:val="24"/>
        </w:rPr>
        <w:t>COUNTRY PLEASURE AMATEUR/JR EXHIBITOR</w:t>
      </w:r>
    </w:p>
    <w:p w14:paraId="5967C30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65</w:t>
      </w:r>
      <w:r w:rsidRPr="007C11DA">
        <w:rPr>
          <w:rFonts w:ascii="Times New Roman" w:hAnsi="Times New Roman" w:cs="Times New Roman"/>
          <w:sz w:val="24"/>
          <w:szCs w:val="24"/>
        </w:rPr>
        <w:tab/>
        <w:t>ASB FIVE GAITED LIMIT HORSE</w:t>
      </w:r>
    </w:p>
    <w:p w14:paraId="7CB2745A" w14:textId="453446D4"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66</w:t>
      </w:r>
      <w:r w:rsidRPr="007C11DA">
        <w:rPr>
          <w:rFonts w:ascii="Times New Roman" w:hAnsi="Times New Roman" w:cs="Times New Roman"/>
          <w:sz w:val="24"/>
          <w:szCs w:val="24"/>
        </w:rPr>
        <w:tab/>
      </w:r>
      <w:r w:rsidR="009269D7">
        <w:rPr>
          <w:rFonts w:ascii="Times New Roman" w:hAnsi="Times New Roman" w:cs="Times New Roman"/>
          <w:sz w:val="24"/>
          <w:szCs w:val="24"/>
        </w:rPr>
        <w:t>TBD</w:t>
      </w:r>
    </w:p>
    <w:p w14:paraId="6526AE75" w14:textId="0716C1AE"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67</w:t>
      </w:r>
      <w:r w:rsidRPr="007C11DA">
        <w:rPr>
          <w:rFonts w:ascii="Times New Roman" w:hAnsi="Times New Roman" w:cs="Times New Roman"/>
          <w:sz w:val="24"/>
          <w:szCs w:val="24"/>
        </w:rPr>
        <w:tab/>
        <w:t xml:space="preserve">NSS ASB </w:t>
      </w:r>
      <w:r w:rsidR="00A51B0B">
        <w:rPr>
          <w:rFonts w:ascii="Times New Roman" w:hAnsi="Times New Roman" w:cs="Times New Roman"/>
          <w:sz w:val="24"/>
          <w:szCs w:val="24"/>
        </w:rPr>
        <w:t xml:space="preserve">THREE </w:t>
      </w:r>
      <w:r w:rsidRPr="007C11DA">
        <w:rPr>
          <w:rFonts w:ascii="Times New Roman" w:hAnsi="Times New Roman" w:cs="Times New Roman"/>
          <w:sz w:val="24"/>
          <w:szCs w:val="24"/>
        </w:rPr>
        <w:t>GAITED SHOW PLEASURE AMATEUR/JR EXHIBIO</w:t>
      </w:r>
    </w:p>
    <w:p w14:paraId="17FFB1D2"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68</w:t>
      </w:r>
      <w:r w:rsidRPr="007C11DA">
        <w:rPr>
          <w:rFonts w:ascii="Times New Roman" w:hAnsi="Times New Roman" w:cs="Times New Roman"/>
          <w:sz w:val="24"/>
          <w:szCs w:val="24"/>
        </w:rPr>
        <w:tab/>
        <w:t>SINGLE BIT WTC STAKE</w:t>
      </w:r>
    </w:p>
    <w:p w14:paraId="47558DAB" w14:textId="1E3E8C6A"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69</w:t>
      </w:r>
      <w:r w:rsidRPr="007C11DA">
        <w:rPr>
          <w:rFonts w:ascii="Times New Roman" w:hAnsi="Times New Roman" w:cs="Times New Roman"/>
          <w:sz w:val="24"/>
          <w:szCs w:val="24"/>
        </w:rPr>
        <w:tab/>
      </w:r>
      <w:r w:rsidR="00A51B0B">
        <w:rPr>
          <w:rFonts w:ascii="Times New Roman" w:hAnsi="Times New Roman" w:cs="Times New Roman"/>
          <w:sz w:val="24"/>
          <w:szCs w:val="24"/>
        </w:rPr>
        <w:t xml:space="preserve">$250 </w:t>
      </w:r>
      <w:r w:rsidRPr="007C11DA">
        <w:rPr>
          <w:rFonts w:ascii="Times New Roman" w:hAnsi="Times New Roman" w:cs="Times New Roman"/>
          <w:sz w:val="24"/>
          <w:szCs w:val="24"/>
        </w:rPr>
        <w:t xml:space="preserve">UPHA HACKNEY HARNESS </w:t>
      </w:r>
      <w:r w:rsidR="00A51B0B">
        <w:rPr>
          <w:rFonts w:ascii="Times New Roman" w:hAnsi="Times New Roman" w:cs="Times New Roman"/>
          <w:sz w:val="24"/>
          <w:szCs w:val="24"/>
        </w:rPr>
        <w:t>4 YEAR OLD  &amp; UNDER CLASSIC</w:t>
      </w:r>
    </w:p>
    <w:p w14:paraId="3828C4C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70</w:t>
      </w:r>
      <w:r w:rsidRPr="007C11DA">
        <w:rPr>
          <w:rFonts w:ascii="Times New Roman" w:hAnsi="Times New Roman" w:cs="Times New Roman"/>
          <w:sz w:val="24"/>
          <w:szCs w:val="24"/>
        </w:rPr>
        <w:tab/>
        <w:t>AHHS ROADSTER PONY UNDER SADDLE MEDALLION</w:t>
      </w:r>
    </w:p>
    <w:p w14:paraId="0F127A43"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71</w:t>
      </w:r>
      <w:r w:rsidRPr="007C11DA">
        <w:rPr>
          <w:rFonts w:ascii="Times New Roman" w:hAnsi="Times New Roman" w:cs="Times New Roman"/>
          <w:sz w:val="24"/>
          <w:szCs w:val="24"/>
        </w:rPr>
        <w:tab/>
        <w:t>SADDLE &amp; BRIDLE HUNTER PLEASURE CLASSIC</w:t>
      </w:r>
    </w:p>
    <w:p w14:paraId="52E92000" w14:textId="3A2C5C3A"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72</w:t>
      </w:r>
      <w:r w:rsidRPr="007C11DA">
        <w:rPr>
          <w:rFonts w:ascii="Times New Roman" w:hAnsi="Times New Roman" w:cs="Times New Roman"/>
          <w:sz w:val="24"/>
          <w:szCs w:val="24"/>
        </w:rPr>
        <w:tab/>
      </w:r>
      <w:r w:rsidR="00A51B0B">
        <w:rPr>
          <w:rFonts w:ascii="Times New Roman" w:hAnsi="Times New Roman" w:cs="Times New Roman"/>
          <w:sz w:val="24"/>
          <w:szCs w:val="24"/>
        </w:rPr>
        <w:t xml:space="preserve">$250 </w:t>
      </w:r>
      <w:r w:rsidRPr="007C11DA">
        <w:rPr>
          <w:rFonts w:ascii="Times New Roman" w:hAnsi="Times New Roman" w:cs="Times New Roman"/>
          <w:sz w:val="24"/>
          <w:szCs w:val="24"/>
        </w:rPr>
        <w:t>UPHA PARK PLEASURE CLASSIC</w:t>
      </w:r>
    </w:p>
    <w:p w14:paraId="547D7AAA"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73</w:t>
      </w:r>
      <w:r w:rsidRPr="007C11DA">
        <w:rPr>
          <w:rFonts w:ascii="Times New Roman" w:hAnsi="Times New Roman" w:cs="Times New Roman"/>
          <w:sz w:val="24"/>
          <w:szCs w:val="24"/>
        </w:rPr>
        <w:tab/>
        <w:t>SADDLE SEAT PLEASURE W/T 12 &amp; UNDER</w:t>
      </w:r>
    </w:p>
    <w:p w14:paraId="6CD79D5A" w14:textId="2E0A7403"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74</w:t>
      </w:r>
      <w:r w:rsidRPr="007C11DA">
        <w:rPr>
          <w:rFonts w:ascii="Times New Roman" w:hAnsi="Times New Roman" w:cs="Times New Roman"/>
          <w:sz w:val="24"/>
          <w:szCs w:val="24"/>
        </w:rPr>
        <w:tab/>
      </w:r>
      <w:r w:rsidR="00A51B0B">
        <w:rPr>
          <w:rFonts w:ascii="Times New Roman" w:hAnsi="Times New Roman" w:cs="Times New Roman"/>
          <w:sz w:val="24"/>
          <w:szCs w:val="24"/>
        </w:rPr>
        <w:t xml:space="preserve">$250 </w:t>
      </w:r>
      <w:r w:rsidRPr="007C11DA">
        <w:rPr>
          <w:rFonts w:ascii="Times New Roman" w:hAnsi="Times New Roman" w:cs="Times New Roman"/>
          <w:sz w:val="24"/>
          <w:szCs w:val="24"/>
        </w:rPr>
        <w:t xml:space="preserve">UPHA HACKNEY PARK PLEASURE </w:t>
      </w:r>
      <w:r w:rsidR="00A51B0B">
        <w:rPr>
          <w:rFonts w:ascii="Times New Roman" w:hAnsi="Times New Roman" w:cs="Times New Roman"/>
          <w:sz w:val="24"/>
          <w:szCs w:val="24"/>
        </w:rPr>
        <w:t>DRIVING 4 YEAR OLD &amp; UNDER CLASSIC</w:t>
      </w:r>
    </w:p>
    <w:p w14:paraId="26BC7E7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75</w:t>
      </w:r>
      <w:r w:rsidRPr="007C11DA">
        <w:rPr>
          <w:rFonts w:ascii="Times New Roman" w:hAnsi="Times New Roman" w:cs="Times New Roman"/>
          <w:sz w:val="24"/>
          <w:szCs w:val="24"/>
        </w:rPr>
        <w:tab/>
        <w:t>ROADSTER HORSE UNDER SADDLE - OPEN</w:t>
      </w:r>
    </w:p>
    <w:p w14:paraId="284D0708" w14:textId="4FF66B24"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76</w:t>
      </w:r>
      <w:r w:rsidRPr="007C11DA">
        <w:rPr>
          <w:rFonts w:ascii="Times New Roman" w:hAnsi="Times New Roman" w:cs="Times New Roman"/>
          <w:sz w:val="24"/>
          <w:szCs w:val="24"/>
        </w:rPr>
        <w:tab/>
      </w:r>
      <w:r w:rsidR="00A51B0B">
        <w:rPr>
          <w:rFonts w:ascii="Times New Roman" w:hAnsi="Times New Roman" w:cs="Times New Roman"/>
          <w:sz w:val="24"/>
          <w:szCs w:val="24"/>
        </w:rPr>
        <w:t xml:space="preserve">$250 </w:t>
      </w:r>
      <w:r w:rsidRPr="007C11DA">
        <w:rPr>
          <w:rFonts w:ascii="Times New Roman" w:hAnsi="Times New Roman" w:cs="Times New Roman"/>
          <w:sz w:val="24"/>
          <w:szCs w:val="24"/>
        </w:rPr>
        <w:t>UPHA FIVE GAITED CLASSIC</w:t>
      </w:r>
    </w:p>
    <w:p w14:paraId="2E138949"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77</w:t>
      </w:r>
      <w:r w:rsidRPr="007C11DA">
        <w:rPr>
          <w:rFonts w:ascii="Times New Roman" w:hAnsi="Times New Roman" w:cs="Times New Roman"/>
          <w:sz w:val="24"/>
          <w:szCs w:val="24"/>
        </w:rPr>
        <w:tab/>
        <w:t>ASB THREE GAITED PARK OPEN STAKE</w:t>
      </w:r>
    </w:p>
    <w:p w14:paraId="3E868505"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78</w:t>
      </w:r>
      <w:r w:rsidRPr="007C11DA">
        <w:rPr>
          <w:rFonts w:ascii="Times New Roman" w:hAnsi="Times New Roman" w:cs="Times New Roman"/>
          <w:sz w:val="24"/>
          <w:szCs w:val="24"/>
        </w:rPr>
        <w:tab/>
        <w:t>SADDLE SEAT ADULT EQUITATION STAKE</w:t>
      </w:r>
    </w:p>
    <w:p w14:paraId="49A9DFF1" w14:textId="3BE6DA7F"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79</w:t>
      </w:r>
      <w:r w:rsidRPr="007C11DA">
        <w:rPr>
          <w:rFonts w:ascii="Times New Roman" w:hAnsi="Times New Roman" w:cs="Times New Roman"/>
          <w:sz w:val="24"/>
          <w:szCs w:val="24"/>
        </w:rPr>
        <w:tab/>
      </w:r>
      <w:r w:rsidR="00A51B0B">
        <w:rPr>
          <w:rFonts w:ascii="Times New Roman" w:hAnsi="Times New Roman" w:cs="Times New Roman"/>
          <w:sz w:val="24"/>
          <w:szCs w:val="24"/>
        </w:rPr>
        <w:t>ROADSTER</w:t>
      </w:r>
      <w:r w:rsidR="00A51B0B" w:rsidRPr="00A51B0B">
        <w:rPr>
          <w:rFonts w:ascii="Times New Roman" w:hAnsi="Times New Roman" w:cs="Times New Roman"/>
          <w:sz w:val="24"/>
          <w:szCs w:val="24"/>
        </w:rPr>
        <w:t xml:space="preserve"> </w:t>
      </w:r>
      <w:r w:rsidR="00A51B0B">
        <w:rPr>
          <w:rFonts w:ascii="Times New Roman" w:hAnsi="Times New Roman" w:cs="Times New Roman"/>
          <w:sz w:val="24"/>
          <w:szCs w:val="24"/>
        </w:rPr>
        <w:t>PONY</w:t>
      </w:r>
      <w:r w:rsidR="00A51B0B" w:rsidRPr="00A51B0B">
        <w:rPr>
          <w:rFonts w:ascii="Times New Roman" w:hAnsi="Times New Roman" w:cs="Times New Roman"/>
          <w:sz w:val="24"/>
          <w:szCs w:val="24"/>
        </w:rPr>
        <w:t xml:space="preserve"> </w:t>
      </w:r>
      <w:r w:rsidR="00A51B0B">
        <w:rPr>
          <w:rFonts w:ascii="Times New Roman" w:hAnsi="Times New Roman" w:cs="Times New Roman"/>
          <w:sz w:val="24"/>
          <w:szCs w:val="24"/>
        </w:rPr>
        <w:t>UNDER</w:t>
      </w:r>
      <w:r w:rsidR="00A51B0B" w:rsidRPr="00A51B0B">
        <w:rPr>
          <w:rFonts w:ascii="Times New Roman" w:hAnsi="Times New Roman" w:cs="Times New Roman"/>
          <w:sz w:val="24"/>
          <w:szCs w:val="24"/>
        </w:rPr>
        <w:t xml:space="preserve"> </w:t>
      </w:r>
      <w:r w:rsidR="00A51B0B">
        <w:rPr>
          <w:rFonts w:ascii="Times New Roman" w:hAnsi="Times New Roman" w:cs="Times New Roman"/>
          <w:sz w:val="24"/>
          <w:szCs w:val="24"/>
        </w:rPr>
        <w:t>SADDLE</w:t>
      </w:r>
      <w:r w:rsidR="00A51B0B" w:rsidRPr="00A51B0B">
        <w:rPr>
          <w:rFonts w:ascii="Times New Roman" w:hAnsi="Times New Roman" w:cs="Times New Roman"/>
          <w:sz w:val="24"/>
          <w:szCs w:val="24"/>
        </w:rPr>
        <w:t xml:space="preserve"> </w:t>
      </w:r>
      <w:r w:rsidR="00A51B0B">
        <w:rPr>
          <w:rFonts w:ascii="Times New Roman" w:hAnsi="Times New Roman" w:cs="Times New Roman"/>
          <w:sz w:val="24"/>
          <w:szCs w:val="24"/>
        </w:rPr>
        <w:t>JR EXHIBITOR STAKE</w:t>
      </w:r>
    </w:p>
    <w:p w14:paraId="1500F333" w14:textId="77777777" w:rsidR="009D06B0" w:rsidRPr="007C11DA" w:rsidRDefault="009D06B0" w:rsidP="009D06B0">
      <w:pPr>
        <w:rPr>
          <w:rFonts w:ascii="Times New Roman" w:hAnsi="Times New Roman" w:cs="Times New Roman"/>
          <w:sz w:val="24"/>
          <w:szCs w:val="24"/>
        </w:rPr>
      </w:pPr>
    </w:p>
    <w:p w14:paraId="607EAC6A" w14:textId="77777777" w:rsidR="009D06B0" w:rsidRPr="007C11DA" w:rsidRDefault="009D06B0" w:rsidP="009D06B0">
      <w:pPr>
        <w:rPr>
          <w:rFonts w:ascii="Times New Roman" w:hAnsi="Times New Roman" w:cs="Times New Roman"/>
          <w:b/>
          <w:bCs/>
          <w:sz w:val="24"/>
          <w:szCs w:val="24"/>
        </w:rPr>
      </w:pPr>
      <w:r w:rsidRPr="007C11DA">
        <w:rPr>
          <w:rFonts w:ascii="Times New Roman" w:hAnsi="Times New Roman" w:cs="Times New Roman"/>
          <w:b/>
          <w:bCs/>
          <w:sz w:val="24"/>
          <w:szCs w:val="24"/>
        </w:rPr>
        <w:t>Saturday Morning, June 27, 2026 • 9:00 am</w:t>
      </w:r>
    </w:p>
    <w:p w14:paraId="76A943E2"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80</w:t>
      </w:r>
      <w:r w:rsidRPr="007C11DA">
        <w:rPr>
          <w:rFonts w:ascii="Times New Roman" w:hAnsi="Times New Roman" w:cs="Times New Roman"/>
          <w:sz w:val="24"/>
          <w:szCs w:val="24"/>
        </w:rPr>
        <w:tab/>
        <w:t>TBD</w:t>
      </w:r>
    </w:p>
    <w:p w14:paraId="569E2C16"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lastRenderedPageBreak/>
        <w:t>81</w:t>
      </w:r>
      <w:r w:rsidRPr="007C11DA">
        <w:rPr>
          <w:rFonts w:ascii="Times New Roman" w:hAnsi="Times New Roman" w:cs="Times New Roman"/>
          <w:sz w:val="24"/>
          <w:szCs w:val="24"/>
        </w:rPr>
        <w:tab/>
        <w:t>HACKNEY SHOW PLEASURE-AMATEUR/JR EXHIBITOR STAKE</w:t>
      </w:r>
    </w:p>
    <w:p w14:paraId="0D0E32E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82</w:t>
      </w:r>
      <w:r w:rsidRPr="007C11DA">
        <w:rPr>
          <w:rFonts w:ascii="Times New Roman" w:hAnsi="Times New Roman" w:cs="Times New Roman"/>
          <w:sz w:val="24"/>
          <w:szCs w:val="24"/>
        </w:rPr>
        <w:tab/>
        <w:t>ASB THREE GAITED JR EXHIBITOR STAKE</w:t>
      </w:r>
    </w:p>
    <w:p w14:paraId="74C41C9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83</w:t>
      </w:r>
      <w:r w:rsidRPr="007C11DA">
        <w:rPr>
          <w:rFonts w:ascii="Times New Roman" w:hAnsi="Times New Roman" w:cs="Times New Roman"/>
          <w:sz w:val="24"/>
          <w:szCs w:val="24"/>
        </w:rPr>
        <w:tab/>
        <w:t>ASB SHOW PLEASURE DRIVING STAKE</w:t>
      </w:r>
    </w:p>
    <w:p w14:paraId="2288AD2F"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84</w:t>
      </w:r>
      <w:r w:rsidRPr="007C11DA">
        <w:rPr>
          <w:rFonts w:ascii="Times New Roman" w:hAnsi="Times New Roman" w:cs="Times New Roman"/>
          <w:sz w:val="24"/>
          <w:szCs w:val="24"/>
        </w:rPr>
        <w:tab/>
        <w:t>ASB THREE GAITED PARK PLEASURE OPEN STAKE</w:t>
      </w:r>
    </w:p>
    <w:p w14:paraId="7068BB1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85</w:t>
      </w:r>
      <w:r w:rsidRPr="007C11DA">
        <w:rPr>
          <w:rFonts w:ascii="Times New Roman" w:hAnsi="Times New Roman" w:cs="Times New Roman"/>
          <w:sz w:val="24"/>
          <w:szCs w:val="24"/>
        </w:rPr>
        <w:tab/>
        <w:t>ASB WESTERN COUNTRY PLEASURE STAKE</w:t>
      </w:r>
    </w:p>
    <w:p w14:paraId="7CDD5097"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86</w:t>
      </w:r>
      <w:r w:rsidRPr="007C11DA">
        <w:rPr>
          <w:rFonts w:ascii="Times New Roman" w:hAnsi="Times New Roman" w:cs="Times New Roman"/>
          <w:sz w:val="24"/>
          <w:szCs w:val="24"/>
        </w:rPr>
        <w:tab/>
        <w:t>ASB THREE GAITED SHOW PLEASURE JR EXHIBITOR STAKE</w:t>
      </w:r>
    </w:p>
    <w:p w14:paraId="5169B3C1"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87</w:t>
      </w:r>
      <w:r w:rsidRPr="007C11DA">
        <w:rPr>
          <w:rFonts w:ascii="Times New Roman" w:hAnsi="Times New Roman" w:cs="Times New Roman"/>
          <w:sz w:val="24"/>
          <w:szCs w:val="24"/>
        </w:rPr>
        <w:tab/>
        <w:t>ASB FIVE GAITED JR EXHIBITOR STAKE</w:t>
      </w:r>
    </w:p>
    <w:p w14:paraId="5F21D98A"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88</w:t>
      </w:r>
      <w:r w:rsidRPr="007C11DA">
        <w:rPr>
          <w:rFonts w:ascii="Times New Roman" w:hAnsi="Times New Roman" w:cs="Times New Roman"/>
          <w:sz w:val="24"/>
          <w:szCs w:val="24"/>
        </w:rPr>
        <w:tab/>
        <w:t>ASB FIVE GAITED COUNTRY PLEASURE STAKE</w:t>
      </w:r>
    </w:p>
    <w:p w14:paraId="30A36896"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89</w:t>
      </w:r>
      <w:r w:rsidRPr="007C11DA">
        <w:rPr>
          <w:rFonts w:ascii="Times New Roman" w:hAnsi="Times New Roman" w:cs="Times New Roman"/>
          <w:sz w:val="24"/>
          <w:szCs w:val="24"/>
        </w:rPr>
        <w:tab/>
        <w:t>HACKNEY PONY OPEN STAKE</w:t>
      </w:r>
    </w:p>
    <w:p w14:paraId="07F01A16" w14:textId="6345564A"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90</w:t>
      </w:r>
      <w:r w:rsidRPr="007C11DA">
        <w:rPr>
          <w:rFonts w:ascii="Times New Roman" w:hAnsi="Times New Roman" w:cs="Times New Roman"/>
          <w:sz w:val="24"/>
          <w:szCs w:val="24"/>
        </w:rPr>
        <w:tab/>
        <w:t xml:space="preserve">ASB COUNTRY PLEASURE </w:t>
      </w:r>
      <w:r w:rsidR="00A51B0B">
        <w:rPr>
          <w:rFonts w:ascii="Times New Roman" w:hAnsi="Times New Roman" w:cs="Times New Roman"/>
          <w:sz w:val="24"/>
          <w:szCs w:val="24"/>
        </w:rPr>
        <w:t>DRIVING</w:t>
      </w:r>
      <w:r w:rsidRPr="007C11DA">
        <w:rPr>
          <w:rFonts w:ascii="Times New Roman" w:hAnsi="Times New Roman" w:cs="Times New Roman"/>
          <w:sz w:val="24"/>
          <w:szCs w:val="24"/>
        </w:rPr>
        <w:t xml:space="preserve"> STAKE</w:t>
      </w:r>
    </w:p>
    <w:p w14:paraId="21257E6F"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91</w:t>
      </w:r>
      <w:r w:rsidRPr="007C11DA">
        <w:rPr>
          <w:rFonts w:ascii="Times New Roman" w:hAnsi="Times New Roman" w:cs="Times New Roman"/>
          <w:sz w:val="24"/>
          <w:szCs w:val="24"/>
        </w:rPr>
        <w:tab/>
        <w:t>ASB THREE GAITED COUNTRY PLEASURE JR EXHIBITOR STAKE</w:t>
      </w:r>
    </w:p>
    <w:p w14:paraId="367023E5"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92</w:t>
      </w:r>
      <w:r w:rsidRPr="007C11DA">
        <w:rPr>
          <w:rFonts w:ascii="Times New Roman" w:hAnsi="Times New Roman" w:cs="Times New Roman"/>
          <w:sz w:val="24"/>
          <w:szCs w:val="24"/>
        </w:rPr>
        <w:tab/>
        <w:t>ROADSTER HORSE UNDER SADDLE OPEN STAKE</w:t>
      </w:r>
    </w:p>
    <w:p w14:paraId="071DCB2E"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93</w:t>
      </w:r>
      <w:r w:rsidRPr="007C11DA">
        <w:rPr>
          <w:rFonts w:ascii="Times New Roman" w:hAnsi="Times New Roman" w:cs="Times New Roman"/>
          <w:sz w:val="24"/>
          <w:szCs w:val="24"/>
        </w:rPr>
        <w:tab/>
        <w:t>ASB THREE GAITED PARK AMATEUR STAKE</w:t>
      </w:r>
    </w:p>
    <w:p w14:paraId="1D086606" w14:textId="65D6463B"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94</w:t>
      </w:r>
      <w:r w:rsidRPr="007C11DA">
        <w:rPr>
          <w:rFonts w:ascii="Times New Roman" w:hAnsi="Times New Roman" w:cs="Times New Roman"/>
          <w:sz w:val="24"/>
          <w:szCs w:val="24"/>
        </w:rPr>
        <w:tab/>
        <w:t xml:space="preserve">ROADSTER PONY </w:t>
      </w:r>
      <w:r w:rsidR="00A51B0B">
        <w:rPr>
          <w:rFonts w:ascii="Times New Roman" w:hAnsi="Times New Roman" w:cs="Times New Roman"/>
          <w:sz w:val="24"/>
          <w:szCs w:val="24"/>
        </w:rPr>
        <w:t xml:space="preserve">TO BIKE </w:t>
      </w:r>
      <w:r w:rsidRPr="007C11DA">
        <w:rPr>
          <w:rFonts w:ascii="Times New Roman" w:hAnsi="Times New Roman" w:cs="Times New Roman"/>
          <w:sz w:val="24"/>
          <w:szCs w:val="24"/>
        </w:rPr>
        <w:t>OPEN STAKE</w:t>
      </w:r>
    </w:p>
    <w:p w14:paraId="663EC48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95</w:t>
      </w:r>
      <w:r w:rsidRPr="007C11DA">
        <w:rPr>
          <w:rFonts w:ascii="Times New Roman" w:hAnsi="Times New Roman" w:cs="Times New Roman"/>
          <w:sz w:val="24"/>
          <w:szCs w:val="24"/>
        </w:rPr>
        <w:tab/>
        <w:t>OPEN ENGLISH PLEASURE W/T OPEN STAKE</w:t>
      </w:r>
    </w:p>
    <w:p w14:paraId="110557EA"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96</w:t>
      </w:r>
      <w:r w:rsidRPr="007C11DA">
        <w:rPr>
          <w:rFonts w:ascii="Times New Roman" w:hAnsi="Times New Roman" w:cs="Times New Roman"/>
          <w:sz w:val="24"/>
          <w:szCs w:val="24"/>
        </w:rPr>
        <w:tab/>
        <w:t>ASB THREE GAITED PARK JR EXHIBITOR STAKE</w:t>
      </w:r>
    </w:p>
    <w:p w14:paraId="150A77B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97</w:t>
      </w:r>
      <w:r w:rsidRPr="007C11DA">
        <w:rPr>
          <w:rFonts w:ascii="Times New Roman" w:hAnsi="Times New Roman" w:cs="Times New Roman"/>
          <w:sz w:val="24"/>
          <w:szCs w:val="24"/>
        </w:rPr>
        <w:tab/>
        <w:t>OPEN ENGLISH PLEASURE W/T/C OPEN STAKE</w:t>
      </w:r>
    </w:p>
    <w:p w14:paraId="4D9E5FF2"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98</w:t>
      </w:r>
      <w:r w:rsidRPr="007C11DA">
        <w:rPr>
          <w:rFonts w:ascii="Times New Roman" w:hAnsi="Times New Roman" w:cs="Times New Roman"/>
          <w:sz w:val="24"/>
          <w:szCs w:val="24"/>
        </w:rPr>
        <w:tab/>
        <w:t>ASB HUNTER COUNTRY PLEASURE STAKE</w:t>
      </w:r>
    </w:p>
    <w:p w14:paraId="4FD3ABE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99</w:t>
      </w:r>
      <w:r w:rsidRPr="007C11DA">
        <w:rPr>
          <w:rFonts w:ascii="Times New Roman" w:hAnsi="Times New Roman" w:cs="Times New Roman"/>
          <w:sz w:val="24"/>
          <w:szCs w:val="24"/>
        </w:rPr>
        <w:tab/>
        <w:t>ASB FIVE GAITED SHOW PLEASURE JR EXHIBITOR STAKE</w:t>
      </w:r>
    </w:p>
    <w:p w14:paraId="06772A85" w14:textId="77777777" w:rsidR="009D06B0" w:rsidRPr="007C11DA" w:rsidRDefault="009D06B0" w:rsidP="009D06B0">
      <w:pPr>
        <w:rPr>
          <w:rFonts w:ascii="Times New Roman" w:hAnsi="Times New Roman" w:cs="Times New Roman"/>
          <w:sz w:val="24"/>
          <w:szCs w:val="24"/>
        </w:rPr>
      </w:pPr>
    </w:p>
    <w:p w14:paraId="24A6E31F" w14:textId="77777777" w:rsidR="009D06B0" w:rsidRPr="007C11DA" w:rsidRDefault="009D06B0" w:rsidP="009D06B0">
      <w:pPr>
        <w:rPr>
          <w:rFonts w:ascii="Times New Roman" w:hAnsi="Times New Roman" w:cs="Times New Roman"/>
          <w:b/>
          <w:bCs/>
          <w:sz w:val="24"/>
          <w:szCs w:val="24"/>
        </w:rPr>
      </w:pPr>
      <w:r w:rsidRPr="007C11DA">
        <w:rPr>
          <w:rFonts w:ascii="Times New Roman" w:hAnsi="Times New Roman" w:cs="Times New Roman"/>
          <w:b/>
          <w:bCs/>
          <w:sz w:val="24"/>
          <w:szCs w:val="24"/>
        </w:rPr>
        <w:t>30 Minute Break</w:t>
      </w:r>
    </w:p>
    <w:p w14:paraId="3163D595" w14:textId="77777777" w:rsidR="009D06B0" w:rsidRPr="007C11DA" w:rsidRDefault="009D06B0" w:rsidP="009D06B0">
      <w:pPr>
        <w:rPr>
          <w:rFonts w:ascii="Times New Roman" w:hAnsi="Times New Roman" w:cs="Times New Roman"/>
          <w:b/>
          <w:bCs/>
          <w:sz w:val="24"/>
          <w:szCs w:val="24"/>
        </w:rPr>
      </w:pPr>
      <w:r w:rsidRPr="007C11DA">
        <w:rPr>
          <w:rFonts w:ascii="Times New Roman" w:hAnsi="Times New Roman" w:cs="Times New Roman"/>
          <w:b/>
          <w:bCs/>
          <w:sz w:val="24"/>
          <w:szCs w:val="24"/>
        </w:rPr>
        <w:t>Saturday Afternoon, June 27, 2026 • (Not to start before 11:30 am)</w:t>
      </w:r>
    </w:p>
    <w:p w14:paraId="5E058D3E"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100</w:t>
      </w:r>
      <w:r w:rsidRPr="007C11DA">
        <w:rPr>
          <w:rFonts w:ascii="Times New Roman" w:hAnsi="Times New Roman" w:cs="Times New Roman"/>
          <w:sz w:val="24"/>
          <w:szCs w:val="24"/>
        </w:rPr>
        <w:tab/>
        <w:t>ACADEMY LEAD LINE 6 &amp; UNDER - ENGLISH OR WESTERN</w:t>
      </w:r>
    </w:p>
    <w:p w14:paraId="160874BE"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101</w:t>
      </w:r>
      <w:r w:rsidRPr="007C11DA">
        <w:rPr>
          <w:rFonts w:ascii="Times New Roman" w:hAnsi="Times New Roman" w:cs="Times New Roman"/>
          <w:sz w:val="24"/>
          <w:szCs w:val="24"/>
        </w:rPr>
        <w:tab/>
        <w:t>ACADEMY W/T ON THE LEAD</w:t>
      </w:r>
    </w:p>
    <w:p w14:paraId="5D73621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102</w:t>
      </w:r>
      <w:r w:rsidRPr="007C11DA">
        <w:rPr>
          <w:rFonts w:ascii="Times New Roman" w:hAnsi="Times New Roman" w:cs="Times New Roman"/>
          <w:sz w:val="24"/>
          <w:szCs w:val="24"/>
        </w:rPr>
        <w:tab/>
        <w:t>ACADEMY W/T ON THE LINE PATTERN</w:t>
      </w:r>
    </w:p>
    <w:p w14:paraId="2E8791C8"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103</w:t>
      </w:r>
      <w:r w:rsidRPr="007C11DA">
        <w:rPr>
          <w:rFonts w:ascii="Times New Roman" w:hAnsi="Times New Roman" w:cs="Times New Roman"/>
          <w:sz w:val="24"/>
          <w:szCs w:val="24"/>
        </w:rPr>
        <w:tab/>
        <w:t>ACADEMY DRIVING</w:t>
      </w:r>
    </w:p>
    <w:p w14:paraId="21F075AF"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104</w:t>
      </w:r>
      <w:r w:rsidRPr="007C11DA">
        <w:rPr>
          <w:rFonts w:ascii="Times New Roman" w:hAnsi="Times New Roman" w:cs="Times New Roman"/>
          <w:sz w:val="24"/>
          <w:szCs w:val="24"/>
        </w:rPr>
        <w:tab/>
        <w:t>ACADEMY W/T/C PLEASURE - ADULT</w:t>
      </w:r>
    </w:p>
    <w:p w14:paraId="20DF6DC1"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105</w:t>
      </w:r>
      <w:r w:rsidRPr="007C11DA">
        <w:rPr>
          <w:rFonts w:ascii="Times New Roman" w:hAnsi="Times New Roman" w:cs="Times New Roman"/>
          <w:sz w:val="24"/>
          <w:szCs w:val="24"/>
        </w:rPr>
        <w:tab/>
        <w:t>ACADEMY W/T/C EQUTATION - ADULT</w:t>
      </w:r>
    </w:p>
    <w:p w14:paraId="36823AEA"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106</w:t>
      </w:r>
      <w:r w:rsidRPr="007C11DA">
        <w:rPr>
          <w:rFonts w:ascii="Times New Roman" w:hAnsi="Times New Roman" w:cs="Times New Roman"/>
          <w:sz w:val="24"/>
          <w:szCs w:val="24"/>
        </w:rPr>
        <w:tab/>
        <w:t>ACADEMY W/T/C PLEASURE - 14-17</w:t>
      </w:r>
    </w:p>
    <w:p w14:paraId="3D1AE685"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107</w:t>
      </w:r>
      <w:r w:rsidRPr="007C11DA">
        <w:rPr>
          <w:rFonts w:ascii="Times New Roman" w:hAnsi="Times New Roman" w:cs="Times New Roman"/>
          <w:sz w:val="24"/>
          <w:szCs w:val="24"/>
        </w:rPr>
        <w:tab/>
        <w:t>ACADEMY W/T/C EQUTATION - 14-17</w:t>
      </w:r>
    </w:p>
    <w:p w14:paraId="4C0A490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108</w:t>
      </w:r>
      <w:r w:rsidRPr="007C11DA">
        <w:rPr>
          <w:rFonts w:ascii="Times New Roman" w:hAnsi="Times New Roman" w:cs="Times New Roman"/>
          <w:sz w:val="24"/>
          <w:szCs w:val="24"/>
        </w:rPr>
        <w:tab/>
        <w:t>ACADEMY W/T/C PLEASURE - 11-13</w:t>
      </w:r>
    </w:p>
    <w:p w14:paraId="41A104D6"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109</w:t>
      </w:r>
      <w:r w:rsidRPr="007C11DA">
        <w:rPr>
          <w:rFonts w:ascii="Times New Roman" w:hAnsi="Times New Roman" w:cs="Times New Roman"/>
          <w:sz w:val="24"/>
          <w:szCs w:val="24"/>
        </w:rPr>
        <w:tab/>
        <w:t>ACADEMY W/T/C EQUTATION - 11-13</w:t>
      </w:r>
    </w:p>
    <w:p w14:paraId="5943576A"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110</w:t>
      </w:r>
      <w:r w:rsidRPr="007C11DA">
        <w:rPr>
          <w:rFonts w:ascii="Times New Roman" w:hAnsi="Times New Roman" w:cs="Times New Roman"/>
          <w:sz w:val="24"/>
          <w:szCs w:val="24"/>
        </w:rPr>
        <w:tab/>
        <w:t>ACADEMY W/T/C PLEASURE - 10 &amp; UNDER</w:t>
      </w:r>
    </w:p>
    <w:p w14:paraId="077D56E7"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111</w:t>
      </w:r>
      <w:r w:rsidRPr="007C11DA">
        <w:rPr>
          <w:rFonts w:ascii="Times New Roman" w:hAnsi="Times New Roman" w:cs="Times New Roman"/>
          <w:sz w:val="24"/>
          <w:szCs w:val="24"/>
        </w:rPr>
        <w:tab/>
        <w:t>ACADEMY W/T/C EQUTATION - 10 &amp; UNDER</w:t>
      </w:r>
    </w:p>
    <w:p w14:paraId="6E7B83C7"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112</w:t>
      </w:r>
      <w:r w:rsidRPr="007C11DA">
        <w:rPr>
          <w:rFonts w:ascii="Times New Roman" w:hAnsi="Times New Roman" w:cs="Times New Roman"/>
          <w:sz w:val="24"/>
          <w:szCs w:val="24"/>
        </w:rPr>
        <w:tab/>
        <w:t>ACADEMY W/T PLEASURE - ADULT</w:t>
      </w:r>
    </w:p>
    <w:p w14:paraId="137B5B69"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113</w:t>
      </w:r>
      <w:r w:rsidRPr="007C11DA">
        <w:rPr>
          <w:rFonts w:ascii="Times New Roman" w:hAnsi="Times New Roman" w:cs="Times New Roman"/>
          <w:sz w:val="24"/>
          <w:szCs w:val="24"/>
        </w:rPr>
        <w:tab/>
        <w:t>ACADEMY W/T EQUITATION - ADULT</w:t>
      </w:r>
    </w:p>
    <w:p w14:paraId="7E6E9731"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114</w:t>
      </w:r>
      <w:r w:rsidRPr="007C11DA">
        <w:rPr>
          <w:rFonts w:ascii="Times New Roman" w:hAnsi="Times New Roman" w:cs="Times New Roman"/>
          <w:sz w:val="24"/>
          <w:szCs w:val="24"/>
        </w:rPr>
        <w:tab/>
        <w:t>ACADEMY W/T PLEASURE - 14-17</w:t>
      </w:r>
    </w:p>
    <w:p w14:paraId="73AB4103"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115</w:t>
      </w:r>
      <w:r w:rsidRPr="007C11DA">
        <w:rPr>
          <w:rFonts w:ascii="Times New Roman" w:hAnsi="Times New Roman" w:cs="Times New Roman"/>
          <w:sz w:val="24"/>
          <w:szCs w:val="24"/>
        </w:rPr>
        <w:tab/>
        <w:t>ACADEMY W/T EQUITATION - 14-17</w:t>
      </w:r>
    </w:p>
    <w:p w14:paraId="0BEA0701"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116</w:t>
      </w:r>
      <w:r w:rsidRPr="007C11DA">
        <w:rPr>
          <w:rFonts w:ascii="Times New Roman" w:hAnsi="Times New Roman" w:cs="Times New Roman"/>
          <w:sz w:val="24"/>
          <w:szCs w:val="24"/>
        </w:rPr>
        <w:tab/>
        <w:t>ACADEMY W/T PLEASURE - 11-13</w:t>
      </w:r>
    </w:p>
    <w:p w14:paraId="2C1B6F08"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117</w:t>
      </w:r>
      <w:r w:rsidRPr="007C11DA">
        <w:rPr>
          <w:rFonts w:ascii="Times New Roman" w:hAnsi="Times New Roman" w:cs="Times New Roman"/>
          <w:sz w:val="24"/>
          <w:szCs w:val="24"/>
        </w:rPr>
        <w:tab/>
        <w:t>ACADEMY W/T EQUITATION - 11-13</w:t>
      </w:r>
    </w:p>
    <w:p w14:paraId="337F4C31"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118</w:t>
      </w:r>
      <w:r w:rsidRPr="007C11DA">
        <w:rPr>
          <w:rFonts w:ascii="Times New Roman" w:hAnsi="Times New Roman" w:cs="Times New Roman"/>
          <w:sz w:val="24"/>
          <w:szCs w:val="24"/>
        </w:rPr>
        <w:tab/>
        <w:t>ACADEMY W/T PLEASURE - 9-10</w:t>
      </w:r>
    </w:p>
    <w:p w14:paraId="359AB5D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119</w:t>
      </w:r>
      <w:r w:rsidRPr="007C11DA">
        <w:rPr>
          <w:rFonts w:ascii="Times New Roman" w:hAnsi="Times New Roman" w:cs="Times New Roman"/>
          <w:sz w:val="24"/>
          <w:szCs w:val="24"/>
        </w:rPr>
        <w:tab/>
        <w:t>ACADEMY W/T EQUITATION - 9-10</w:t>
      </w:r>
    </w:p>
    <w:p w14:paraId="0B3DC761"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120</w:t>
      </w:r>
      <w:r w:rsidRPr="007C11DA">
        <w:rPr>
          <w:rFonts w:ascii="Times New Roman" w:hAnsi="Times New Roman" w:cs="Times New Roman"/>
          <w:sz w:val="24"/>
          <w:szCs w:val="24"/>
        </w:rPr>
        <w:tab/>
        <w:t>ACADEMY W/T PLEASURE - 7-8</w:t>
      </w:r>
    </w:p>
    <w:p w14:paraId="5C168D68"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121</w:t>
      </w:r>
      <w:r w:rsidRPr="007C11DA">
        <w:rPr>
          <w:rFonts w:ascii="Times New Roman" w:hAnsi="Times New Roman" w:cs="Times New Roman"/>
          <w:sz w:val="24"/>
          <w:szCs w:val="24"/>
        </w:rPr>
        <w:tab/>
        <w:t>ACADEMY W/T EQUITATION - 7-8</w:t>
      </w:r>
    </w:p>
    <w:p w14:paraId="683BBF52"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122</w:t>
      </w:r>
      <w:r w:rsidRPr="007C11DA">
        <w:rPr>
          <w:rFonts w:ascii="Times New Roman" w:hAnsi="Times New Roman" w:cs="Times New Roman"/>
          <w:sz w:val="24"/>
          <w:szCs w:val="24"/>
        </w:rPr>
        <w:tab/>
        <w:t>ACADEMY W/T PLEASURE - 6 &amp; UNDER</w:t>
      </w:r>
    </w:p>
    <w:p w14:paraId="5727A63F"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123</w:t>
      </w:r>
      <w:r w:rsidRPr="007C11DA">
        <w:rPr>
          <w:rFonts w:ascii="Times New Roman" w:hAnsi="Times New Roman" w:cs="Times New Roman"/>
          <w:sz w:val="24"/>
          <w:szCs w:val="24"/>
        </w:rPr>
        <w:tab/>
        <w:t>ACADEMY W/T EQUITATION - 6 &amp; UNDER</w:t>
      </w:r>
    </w:p>
    <w:p w14:paraId="2721A996" w14:textId="77777777" w:rsidR="009D06B0" w:rsidRPr="007C11DA" w:rsidRDefault="009D06B0" w:rsidP="009D06B0">
      <w:pPr>
        <w:rPr>
          <w:rFonts w:ascii="Times New Roman" w:hAnsi="Times New Roman" w:cs="Times New Roman"/>
          <w:sz w:val="24"/>
          <w:szCs w:val="24"/>
        </w:rPr>
      </w:pPr>
    </w:p>
    <w:p w14:paraId="5173AC25" w14:textId="77777777" w:rsidR="009D06B0" w:rsidRPr="007C11DA" w:rsidRDefault="009D06B0" w:rsidP="009D06B0">
      <w:pPr>
        <w:rPr>
          <w:rFonts w:ascii="Times New Roman" w:hAnsi="Times New Roman" w:cs="Times New Roman"/>
          <w:b/>
          <w:bCs/>
          <w:sz w:val="24"/>
          <w:szCs w:val="24"/>
        </w:rPr>
      </w:pPr>
      <w:r w:rsidRPr="007C11DA">
        <w:rPr>
          <w:rFonts w:ascii="Times New Roman" w:hAnsi="Times New Roman" w:cs="Times New Roman"/>
          <w:b/>
          <w:bCs/>
          <w:sz w:val="24"/>
          <w:szCs w:val="24"/>
        </w:rPr>
        <w:t xml:space="preserve">Saturday Evening, June 27, 2026 • 6:30 pm </w:t>
      </w:r>
    </w:p>
    <w:p w14:paraId="5D9FDA50"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124</w:t>
      </w:r>
      <w:r w:rsidRPr="007C11DA">
        <w:rPr>
          <w:rFonts w:ascii="Times New Roman" w:hAnsi="Times New Roman" w:cs="Times New Roman"/>
          <w:sz w:val="24"/>
          <w:szCs w:val="24"/>
        </w:rPr>
        <w:tab/>
        <w:t>TBD</w:t>
      </w:r>
    </w:p>
    <w:p w14:paraId="588704D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125</w:t>
      </w:r>
      <w:r w:rsidRPr="007C11DA">
        <w:rPr>
          <w:rFonts w:ascii="Times New Roman" w:hAnsi="Times New Roman" w:cs="Times New Roman"/>
          <w:sz w:val="24"/>
          <w:szCs w:val="24"/>
        </w:rPr>
        <w:tab/>
        <w:t>ASB THREE GAITED OPEN STAKE</w:t>
      </w:r>
    </w:p>
    <w:p w14:paraId="4ED21E93"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126</w:t>
      </w:r>
      <w:r w:rsidRPr="007C11DA">
        <w:rPr>
          <w:rFonts w:ascii="Times New Roman" w:hAnsi="Times New Roman" w:cs="Times New Roman"/>
          <w:sz w:val="24"/>
          <w:szCs w:val="24"/>
        </w:rPr>
        <w:tab/>
        <w:t>HACKNEY HARNESS PONY OPEN STAKE</w:t>
      </w:r>
    </w:p>
    <w:p w14:paraId="6DEBBF26"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127</w:t>
      </w:r>
      <w:r w:rsidRPr="007C11DA">
        <w:rPr>
          <w:rFonts w:ascii="Times New Roman" w:hAnsi="Times New Roman" w:cs="Times New Roman"/>
          <w:sz w:val="24"/>
          <w:szCs w:val="24"/>
        </w:rPr>
        <w:tab/>
        <w:t>ASB THREE GAITED AMATEUR STAKE</w:t>
      </w:r>
    </w:p>
    <w:p w14:paraId="0810F52B"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128</w:t>
      </w:r>
      <w:r w:rsidRPr="007C11DA">
        <w:rPr>
          <w:rFonts w:ascii="Times New Roman" w:hAnsi="Times New Roman" w:cs="Times New Roman"/>
          <w:sz w:val="24"/>
          <w:szCs w:val="24"/>
        </w:rPr>
        <w:tab/>
        <w:t>SADDLE SEAT PLEASURE W/T 12 &amp; UNDER STAKE</w:t>
      </w:r>
    </w:p>
    <w:p w14:paraId="0D9A1684"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129</w:t>
      </w:r>
      <w:r w:rsidRPr="007C11DA">
        <w:rPr>
          <w:rFonts w:ascii="Times New Roman" w:hAnsi="Times New Roman" w:cs="Times New Roman"/>
          <w:sz w:val="24"/>
          <w:szCs w:val="24"/>
        </w:rPr>
        <w:tab/>
        <w:t>SADDLE SEAT W/T 10 &amp; UNDER EQUITATION STAKE</w:t>
      </w:r>
    </w:p>
    <w:p w14:paraId="6B5E79A7"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130</w:t>
      </w:r>
      <w:r w:rsidRPr="007C11DA">
        <w:rPr>
          <w:rFonts w:ascii="Times New Roman" w:hAnsi="Times New Roman" w:cs="Times New Roman"/>
          <w:sz w:val="24"/>
          <w:szCs w:val="24"/>
        </w:rPr>
        <w:tab/>
        <w:t>OPEN WESTERN PLEASURE STAKE</w:t>
      </w:r>
    </w:p>
    <w:p w14:paraId="226DE23F"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131</w:t>
      </w:r>
      <w:r w:rsidRPr="007C11DA">
        <w:rPr>
          <w:rFonts w:ascii="Times New Roman" w:hAnsi="Times New Roman" w:cs="Times New Roman"/>
          <w:sz w:val="24"/>
          <w:szCs w:val="24"/>
        </w:rPr>
        <w:tab/>
        <w:t>ASB FINE HARNESS OPEN STAKE</w:t>
      </w:r>
    </w:p>
    <w:p w14:paraId="6C8D57FC"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132</w:t>
      </w:r>
      <w:r w:rsidRPr="007C11DA">
        <w:rPr>
          <w:rFonts w:ascii="Times New Roman" w:hAnsi="Times New Roman" w:cs="Times New Roman"/>
          <w:sz w:val="24"/>
          <w:szCs w:val="24"/>
        </w:rPr>
        <w:tab/>
        <w:t>OPEN ENGLISH PLEASURE DRIVING STAKE</w:t>
      </w:r>
    </w:p>
    <w:p w14:paraId="05755B3B" w14:textId="26ACEFFC"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133</w:t>
      </w:r>
      <w:r w:rsidRPr="007C11DA">
        <w:rPr>
          <w:rFonts w:ascii="Times New Roman" w:hAnsi="Times New Roman" w:cs="Times New Roman"/>
          <w:sz w:val="24"/>
          <w:szCs w:val="24"/>
        </w:rPr>
        <w:tab/>
        <w:t>ASB THREE GAITED COUNTRY PLEASURE ADULT</w:t>
      </w:r>
      <w:r w:rsidR="00B40115">
        <w:rPr>
          <w:rFonts w:ascii="Times New Roman" w:hAnsi="Times New Roman" w:cs="Times New Roman"/>
          <w:sz w:val="24"/>
          <w:szCs w:val="24"/>
        </w:rPr>
        <w:t>/MASTERS</w:t>
      </w:r>
      <w:r w:rsidRPr="007C11DA">
        <w:rPr>
          <w:rFonts w:ascii="Times New Roman" w:hAnsi="Times New Roman" w:cs="Times New Roman"/>
          <w:sz w:val="24"/>
          <w:szCs w:val="24"/>
        </w:rPr>
        <w:t xml:space="preserve"> STAKE</w:t>
      </w:r>
    </w:p>
    <w:p w14:paraId="0239A381"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134</w:t>
      </w:r>
      <w:r w:rsidRPr="007C11DA">
        <w:rPr>
          <w:rFonts w:ascii="Times New Roman" w:hAnsi="Times New Roman" w:cs="Times New Roman"/>
          <w:sz w:val="24"/>
          <w:szCs w:val="24"/>
        </w:rPr>
        <w:tab/>
        <w:t>ASB FIVE GAITED SHOW PLEASURE ADULT STAKE</w:t>
      </w:r>
    </w:p>
    <w:p w14:paraId="784240C2"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135</w:t>
      </w:r>
      <w:r w:rsidRPr="007C11DA">
        <w:rPr>
          <w:rFonts w:ascii="Times New Roman" w:hAnsi="Times New Roman" w:cs="Times New Roman"/>
          <w:sz w:val="24"/>
          <w:szCs w:val="24"/>
        </w:rPr>
        <w:tab/>
        <w:t>SADDLE SEAT 17 &amp; UNDER EQUITATION STAKE</w:t>
      </w:r>
    </w:p>
    <w:p w14:paraId="20BB5BD3"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136</w:t>
      </w:r>
      <w:r w:rsidRPr="007C11DA">
        <w:rPr>
          <w:rFonts w:ascii="Times New Roman" w:hAnsi="Times New Roman" w:cs="Times New Roman"/>
          <w:sz w:val="24"/>
          <w:szCs w:val="24"/>
        </w:rPr>
        <w:tab/>
        <w:t>OPEN HUNTER PLEASURE STAKE</w:t>
      </w:r>
    </w:p>
    <w:p w14:paraId="4EBE761C" w14:textId="7777777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137</w:t>
      </w:r>
      <w:r w:rsidRPr="007C11DA">
        <w:rPr>
          <w:rFonts w:ascii="Times New Roman" w:hAnsi="Times New Roman" w:cs="Times New Roman"/>
          <w:sz w:val="24"/>
          <w:szCs w:val="24"/>
        </w:rPr>
        <w:tab/>
        <w:t>ASB FIVE GAITED AMATEUR STAKE</w:t>
      </w:r>
    </w:p>
    <w:p w14:paraId="7BC5DC72" w14:textId="5EB07231" w:rsidR="009D06B0"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138</w:t>
      </w:r>
      <w:r w:rsidRPr="007C11DA">
        <w:rPr>
          <w:rFonts w:ascii="Times New Roman" w:hAnsi="Times New Roman" w:cs="Times New Roman"/>
          <w:sz w:val="24"/>
          <w:szCs w:val="24"/>
        </w:rPr>
        <w:tab/>
        <w:t xml:space="preserve">ROADSTER PONY </w:t>
      </w:r>
      <w:r w:rsidR="007C1DBB">
        <w:rPr>
          <w:rFonts w:ascii="Times New Roman" w:hAnsi="Times New Roman" w:cs="Times New Roman"/>
          <w:sz w:val="24"/>
          <w:szCs w:val="24"/>
        </w:rPr>
        <w:t xml:space="preserve">TO BIKE </w:t>
      </w:r>
      <w:r w:rsidR="00245536">
        <w:rPr>
          <w:rFonts w:ascii="Times New Roman" w:hAnsi="Times New Roman" w:cs="Times New Roman"/>
          <w:sz w:val="24"/>
          <w:szCs w:val="24"/>
        </w:rPr>
        <w:t>JR EX</w:t>
      </w:r>
      <w:r w:rsidR="007C1DBB">
        <w:rPr>
          <w:rFonts w:ascii="Times New Roman" w:hAnsi="Times New Roman" w:cs="Times New Roman"/>
          <w:sz w:val="24"/>
          <w:szCs w:val="24"/>
        </w:rPr>
        <w:t>HIBITOR</w:t>
      </w:r>
      <w:r w:rsidRPr="007C11DA">
        <w:rPr>
          <w:rFonts w:ascii="Times New Roman" w:hAnsi="Times New Roman" w:cs="Times New Roman"/>
          <w:sz w:val="24"/>
          <w:szCs w:val="24"/>
        </w:rPr>
        <w:t xml:space="preserve"> STAKE</w:t>
      </w:r>
    </w:p>
    <w:p w14:paraId="196241DC" w14:textId="0A8F549C" w:rsidR="001060DC" w:rsidRPr="007C11DA" w:rsidRDefault="001060DC" w:rsidP="009D06B0">
      <w:pPr>
        <w:rPr>
          <w:rFonts w:ascii="Times New Roman" w:hAnsi="Times New Roman" w:cs="Times New Roman"/>
          <w:sz w:val="24"/>
          <w:szCs w:val="24"/>
        </w:rPr>
      </w:pPr>
      <w:r>
        <w:rPr>
          <w:rFonts w:ascii="Times New Roman" w:hAnsi="Times New Roman" w:cs="Times New Roman"/>
          <w:sz w:val="24"/>
          <w:szCs w:val="24"/>
        </w:rPr>
        <w:t>139</w:t>
      </w:r>
      <w:r>
        <w:rPr>
          <w:rFonts w:ascii="Times New Roman" w:hAnsi="Times New Roman" w:cs="Times New Roman"/>
          <w:sz w:val="24"/>
          <w:szCs w:val="24"/>
        </w:rPr>
        <w:tab/>
        <w:t xml:space="preserve">PLEASURE EQUITATION </w:t>
      </w:r>
      <w:r w:rsidR="00A51B0B">
        <w:rPr>
          <w:rFonts w:ascii="Times New Roman" w:hAnsi="Times New Roman" w:cs="Times New Roman"/>
          <w:sz w:val="24"/>
          <w:szCs w:val="24"/>
        </w:rPr>
        <w:t>17 &amp; UNDER STAKE</w:t>
      </w:r>
    </w:p>
    <w:p w14:paraId="70A6FE2B" w14:textId="67B47A87" w:rsidR="009D06B0" w:rsidRPr="007C11DA" w:rsidRDefault="009D06B0" w:rsidP="009D06B0">
      <w:pPr>
        <w:rPr>
          <w:rFonts w:ascii="Times New Roman" w:hAnsi="Times New Roman" w:cs="Times New Roman"/>
          <w:sz w:val="24"/>
          <w:szCs w:val="24"/>
        </w:rPr>
      </w:pPr>
      <w:r w:rsidRPr="007C11DA">
        <w:rPr>
          <w:rFonts w:ascii="Times New Roman" w:hAnsi="Times New Roman" w:cs="Times New Roman"/>
          <w:sz w:val="24"/>
          <w:szCs w:val="24"/>
        </w:rPr>
        <w:t>1</w:t>
      </w:r>
      <w:r w:rsidR="001060DC">
        <w:rPr>
          <w:rFonts w:ascii="Times New Roman" w:hAnsi="Times New Roman" w:cs="Times New Roman"/>
          <w:sz w:val="24"/>
          <w:szCs w:val="24"/>
        </w:rPr>
        <w:t>40</w:t>
      </w:r>
      <w:r w:rsidRPr="007C11DA">
        <w:rPr>
          <w:rFonts w:ascii="Times New Roman" w:hAnsi="Times New Roman" w:cs="Times New Roman"/>
          <w:sz w:val="24"/>
          <w:szCs w:val="24"/>
        </w:rPr>
        <w:tab/>
        <w:t>ASB THREE GAITED SHOW PLEASURE ADULT STAKE</w:t>
      </w:r>
    </w:p>
    <w:p w14:paraId="405AB3BE" w14:textId="1188EB6A" w:rsidR="009D06B0" w:rsidRPr="007C11DA" w:rsidRDefault="009D06B0" w:rsidP="009D06B0">
      <w:pPr>
        <w:rPr>
          <w:sz w:val="24"/>
          <w:szCs w:val="24"/>
        </w:rPr>
      </w:pPr>
      <w:r w:rsidRPr="007C11DA">
        <w:rPr>
          <w:rFonts w:ascii="Times New Roman" w:hAnsi="Times New Roman" w:cs="Times New Roman"/>
          <w:sz w:val="24"/>
          <w:szCs w:val="24"/>
        </w:rPr>
        <w:t>14</w:t>
      </w:r>
      <w:r w:rsidR="001060DC">
        <w:rPr>
          <w:rFonts w:ascii="Times New Roman" w:hAnsi="Times New Roman" w:cs="Times New Roman"/>
          <w:sz w:val="24"/>
          <w:szCs w:val="24"/>
        </w:rPr>
        <w:t>1</w:t>
      </w:r>
      <w:r w:rsidRPr="007C11DA">
        <w:rPr>
          <w:rFonts w:ascii="Times New Roman" w:hAnsi="Times New Roman" w:cs="Times New Roman"/>
          <w:sz w:val="24"/>
          <w:szCs w:val="24"/>
        </w:rPr>
        <w:tab/>
        <w:t>ASB FIVE GAITED OPEN STAKE</w:t>
      </w:r>
    </w:p>
    <w:p w14:paraId="1F88AB06" w14:textId="77777777" w:rsidR="009D06B0" w:rsidRDefault="009D06B0" w:rsidP="009D06B0"/>
    <w:p w14:paraId="36395E94" w14:textId="77777777" w:rsidR="009D06B0" w:rsidRDefault="009D06B0" w:rsidP="009D06B0"/>
    <w:p w14:paraId="30B28704" w14:textId="77777777" w:rsidR="007C11DA" w:rsidRDefault="007C11DA" w:rsidP="009D06B0"/>
    <w:p w14:paraId="2C5D690A" w14:textId="77777777" w:rsidR="007C11DA" w:rsidRDefault="007C11DA" w:rsidP="009D06B0"/>
    <w:p w14:paraId="2F43095A" w14:textId="77777777" w:rsidR="007C11DA" w:rsidRDefault="007C11DA" w:rsidP="009D06B0"/>
    <w:p w14:paraId="2A98A125" w14:textId="77777777" w:rsidR="007C11DA" w:rsidRDefault="007C11DA" w:rsidP="009D06B0"/>
    <w:p w14:paraId="68A0768C" w14:textId="77777777" w:rsidR="007C11DA" w:rsidRDefault="007C11DA" w:rsidP="009D06B0"/>
    <w:p w14:paraId="23F8A3B5" w14:textId="77777777" w:rsidR="007C11DA" w:rsidRDefault="007C11DA" w:rsidP="009D06B0"/>
    <w:p w14:paraId="525F1234" w14:textId="77777777" w:rsidR="007C11DA" w:rsidRDefault="007C11DA" w:rsidP="009D06B0"/>
    <w:p w14:paraId="4B575FF8" w14:textId="77777777" w:rsidR="007C11DA" w:rsidRDefault="007C11DA" w:rsidP="009D06B0"/>
    <w:p w14:paraId="73EEC075" w14:textId="77777777" w:rsidR="007C11DA" w:rsidRDefault="007C11DA" w:rsidP="009D06B0"/>
    <w:p w14:paraId="05C12F3B" w14:textId="77777777" w:rsidR="007C11DA" w:rsidRDefault="007C11DA" w:rsidP="009D06B0"/>
    <w:p w14:paraId="5B1ED6F6" w14:textId="77777777" w:rsidR="007C11DA" w:rsidRDefault="007C11DA" w:rsidP="009D06B0"/>
    <w:p w14:paraId="56E11FA8" w14:textId="77777777" w:rsidR="007C11DA" w:rsidRDefault="007C11DA" w:rsidP="009D06B0"/>
    <w:p w14:paraId="2B134454" w14:textId="77777777" w:rsidR="007C11DA" w:rsidRDefault="007C11DA" w:rsidP="009D06B0"/>
    <w:p w14:paraId="7F0502FB" w14:textId="77777777" w:rsidR="007C11DA" w:rsidRDefault="007C11DA" w:rsidP="009D06B0"/>
    <w:p w14:paraId="6A07705D" w14:textId="77777777" w:rsidR="007C11DA" w:rsidRDefault="007C11DA" w:rsidP="009D06B0"/>
    <w:p w14:paraId="3EE016E5" w14:textId="77777777" w:rsidR="007C11DA" w:rsidRDefault="007C11DA" w:rsidP="009D06B0"/>
    <w:p w14:paraId="34D01D6C" w14:textId="77777777" w:rsidR="007C11DA" w:rsidRDefault="007C11DA" w:rsidP="009D06B0"/>
    <w:p w14:paraId="0320BBD2" w14:textId="77777777" w:rsidR="007C11DA" w:rsidRDefault="007C11DA" w:rsidP="009D06B0"/>
    <w:p w14:paraId="2C5F629F" w14:textId="77777777" w:rsidR="007C11DA" w:rsidRDefault="007C11DA" w:rsidP="009D06B0"/>
    <w:p w14:paraId="45C7FA21" w14:textId="77777777" w:rsidR="007C11DA" w:rsidRDefault="007C11DA" w:rsidP="009D06B0"/>
    <w:p w14:paraId="0B0F6086" w14:textId="77777777" w:rsidR="007C11DA" w:rsidRDefault="007C11DA" w:rsidP="009D06B0"/>
    <w:p w14:paraId="7D30719B" w14:textId="77777777" w:rsidR="007C11DA" w:rsidRDefault="007C11DA" w:rsidP="009D06B0"/>
    <w:p w14:paraId="3289BEB9" w14:textId="77777777" w:rsidR="007C11DA" w:rsidRDefault="007C11DA" w:rsidP="009D06B0"/>
    <w:p w14:paraId="1FC25644" w14:textId="77777777" w:rsidR="007C11DA" w:rsidRDefault="007C11DA" w:rsidP="009D06B0"/>
    <w:p w14:paraId="6F2FC3C3" w14:textId="77777777" w:rsidR="007C11DA" w:rsidRDefault="007C11DA" w:rsidP="009D06B0"/>
    <w:p w14:paraId="49EACC66" w14:textId="77777777" w:rsidR="007C11DA" w:rsidRDefault="007C11DA" w:rsidP="009D06B0"/>
    <w:p w14:paraId="37A04668" w14:textId="77777777" w:rsidR="007C11DA" w:rsidRDefault="007C11DA" w:rsidP="009D06B0"/>
    <w:p w14:paraId="672A51EC" w14:textId="77777777" w:rsidR="007C11DA" w:rsidRDefault="007C11DA" w:rsidP="009D06B0"/>
    <w:tbl>
      <w:tblPr>
        <w:tblW w:w="5104" w:type="pct"/>
        <w:tblLayout w:type="fixed"/>
        <w:tblLook w:val="04A0" w:firstRow="1" w:lastRow="0" w:firstColumn="1" w:lastColumn="0" w:noHBand="0" w:noVBand="1"/>
      </w:tblPr>
      <w:tblGrid>
        <w:gridCol w:w="971"/>
        <w:gridCol w:w="3602"/>
        <w:gridCol w:w="1035"/>
        <w:gridCol w:w="46"/>
        <w:gridCol w:w="1522"/>
        <w:gridCol w:w="10"/>
        <w:gridCol w:w="2086"/>
        <w:gridCol w:w="23"/>
        <w:gridCol w:w="214"/>
        <w:gridCol w:w="25"/>
      </w:tblGrid>
      <w:tr w:rsidR="005C596C" w:rsidRPr="00BE7E2F" w14:paraId="1257E2E3" w14:textId="77777777" w:rsidTr="005C596C">
        <w:trPr>
          <w:gridAfter w:val="3"/>
          <w:wAfter w:w="136" w:type="pct"/>
          <w:trHeight w:val="615"/>
        </w:trPr>
        <w:tc>
          <w:tcPr>
            <w:tcW w:w="510" w:type="pct"/>
            <w:tcBorders>
              <w:top w:val="single" w:sz="8" w:space="0" w:color="auto"/>
              <w:left w:val="single" w:sz="8" w:space="0" w:color="auto"/>
              <w:bottom w:val="single" w:sz="8" w:space="0" w:color="auto"/>
              <w:right w:val="single" w:sz="8" w:space="0" w:color="auto"/>
            </w:tcBorders>
            <w:vAlign w:val="center"/>
            <w:hideMark/>
          </w:tcPr>
          <w:p w14:paraId="73191B50" w14:textId="77777777" w:rsidR="00983508" w:rsidRPr="00BE7E2F" w:rsidRDefault="00983508" w:rsidP="00D06CCC">
            <w:pPr>
              <w:widowControl/>
              <w:autoSpaceDE/>
              <w:autoSpaceDN/>
              <w:adjustRightInd/>
              <w:ind w:right="-195"/>
              <w:rPr>
                <w:rFonts w:eastAsia="Times New Roman"/>
                <w:b/>
                <w:bCs/>
                <w:color w:val="000000"/>
              </w:rPr>
            </w:pPr>
            <w:r w:rsidRPr="00BE7E2F">
              <w:rPr>
                <w:rFonts w:eastAsia="Times New Roman"/>
                <w:b/>
                <w:bCs/>
                <w:color w:val="000000"/>
              </w:rPr>
              <w:t>Class #</w:t>
            </w:r>
          </w:p>
        </w:tc>
        <w:tc>
          <w:tcPr>
            <w:tcW w:w="1889" w:type="pct"/>
            <w:tcBorders>
              <w:top w:val="single" w:sz="8" w:space="0" w:color="auto"/>
              <w:left w:val="nil"/>
              <w:bottom w:val="single" w:sz="8" w:space="0" w:color="auto"/>
              <w:right w:val="single" w:sz="8" w:space="0" w:color="auto"/>
            </w:tcBorders>
            <w:vAlign w:val="center"/>
            <w:hideMark/>
          </w:tcPr>
          <w:p w14:paraId="2539B5DD" w14:textId="77777777" w:rsidR="00983508" w:rsidRPr="00BE7E2F" w:rsidRDefault="00983508" w:rsidP="008C7E1A">
            <w:pPr>
              <w:widowControl/>
              <w:autoSpaceDE/>
              <w:autoSpaceDN/>
              <w:adjustRightInd/>
              <w:rPr>
                <w:rFonts w:eastAsia="Times New Roman"/>
                <w:b/>
                <w:bCs/>
                <w:color w:val="000000"/>
              </w:rPr>
            </w:pPr>
            <w:r w:rsidRPr="00BE7E2F">
              <w:rPr>
                <w:rFonts w:eastAsia="Times New Roman"/>
                <w:b/>
                <w:bCs/>
                <w:color w:val="000000"/>
              </w:rPr>
              <w:t>Class Name</w:t>
            </w:r>
          </w:p>
        </w:tc>
        <w:tc>
          <w:tcPr>
            <w:tcW w:w="543" w:type="pct"/>
            <w:tcBorders>
              <w:top w:val="single" w:sz="8" w:space="0" w:color="auto"/>
              <w:left w:val="nil"/>
              <w:bottom w:val="single" w:sz="8" w:space="0" w:color="auto"/>
              <w:right w:val="single" w:sz="8" w:space="0" w:color="auto"/>
            </w:tcBorders>
            <w:vAlign w:val="center"/>
            <w:hideMark/>
          </w:tcPr>
          <w:p w14:paraId="3202A50B" w14:textId="77777777" w:rsidR="00983508" w:rsidRPr="00BE7E2F" w:rsidRDefault="00983508" w:rsidP="008C7E1A">
            <w:pPr>
              <w:widowControl/>
              <w:autoSpaceDE/>
              <w:autoSpaceDN/>
              <w:adjustRightInd/>
              <w:rPr>
                <w:rFonts w:eastAsia="Times New Roman"/>
                <w:b/>
                <w:bCs/>
                <w:color w:val="000000"/>
              </w:rPr>
            </w:pPr>
            <w:r w:rsidRPr="00BE7E2F">
              <w:rPr>
                <w:rFonts w:eastAsia="Times New Roman"/>
                <w:b/>
                <w:bCs/>
                <w:color w:val="000000"/>
              </w:rPr>
              <w:t>Entry Fee</w:t>
            </w:r>
          </w:p>
        </w:tc>
        <w:tc>
          <w:tcPr>
            <w:tcW w:w="822" w:type="pct"/>
            <w:gridSpan w:val="2"/>
            <w:tcBorders>
              <w:top w:val="single" w:sz="8" w:space="0" w:color="auto"/>
              <w:left w:val="nil"/>
              <w:bottom w:val="single" w:sz="8" w:space="0" w:color="auto"/>
              <w:right w:val="single" w:sz="8" w:space="0" w:color="auto"/>
            </w:tcBorders>
            <w:vAlign w:val="center"/>
            <w:hideMark/>
          </w:tcPr>
          <w:p w14:paraId="2A8274F5" w14:textId="77777777" w:rsidR="00983508" w:rsidRPr="00BE7E2F" w:rsidRDefault="00983508" w:rsidP="008C7E1A">
            <w:pPr>
              <w:widowControl/>
              <w:autoSpaceDE/>
              <w:autoSpaceDN/>
              <w:adjustRightInd/>
              <w:rPr>
                <w:rFonts w:eastAsia="Times New Roman"/>
                <w:b/>
                <w:bCs/>
                <w:color w:val="000000"/>
              </w:rPr>
            </w:pPr>
            <w:r w:rsidRPr="00BE7E2F">
              <w:rPr>
                <w:rFonts w:eastAsia="Times New Roman"/>
                <w:b/>
                <w:bCs/>
                <w:color w:val="000000"/>
              </w:rPr>
              <w:t>Premium</w:t>
            </w:r>
          </w:p>
        </w:tc>
        <w:tc>
          <w:tcPr>
            <w:tcW w:w="1099" w:type="pct"/>
            <w:gridSpan w:val="2"/>
            <w:tcBorders>
              <w:top w:val="single" w:sz="8" w:space="0" w:color="auto"/>
              <w:left w:val="nil"/>
              <w:bottom w:val="single" w:sz="8" w:space="0" w:color="auto"/>
              <w:right w:val="single" w:sz="8" w:space="0" w:color="auto"/>
            </w:tcBorders>
            <w:vAlign w:val="center"/>
            <w:hideMark/>
          </w:tcPr>
          <w:p w14:paraId="69CDAC4D" w14:textId="77777777" w:rsidR="00983508" w:rsidRPr="00BE7E2F" w:rsidRDefault="00983508" w:rsidP="008C7E1A">
            <w:pPr>
              <w:widowControl/>
              <w:autoSpaceDE/>
              <w:autoSpaceDN/>
              <w:adjustRightInd/>
              <w:rPr>
                <w:rFonts w:eastAsia="Times New Roman"/>
                <w:b/>
                <w:bCs/>
                <w:color w:val="000000"/>
              </w:rPr>
            </w:pPr>
            <w:r w:rsidRPr="00BE7E2F">
              <w:rPr>
                <w:rFonts w:eastAsia="Times New Roman"/>
                <w:b/>
                <w:bCs/>
                <w:color w:val="000000"/>
              </w:rPr>
              <w:t>Session</w:t>
            </w:r>
          </w:p>
        </w:tc>
      </w:tr>
      <w:tr w:rsidR="00983508" w:rsidRPr="00BE7E2F" w14:paraId="5286CCB4" w14:textId="77777777" w:rsidTr="005C596C">
        <w:trPr>
          <w:gridAfter w:val="2"/>
          <w:wAfter w:w="125" w:type="pct"/>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50A7DAEE"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ASB Five Gaited</w:t>
            </w:r>
          </w:p>
        </w:tc>
      </w:tr>
      <w:tr w:rsidR="005C596C" w:rsidRPr="00BE7E2F" w14:paraId="0256D3F4" w14:textId="77777777" w:rsidTr="005C596C">
        <w:trPr>
          <w:gridAfter w:val="3"/>
          <w:wAfter w:w="136" w:type="pct"/>
          <w:trHeight w:val="453"/>
        </w:trPr>
        <w:tc>
          <w:tcPr>
            <w:tcW w:w="510" w:type="pct"/>
            <w:vMerge w:val="restart"/>
            <w:tcBorders>
              <w:top w:val="nil"/>
              <w:left w:val="single" w:sz="8" w:space="0" w:color="auto"/>
              <w:bottom w:val="single" w:sz="8" w:space="0" w:color="000000"/>
              <w:right w:val="single" w:sz="8" w:space="0" w:color="auto"/>
            </w:tcBorders>
            <w:vAlign w:val="center"/>
            <w:hideMark/>
          </w:tcPr>
          <w:p w14:paraId="1867F2F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6</w:t>
            </w:r>
          </w:p>
        </w:tc>
        <w:tc>
          <w:tcPr>
            <w:tcW w:w="1889" w:type="pct"/>
            <w:vMerge w:val="restart"/>
            <w:tcBorders>
              <w:top w:val="nil"/>
              <w:left w:val="single" w:sz="8" w:space="0" w:color="auto"/>
              <w:bottom w:val="single" w:sz="8" w:space="0" w:color="000000"/>
              <w:right w:val="single" w:sz="8" w:space="0" w:color="auto"/>
            </w:tcBorders>
            <w:vAlign w:val="center"/>
            <w:hideMark/>
          </w:tcPr>
          <w:p w14:paraId="66E135A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Junior Horse</w:t>
            </w:r>
          </w:p>
        </w:tc>
        <w:tc>
          <w:tcPr>
            <w:tcW w:w="543" w:type="pct"/>
            <w:vMerge w:val="restart"/>
            <w:tcBorders>
              <w:top w:val="nil"/>
              <w:left w:val="single" w:sz="8" w:space="0" w:color="auto"/>
              <w:bottom w:val="single" w:sz="8" w:space="0" w:color="000000"/>
              <w:right w:val="single" w:sz="8" w:space="0" w:color="auto"/>
            </w:tcBorders>
            <w:vAlign w:val="center"/>
            <w:hideMark/>
          </w:tcPr>
          <w:p w14:paraId="68D39FBB"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vMerge w:val="restart"/>
            <w:tcBorders>
              <w:top w:val="nil"/>
              <w:left w:val="single" w:sz="8" w:space="0" w:color="auto"/>
              <w:bottom w:val="single" w:sz="8" w:space="0" w:color="000000"/>
              <w:right w:val="single" w:sz="8" w:space="0" w:color="auto"/>
            </w:tcBorders>
            <w:vAlign w:val="center"/>
            <w:hideMark/>
          </w:tcPr>
          <w:p w14:paraId="19A3A9E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36B96B5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r>
      <w:tr w:rsidR="005C596C" w:rsidRPr="00BE7E2F" w14:paraId="461F86CD" w14:textId="77777777" w:rsidTr="005C596C">
        <w:trPr>
          <w:gridAfter w:val="1"/>
          <w:wAfter w:w="12" w:type="pct"/>
          <w:trHeight w:val="60"/>
        </w:trPr>
        <w:tc>
          <w:tcPr>
            <w:tcW w:w="510" w:type="pct"/>
            <w:vMerge/>
            <w:tcBorders>
              <w:top w:val="nil"/>
              <w:left w:val="single" w:sz="8" w:space="0" w:color="auto"/>
              <w:bottom w:val="single" w:sz="8" w:space="0" w:color="000000"/>
              <w:right w:val="single" w:sz="8" w:space="0" w:color="auto"/>
            </w:tcBorders>
            <w:vAlign w:val="center"/>
            <w:hideMark/>
          </w:tcPr>
          <w:p w14:paraId="580DDCBB"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26D9C868"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0BE9F96D" w14:textId="77777777" w:rsidR="00983508" w:rsidRPr="00BE7E2F" w:rsidRDefault="00983508" w:rsidP="008C7E1A">
            <w:pPr>
              <w:widowControl/>
              <w:autoSpaceDE/>
              <w:autoSpaceDN/>
              <w:adjustRightInd/>
              <w:rPr>
                <w:rFonts w:eastAsia="Times New Roman"/>
                <w:color w:val="000000"/>
              </w:rPr>
            </w:pPr>
          </w:p>
        </w:tc>
        <w:tc>
          <w:tcPr>
            <w:tcW w:w="822" w:type="pct"/>
            <w:gridSpan w:val="2"/>
            <w:vMerge/>
            <w:tcBorders>
              <w:top w:val="nil"/>
              <w:left w:val="single" w:sz="8" w:space="0" w:color="auto"/>
              <w:bottom w:val="single" w:sz="8" w:space="0" w:color="000000"/>
              <w:right w:val="single" w:sz="8" w:space="0" w:color="auto"/>
            </w:tcBorders>
            <w:vAlign w:val="center"/>
            <w:hideMark/>
          </w:tcPr>
          <w:p w14:paraId="2A12948E" w14:textId="77777777" w:rsidR="00983508" w:rsidRPr="00BE7E2F" w:rsidRDefault="00983508" w:rsidP="008C7E1A">
            <w:pPr>
              <w:widowControl/>
              <w:autoSpaceDE/>
              <w:autoSpaceDN/>
              <w:adjustRightInd/>
              <w:rPr>
                <w:rFonts w:eastAsia="Times New Roman"/>
                <w:color w:val="000000"/>
              </w:rPr>
            </w:pPr>
          </w:p>
        </w:tc>
        <w:tc>
          <w:tcPr>
            <w:tcW w:w="1099" w:type="pct"/>
            <w:gridSpan w:val="2"/>
            <w:vMerge/>
            <w:tcBorders>
              <w:top w:val="nil"/>
              <w:left w:val="single" w:sz="8" w:space="0" w:color="auto"/>
              <w:bottom w:val="single" w:sz="8" w:space="0" w:color="000000"/>
              <w:right w:val="single" w:sz="8" w:space="0" w:color="auto"/>
            </w:tcBorders>
            <w:vAlign w:val="center"/>
            <w:hideMark/>
          </w:tcPr>
          <w:p w14:paraId="25D9C9C7" w14:textId="77777777" w:rsidR="00983508" w:rsidRPr="00BE7E2F" w:rsidRDefault="00983508" w:rsidP="008C7E1A">
            <w:pPr>
              <w:widowControl/>
              <w:autoSpaceDE/>
              <w:autoSpaceDN/>
              <w:adjustRightInd/>
              <w:rPr>
                <w:rFonts w:eastAsia="Times New Roman"/>
                <w:color w:val="000000"/>
              </w:rPr>
            </w:pPr>
          </w:p>
        </w:tc>
        <w:tc>
          <w:tcPr>
            <w:tcW w:w="124" w:type="pct"/>
            <w:gridSpan w:val="2"/>
            <w:tcBorders>
              <w:top w:val="nil"/>
              <w:left w:val="nil"/>
              <w:bottom w:val="nil"/>
              <w:right w:val="nil"/>
            </w:tcBorders>
            <w:noWrap/>
            <w:vAlign w:val="bottom"/>
            <w:hideMark/>
          </w:tcPr>
          <w:p w14:paraId="2F1EA7FE" w14:textId="77777777" w:rsidR="00983508" w:rsidRPr="00BE7E2F" w:rsidRDefault="00983508" w:rsidP="008C7E1A">
            <w:pPr>
              <w:widowControl/>
              <w:autoSpaceDE/>
              <w:autoSpaceDN/>
              <w:adjustRightInd/>
              <w:rPr>
                <w:rFonts w:eastAsia="Times New Roman"/>
                <w:color w:val="000000"/>
              </w:rPr>
            </w:pPr>
          </w:p>
        </w:tc>
      </w:tr>
      <w:tr w:rsidR="005C596C" w:rsidRPr="00BE7E2F" w14:paraId="0C59577A"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428343E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17</w:t>
            </w:r>
          </w:p>
        </w:tc>
        <w:tc>
          <w:tcPr>
            <w:tcW w:w="1889" w:type="pct"/>
            <w:tcBorders>
              <w:top w:val="nil"/>
              <w:left w:val="nil"/>
              <w:bottom w:val="single" w:sz="8" w:space="0" w:color="auto"/>
              <w:right w:val="single" w:sz="8" w:space="0" w:color="auto"/>
            </w:tcBorders>
            <w:vAlign w:val="center"/>
            <w:hideMark/>
          </w:tcPr>
          <w:p w14:paraId="40D10887" w14:textId="24E6D624"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ASB Five Gaited </w:t>
            </w:r>
            <w:r w:rsidR="002641F8">
              <w:rPr>
                <w:rFonts w:eastAsia="Times New Roman"/>
                <w:color w:val="000000"/>
              </w:rPr>
              <w:t>Open</w:t>
            </w:r>
          </w:p>
        </w:tc>
        <w:tc>
          <w:tcPr>
            <w:tcW w:w="543" w:type="pct"/>
            <w:tcBorders>
              <w:top w:val="nil"/>
              <w:left w:val="nil"/>
              <w:bottom w:val="single" w:sz="8" w:space="0" w:color="auto"/>
              <w:right w:val="single" w:sz="8" w:space="0" w:color="auto"/>
            </w:tcBorders>
            <w:vAlign w:val="center"/>
            <w:hideMark/>
          </w:tcPr>
          <w:p w14:paraId="2E40F67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0D3B06E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2C8461B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6DA5CA9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BA2D4C2"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5A7D905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42</w:t>
            </w:r>
          </w:p>
        </w:tc>
        <w:tc>
          <w:tcPr>
            <w:tcW w:w="1889" w:type="pct"/>
            <w:tcBorders>
              <w:top w:val="nil"/>
              <w:left w:val="nil"/>
              <w:bottom w:val="single" w:sz="8" w:space="0" w:color="auto"/>
              <w:right w:val="single" w:sz="8" w:space="0" w:color="auto"/>
            </w:tcBorders>
            <w:vAlign w:val="center"/>
            <w:hideMark/>
          </w:tcPr>
          <w:p w14:paraId="1E17ACE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Jr Exhibitor</w:t>
            </w:r>
          </w:p>
        </w:tc>
        <w:tc>
          <w:tcPr>
            <w:tcW w:w="543" w:type="pct"/>
            <w:tcBorders>
              <w:top w:val="nil"/>
              <w:left w:val="nil"/>
              <w:bottom w:val="single" w:sz="8" w:space="0" w:color="auto"/>
              <w:right w:val="single" w:sz="8" w:space="0" w:color="auto"/>
            </w:tcBorders>
            <w:vAlign w:val="center"/>
            <w:hideMark/>
          </w:tcPr>
          <w:p w14:paraId="0D50FC7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76F19C2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2E00258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56ABE5F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4B01324"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50C8D2A5"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51</w:t>
            </w:r>
          </w:p>
        </w:tc>
        <w:tc>
          <w:tcPr>
            <w:tcW w:w="1889" w:type="pct"/>
            <w:tcBorders>
              <w:top w:val="nil"/>
              <w:left w:val="nil"/>
              <w:bottom w:val="single" w:sz="8" w:space="0" w:color="auto"/>
              <w:right w:val="single" w:sz="8" w:space="0" w:color="auto"/>
            </w:tcBorders>
            <w:vAlign w:val="center"/>
            <w:hideMark/>
          </w:tcPr>
          <w:p w14:paraId="4345D85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Amateur</w:t>
            </w:r>
          </w:p>
        </w:tc>
        <w:tc>
          <w:tcPr>
            <w:tcW w:w="543" w:type="pct"/>
            <w:tcBorders>
              <w:top w:val="nil"/>
              <w:left w:val="nil"/>
              <w:bottom w:val="single" w:sz="8" w:space="0" w:color="auto"/>
              <w:right w:val="single" w:sz="8" w:space="0" w:color="auto"/>
            </w:tcBorders>
            <w:vAlign w:val="center"/>
            <w:hideMark/>
          </w:tcPr>
          <w:p w14:paraId="69883CC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2A9024E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76E3F1B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21BC6D0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0E9190F"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01DB253F"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65</w:t>
            </w:r>
          </w:p>
        </w:tc>
        <w:tc>
          <w:tcPr>
            <w:tcW w:w="1889" w:type="pct"/>
            <w:tcBorders>
              <w:top w:val="nil"/>
              <w:left w:val="nil"/>
              <w:bottom w:val="single" w:sz="8" w:space="0" w:color="auto"/>
              <w:right w:val="single" w:sz="8" w:space="0" w:color="auto"/>
            </w:tcBorders>
            <w:vAlign w:val="center"/>
            <w:hideMark/>
          </w:tcPr>
          <w:p w14:paraId="4F309B3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Limit Horse</w:t>
            </w:r>
          </w:p>
        </w:tc>
        <w:tc>
          <w:tcPr>
            <w:tcW w:w="543" w:type="pct"/>
            <w:tcBorders>
              <w:top w:val="nil"/>
              <w:left w:val="nil"/>
              <w:bottom w:val="single" w:sz="8" w:space="0" w:color="auto"/>
              <w:right w:val="single" w:sz="8" w:space="0" w:color="auto"/>
            </w:tcBorders>
            <w:vAlign w:val="center"/>
            <w:hideMark/>
          </w:tcPr>
          <w:p w14:paraId="16BF186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3C16D65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532AB68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28A945D7"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49E5163"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97300A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76</w:t>
            </w:r>
          </w:p>
        </w:tc>
        <w:tc>
          <w:tcPr>
            <w:tcW w:w="1889" w:type="pct"/>
            <w:vMerge w:val="restart"/>
            <w:tcBorders>
              <w:top w:val="nil"/>
              <w:left w:val="single" w:sz="8" w:space="0" w:color="auto"/>
              <w:bottom w:val="single" w:sz="8" w:space="0" w:color="000000"/>
              <w:right w:val="single" w:sz="8" w:space="0" w:color="auto"/>
            </w:tcBorders>
            <w:vAlign w:val="center"/>
            <w:hideMark/>
          </w:tcPr>
          <w:p w14:paraId="1BED0D5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$250 UPHA Five Gaited Classic</w:t>
            </w:r>
          </w:p>
        </w:tc>
        <w:tc>
          <w:tcPr>
            <w:tcW w:w="543" w:type="pct"/>
            <w:vMerge w:val="restart"/>
            <w:tcBorders>
              <w:top w:val="nil"/>
              <w:left w:val="single" w:sz="8" w:space="0" w:color="auto"/>
              <w:bottom w:val="single" w:sz="8" w:space="0" w:color="000000"/>
              <w:right w:val="single" w:sz="8" w:space="0" w:color="auto"/>
            </w:tcBorders>
            <w:vAlign w:val="center"/>
            <w:hideMark/>
          </w:tcPr>
          <w:p w14:paraId="7024AB0F" w14:textId="6144D147" w:rsidR="00983508" w:rsidRPr="00BE7E2F" w:rsidRDefault="00983508" w:rsidP="008C7E1A">
            <w:pPr>
              <w:widowControl/>
              <w:autoSpaceDE/>
              <w:autoSpaceDN/>
              <w:adjustRightInd/>
              <w:jc w:val="right"/>
              <w:rPr>
                <w:rFonts w:eastAsia="Times New Roman"/>
                <w:color w:val="000000"/>
              </w:rPr>
            </w:pPr>
            <w:r>
              <w:rPr>
                <w:rFonts w:eastAsia="Times New Roman"/>
                <w:color w:val="000000"/>
              </w:rPr>
              <w:t>$</w:t>
            </w:r>
            <w:r w:rsidR="00D06CCC">
              <w:rPr>
                <w:rFonts w:eastAsia="Times New Roman"/>
                <w:color w:val="000000"/>
              </w:rPr>
              <w:t>100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49C363B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$250 </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67D505B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7249646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EFA5D64"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8A507D3"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E2A00B7"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2C6A6F3B"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0A3A02E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tcBorders>
              <w:top w:val="nil"/>
              <w:left w:val="single" w:sz="8" w:space="0" w:color="auto"/>
              <w:bottom w:val="single" w:sz="8" w:space="0" w:color="000000"/>
              <w:right w:val="single" w:sz="8" w:space="0" w:color="auto"/>
            </w:tcBorders>
            <w:vAlign w:val="center"/>
            <w:hideMark/>
          </w:tcPr>
          <w:p w14:paraId="6E8F056D"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7FD023C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7948BD5"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15DDB127"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87</w:t>
            </w:r>
          </w:p>
        </w:tc>
        <w:tc>
          <w:tcPr>
            <w:tcW w:w="1889" w:type="pct"/>
            <w:vMerge w:val="restart"/>
            <w:tcBorders>
              <w:top w:val="nil"/>
              <w:left w:val="single" w:sz="8" w:space="0" w:color="auto"/>
              <w:bottom w:val="single" w:sz="8" w:space="0" w:color="000000"/>
              <w:right w:val="single" w:sz="8" w:space="0" w:color="auto"/>
            </w:tcBorders>
            <w:vAlign w:val="center"/>
            <w:hideMark/>
          </w:tcPr>
          <w:p w14:paraId="74E1E75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Jr Exhibitor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19746A45"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21D8A2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6249864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39B2488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049A099"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68C50D5E"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6A9EC8AE"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6885ACE0"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B45FC4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76EBB64F"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4BBDED6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B399AEB"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33A2E40D"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137</w:t>
            </w:r>
          </w:p>
        </w:tc>
        <w:tc>
          <w:tcPr>
            <w:tcW w:w="1889" w:type="pct"/>
            <w:vMerge w:val="restart"/>
            <w:tcBorders>
              <w:top w:val="nil"/>
              <w:left w:val="single" w:sz="8" w:space="0" w:color="auto"/>
              <w:bottom w:val="single" w:sz="8" w:space="0" w:color="000000"/>
              <w:right w:val="single" w:sz="8" w:space="0" w:color="auto"/>
            </w:tcBorders>
            <w:vAlign w:val="center"/>
            <w:hideMark/>
          </w:tcPr>
          <w:p w14:paraId="0B1391B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Amateur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08CA5F98"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6C2079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6CA9D64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4A8DC13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73DE093"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BF8F799"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093F7457"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625ED338"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AD9EC3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5484197"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0009138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76A6A92"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1BDD67C2" w14:textId="58002093" w:rsidR="00983508" w:rsidRPr="00BE7E2F" w:rsidRDefault="00C52384" w:rsidP="008C7E1A">
            <w:pPr>
              <w:widowControl/>
              <w:autoSpaceDE/>
              <w:autoSpaceDN/>
              <w:adjustRightInd/>
              <w:jc w:val="right"/>
              <w:rPr>
                <w:rFonts w:eastAsia="Times New Roman"/>
                <w:color w:val="000000"/>
              </w:rPr>
            </w:pPr>
            <w:r>
              <w:rPr>
                <w:rFonts w:eastAsia="Times New Roman"/>
                <w:color w:val="000000"/>
              </w:rPr>
              <w:t>141</w:t>
            </w:r>
          </w:p>
        </w:tc>
        <w:tc>
          <w:tcPr>
            <w:tcW w:w="1889" w:type="pct"/>
            <w:vMerge w:val="restart"/>
            <w:tcBorders>
              <w:top w:val="nil"/>
              <w:left w:val="single" w:sz="8" w:space="0" w:color="auto"/>
              <w:bottom w:val="single" w:sz="8" w:space="0" w:color="000000"/>
              <w:right w:val="single" w:sz="8" w:space="0" w:color="auto"/>
            </w:tcBorders>
            <w:vAlign w:val="center"/>
            <w:hideMark/>
          </w:tcPr>
          <w:p w14:paraId="17E24470" w14:textId="77777777" w:rsidR="00983508" w:rsidRPr="00BE7E2F" w:rsidRDefault="00983508" w:rsidP="008C7E1A">
            <w:pPr>
              <w:widowControl/>
              <w:autoSpaceDE/>
              <w:autoSpaceDN/>
              <w:adjustRightInd/>
              <w:rPr>
                <w:rFonts w:eastAsia="Times New Roman"/>
                <w:color w:val="000000"/>
              </w:rPr>
            </w:pPr>
            <w:r>
              <w:rPr>
                <w:rFonts w:eastAsia="Times New Roman"/>
                <w:color w:val="000000"/>
              </w:rPr>
              <w:t>$60</w:t>
            </w:r>
            <w:r w:rsidRPr="00BE7E2F">
              <w:rPr>
                <w:rFonts w:eastAsia="Times New Roman"/>
                <w:color w:val="000000"/>
              </w:rPr>
              <w:t>0 ASB Five Gaited Open Stake</w:t>
            </w:r>
          </w:p>
        </w:tc>
        <w:tc>
          <w:tcPr>
            <w:tcW w:w="543" w:type="pct"/>
            <w:vMerge w:val="restart"/>
            <w:tcBorders>
              <w:top w:val="nil"/>
              <w:left w:val="single" w:sz="8" w:space="0" w:color="auto"/>
              <w:bottom w:val="single" w:sz="8" w:space="0" w:color="000000"/>
              <w:right w:val="single" w:sz="8" w:space="0" w:color="auto"/>
            </w:tcBorders>
            <w:vAlign w:val="center"/>
            <w:hideMark/>
          </w:tcPr>
          <w:p w14:paraId="5E6830B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$70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E20AC06" w14:textId="77777777" w:rsidR="00983508" w:rsidRPr="00BE7E2F" w:rsidRDefault="00983508" w:rsidP="008C7E1A">
            <w:pPr>
              <w:widowControl/>
              <w:autoSpaceDE/>
              <w:autoSpaceDN/>
              <w:adjustRightInd/>
              <w:rPr>
                <w:rFonts w:eastAsia="Times New Roman"/>
                <w:color w:val="000000"/>
              </w:rPr>
            </w:pPr>
            <w:r>
              <w:rPr>
                <w:rFonts w:eastAsia="Times New Roman"/>
                <w:color w:val="000000"/>
              </w:rPr>
              <w:t>$60</w:t>
            </w:r>
            <w:r w:rsidRPr="00BE7E2F">
              <w:rPr>
                <w:rFonts w:eastAsia="Times New Roman"/>
                <w:color w:val="000000"/>
              </w:rPr>
              <w:t xml:space="preserve">0 </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2674451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558B2DD7"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05D40A5" w14:textId="77777777" w:rsidTr="005C596C">
        <w:trPr>
          <w:gridAfter w:val="1"/>
          <w:wAfter w:w="12" w:type="pct"/>
          <w:trHeight w:val="300"/>
        </w:trPr>
        <w:tc>
          <w:tcPr>
            <w:tcW w:w="510" w:type="pct"/>
            <w:vMerge/>
            <w:tcBorders>
              <w:top w:val="nil"/>
              <w:left w:val="single" w:sz="8" w:space="0" w:color="auto"/>
              <w:bottom w:val="single" w:sz="8" w:space="0" w:color="000000"/>
              <w:right w:val="single" w:sz="8" w:space="0" w:color="auto"/>
            </w:tcBorders>
            <w:vAlign w:val="center"/>
            <w:hideMark/>
          </w:tcPr>
          <w:p w14:paraId="2887383C"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66851D6D"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BC6D151"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nil"/>
              <w:right w:val="single" w:sz="8" w:space="0" w:color="auto"/>
            </w:tcBorders>
            <w:vAlign w:val="center"/>
            <w:hideMark/>
          </w:tcPr>
          <w:p w14:paraId="3558C76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tcBorders>
              <w:top w:val="nil"/>
              <w:left w:val="single" w:sz="8" w:space="0" w:color="auto"/>
              <w:bottom w:val="single" w:sz="8" w:space="0" w:color="000000"/>
              <w:right w:val="single" w:sz="8" w:space="0" w:color="auto"/>
            </w:tcBorders>
            <w:vAlign w:val="center"/>
            <w:hideMark/>
          </w:tcPr>
          <w:p w14:paraId="29E76083"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2C6E591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2DBAAEA"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3485B9A2"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092F3E77"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47C2110"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590D47B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6D861146"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4B518EA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2D269EBA"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10389699"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ASB Three Gaited</w:t>
            </w:r>
          </w:p>
        </w:tc>
        <w:tc>
          <w:tcPr>
            <w:tcW w:w="125" w:type="pct"/>
            <w:gridSpan w:val="2"/>
            <w:vAlign w:val="center"/>
            <w:hideMark/>
          </w:tcPr>
          <w:p w14:paraId="65F618E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77E5971"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3DA4179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w:t>
            </w:r>
          </w:p>
        </w:tc>
        <w:tc>
          <w:tcPr>
            <w:tcW w:w="1889" w:type="pct"/>
            <w:tcBorders>
              <w:top w:val="nil"/>
              <w:left w:val="nil"/>
              <w:bottom w:val="single" w:sz="8" w:space="0" w:color="auto"/>
              <w:right w:val="single" w:sz="8" w:space="0" w:color="auto"/>
            </w:tcBorders>
            <w:vAlign w:val="center"/>
            <w:hideMark/>
          </w:tcPr>
          <w:p w14:paraId="5B2ADE44" w14:textId="07C3E962"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ASB Three Gaited </w:t>
            </w:r>
            <w:r w:rsidR="002641F8">
              <w:rPr>
                <w:rFonts w:eastAsia="Times New Roman"/>
                <w:color w:val="000000"/>
              </w:rPr>
              <w:t>Open</w:t>
            </w:r>
          </w:p>
        </w:tc>
        <w:tc>
          <w:tcPr>
            <w:tcW w:w="543" w:type="pct"/>
            <w:tcBorders>
              <w:top w:val="nil"/>
              <w:left w:val="nil"/>
              <w:bottom w:val="single" w:sz="8" w:space="0" w:color="auto"/>
              <w:right w:val="single" w:sz="8" w:space="0" w:color="auto"/>
            </w:tcBorders>
            <w:vAlign w:val="center"/>
            <w:hideMark/>
          </w:tcPr>
          <w:p w14:paraId="169DB6B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3B764B9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443DB40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0E30F6F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D3BEE58"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1539E805"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15</w:t>
            </w:r>
          </w:p>
        </w:tc>
        <w:tc>
          <w:tcPr>
            <w:tcW w:w="1889" w:type="pct"/>
            <w:tcBorders>
              <w:top w:val="nil"/>
              <w:left w:val="nil"/>
              <w:bottom w:val="single" w:sz="8" w:space="0" w:color="auto"/>
              <w:right w:val="single" w:sz="8" w:space="0" w:color="auto"/>
            </w:tcBorders>
            <w:vAlign w:val="center"/>
            <w:hideMark/>
          </w:tcPr>
          <w:p w14:paraId="6986C27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Jr Exhibitor</w:t>
            </w:r>
          </w:p>
        </w:tc>
        <w:tc>
          <w:tcPr>
            <w:tcW w:w="543" w:type="pct"/>
            <w:tcBorders>
              <w:top w:val="nil"/>
              <w:left w:val="nil"/>
              <w:bottom w:val="single" w:sz="8" w:space="0" w:color="auto"/>
              <w:right w:val="single" w:sz="8" w:space="0" w:color="auto"/>
            </w:tcBorders>
            <w:vAlign w:val="center"/>
            <w:hideMark/>
          </w:tcPr>
          <w:p w14:paraId="71DFF18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3740AF4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47908F9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0FE2073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7315F56"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2F33A19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52</w:t>
            </w:r>
          </w:p>
        </w:tc>
        <w:tc>
          <w:tcPr>
            <w:tcW w:w="1889" w:type="pct"/>
            <w:tcBorders>
              <w:top w:val="nil"/>
              <w:left w:val="nil"/>
              <w:bottom w:val="single" w:sz="8" w:space="0" w:color="auto"/>
              <w:right w:val="single" w:sz="8" w:space="0" w:color="auto"/>
            </w:tcBorders>
            <w:vAlign w:val="center"/>
            <w:hideMark/>
          </w:tcPr>
          <w:p w14:paraId="6ACB5FB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Amateur</w:t>
            </w:r>
          </w:p>
        </w:tc>
        <w:tc>
          <w:tcPr>
            <w:tcW w:w="543" w:type="pct"/>
            <w:tcBorders>
              <w:top w:val="nil"/>
              <w:left w:val="nil"/>
              <w:bottom w:val="single" w:sz="8" w:space="0" w:color="auto"/>
              <w:right w:val="single" w:sz="8" w:space="0" w:color="auto"/>
            </w:tcBorders>
            <w:vAlign w:val="center"/>
            <w:hideMark/>
          </w:tcPr>
          <w:p w14:paraId="172305D6"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35A3920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5F25BB4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458DACF7"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7994633"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6C235DC0"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82</w:t>
            </w:r>
          </w:p>
        </w:tc>
        <w:tc>
          <w:tcPr>
            <w:tcW w:w="1889" w:type="pct"/>
            <w:vMerge w:val="restart"/>
            <w:tcBorders>
              <w:top w:val="nil"/>
              <w:left w:val="single" w:sz="8" w:space="0" w:color="auto"/>
              <w:bottom w:val="single" w:sz="8" w:space="0" w:color="000000"/>
              <w:right w:val="single" w:sz="8" w:space="0" w:color="auto"/>
            </w:tcBorders>
            <w:vAlign w:val="center"/>
            <w:hideMark/>
          </w:tcPr>
          <w:p w14:paraId="23D0841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Jr Exhibitor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11682B38"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644EB40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3A5E0CB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451BD3C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70029A2"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E26ED7E"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2671C1E2"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527BD09"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108BFC7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6561B80C"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70DE9B7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3DF21C0"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4C4A053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125</w:t>
            </w:r>
          </w:p>
        </w:tc>
        <w:tc>
          <w:tcPr>
            <w:tcW w:w="1889" w:type="pct"/>
            <w:vMerge w:val="restart"/>
            <w:tcBorders>
              <w:top w:val="nil"/>
              <w:left w:val="single" w:sz="8" w:space="0" w:color="auto"/>
              <w:bottom w:val="single" w:sz="8" w:space="0" w:color="000000"/>
              <w:right w:val="single" w:sz="8" w:space="0" w:color="auto"/>
            </w:tcBorders>
            <w:vAlign w:val="center"/>
            <w:hideMark/>
          </w:tcPr>
          <w:p w14:paraId="4EB7E9BF" w14:textId="77777777" w:rsidR="00983508" w:rsidRPr="00BE7E2F" w:rsidRDefault="00983508" w:rsidP="008C7E1A">
            <w:pPr>
              <w:widowControl/>
              <w:autoSpaceDE/>
              <w:autoSpaceDN/>
              <w:adjustRightInd/>
              <w:rPr>
                <w:rFonts w:eastAsia="Times New Roman"/>
                <w:color w:val="000000"/>
              </w:rPr>
            </w:pPr>
            <w:r>
              <w:rPr>
                <w:rFonts w:eastAsia="Times New Roman"/>
                <w:color w:val="000000"/>
              </w:rPr>
              <w:t>$60</w:t>
            </w:r>
            <w:r w:rsidRPr="00BE7E2F">
              <w:rPr>
                <w:rFonts w:eastAsia="Times New Roman"/>
                <w:color w:val="000000"/>
              </w:rPr>
              <w:t>0 ASB Three Gaited Open Stake</w:t>
            </w:r>
          </w:p>
        </w:tc>
        <w:tc>
          <w:tcPr>
            <w:tcW w:w="543" w:type="pct"/>
            <w:vMerge w:val="restart"/>
            <w:tcBorders>
              <w:top w:val="nil"/>
              <w:left w:val="single" w:sz="8" w:space="0" w:color="auto"/>
              <w:bottom w:val="single" w:sz="8" w:space="0" w:color="000000"/>
              <w:right w:val="single" w:sz="8" w:space="0" w:color="auto"/>
            </w:tcBorders>
            <w:vAlign w:val="center"/>
            <w:hideMark/>
          </w:tcPr>
          <w:p w14:paraId="008F3682"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$70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112ABED8" w14:textId="77777777" w:rsidR="00983508" w:rsidRPr="00BE7E2F" w:rsidRDefault="00983508" w:rsidP="008C7E1A">
            <w:pPr>
              <w:widowControl/>
              <w:autoSpaceDE/>
              <w:autoSpaceDN/>
              <w:adjustRightInd/>
              <w:rPr>
                <w:rFonts w:eastAsia="Times New Roman"/>
                <w:color w:val="000000"/>
              </w:rPr>
            </w:pPr>
            <w:r>
              <w:rPr>
                <w:rFonts w:eastAsia="Times New Roman"/>
                <w:color w:val="000000"/>
              </w:rPr>
              <w:t>$60</w:t>
            </w:r>
            <w:r w:rsidRPr="00BE7E2F">
              <w:rPr>
                <w:rFonts w:eastAsia="Times New Roman"/>
                <w:color w:val="000000"/>
              </w:rPr>
              <w:t xml:space="preserve">0 </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2FE81EF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76F9AFE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31BE2FA" w14:textId="77777777" w:rsidTr="005C596C">
        <w:trPr>
          <w:gridAfter w:val="1"/>
          <w:wAfter w:w="12" w:type="pct"/>
          <w:trHeight w:val="300"/>
        </w:trPr>
        <w:tc>
          <w:tcPr>
            <w:tcW w:w="510" w:type="pct"/>
            <w:vMerge/>
            <w:tcBorders>
              <w:top w:val="nil"/>
              <w:left w:val="single" w:sz="8" w:space="0" w:color="auto"/>
              <w:bottom w:val="single" w:sz="8" w:space="0" w:color="000000"/>
              <w:right w:val="single" w:sz="8" w:space="0" w:color="auto"/>
            </w:tcBorders>
            <w:vAlign w:val="center"/>
            <w:hideMark/>
          </w:tcPr>
          <w:p w14:paraId="021EB4B8"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6F07B4E2"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5B32B3B"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nil"/>
              <w:right w:val="single" w:sz="8" w:space="0" w:color="auto"/>
            </w:tcBorders>
            <w:vAlign w:val="center"/>
            <w:hideMark/>
          </w:tcPr>
          <w:p w14:paraId="158E3AD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tcBorders>
              <w:top w:val="nil"/>
              <w:left w:val="single" w:sz="8" w:space="0" w:color="auto"/>
              <w:bottom w:val="single" w:sz="8" w:space="0" w:color="000000"/>
              <w:right w:val="single" w:sz="8" w:space="0" w:color="auto"/>
            </w:tcBorders>
            <w:vAlign w:val="center"/>
            <w:hideMark/>
          </w:tcPr>
          <w:p w14:paraId="0C744418"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6364F51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26739CB"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FDF6650"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4864EE91"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632112E8"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06DF2D2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3AD39645"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6238A6E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F1E37B4"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3D20E6B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127</w:t>
            </w:r>
          </w:p>
        </w:tc>
        <w:tc>
          <w:tcPr>
            <w:tcW w:w="1889" w:type="pct"/>
            <w:vMerge w:val="restart"/>
            <w:tcBorders>
              <w:top w:val="nil"/>
              <w:left w:val="single" w:sz="8" w:space="0" w:color="auto"/>
              <w:bottom w:val="single" w:sz="8" w:space="0" w:color="000000"/>
              <w:right w:val="single" w:sz="8" w:space="0" w:color="auto"/>
            </w:tcBorders>
            <w:vAlign w:val="center"/>
            <w:hideMark/>
          </w:tcPr>
          <w:p w14:paraId="3240607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Amateur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6AC06D9F"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733A4AC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1E544C6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2302D7D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5F3B1F1"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054BD8E0"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49CBACBE"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25AEC4A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CBBD78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0D48E044"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3FD05257"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56497AFE"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60FE3853"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ASB Fine Harness</w:t>
            </w:r>
          </w:p>
        </w:tc>
        <w:tc>
          <w:tcPr>
            <w:tcW w:w="125" w:type="pct"/>
            <w:gridSpan w:val="2"/>
            <w:vAlign w:val="center"/>
            <w:hideMark/>
          </w:tcPr>
          <w:p w14:paraId="13C3B6D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4F180F6"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5C0040E8" w14:textId="77777777" w:rsidR="00983508" w:rsidRPr="00BE7E2F" w:rsidRDefault="00983508" w:rsidP="008C7E1A">
            <w:pPr>
              <w:widowControl/>
              <w:autoSpaceDE/>
              <w:autoSpaceDN/>
              <w:adjustRightInd/>
              <w:jc w:val="right"/>
              <w:rPr>
                <w:rFonts w:eastAsia="Times New Roman"/>
              </w:rPr>
            </w:pPr>
            <w:r w:rsidRPr="00BE7E2F">
              <w:rPr>
                <w:rFonts w:eastAsia="Times New Roman"/>
              </w:rPr>
              <w:t>131</w:t>
            </w:r>
          </w:p>
        </w:tc>
        <w:tc>
          <w:tcPr>
            <w:tcW w:w="1889" w:type="pct"/>
            <w:vMerge w:val="restart"/>
            <w:tcBorders>
              <w:top w:val="nil"/>
              <w:left w:val="single" w:sz="8" w:space="0" w:color="auto"/>
              <w:bottom w:val="single" w:sz="8" w:space="0" w:color="000000"/>
              <w:right w:val="single" w:sz="8" w:space="0" w:color="auto"/>
            </w:tcBorders>
            <w:vAlign w:val="center"/>
            <w:hideMark/>
          </w:tcPr>
          <w:p w14:paraId="10C6EDE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Fine Harness Open Stake</w:t>
            </w:r>
          </w:p>
        </w:tc>
        <w:tc>
          <w:tcPr>
            <w:tcW w:w="543" w:type="pct"/>
            <w:vMerge w:val="restart"/>
            <w:tcBorders>
              <w:top w:val="nil"/>
              <w:left w:val="single" w:sz="8" w:space="0" w:color="auto"/>
              <w:bottom w:val="single" w:sz="8" w:space="0" w:color="000000"/>
              <w:right w:val="single" w:sz="8" w:space="0" w:color="auto"/>
            </w:tcBorders>
            <w:vAlign w:val="center"/>
            <w:hideMark/>
          </w:tcPr>
          <w:p w14:paraId="3AA2A1A5"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C201D2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470AE4F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07FFA1D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27D8A75"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6FED49DC" w14:textId="77777777" w:rsidR="00983508" w:rsidRPr="00BE7E2F" w:rsidRDefault="00983508" w:rsidP="008C7E1A">
            <w:pPr>
              <w:widowControl/>
              <w:autoSpaceDE/>
              <w:autoSpaceDN/>
              <w:adjustRightInd/>
              <w:rPr>
                <w:rFonts w:eastAsia="Times New Roman"/>
              </w:rPr>
            </w:pPr>
          </w:p>
        </w:tc>
        <w:tc>
          <w:tcPr>
            <w:tcW w:w="1889" w:type="pct"/>
            <w:vMerge/>
            <w:tcBorders>
              <w:top w:val="nil"/>
              <w:left w:val="single" w:sz="8" w:space="0" w:color="auto"/>
              <w:bottom w:val="single" w:sz="8" w:space="0" w:color="000000"/>
              <w:right w:val="single" w:sz="8" w:space="0" w:color="auto"/>
            </w:tcBorders>
            <w:vAlign w:val="center"/>
            <w:hideMark/>
          </w:tcPr>
          <w:p w14:paraId="7D377DB8"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54DF0556"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0ADC9A1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C0F789C"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0892CAD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68AF2803" w14:textId="77777777" w:rsidTr="005C596C">
        <w:trPr>
          <w:trHeight w:val="300"/>
        </w:trPr>
        <w:tc>
          <w:tcPr>
            <w:tcW w:w="4875" w:type="pct"/>
            <w:gridSpan w:val="8"/>
            <w:tcBorders>
              <w:top w:val="single" w:sz="8" w:space="0" w:color="auto"/>
              <w:left w:val="single" w:sz="8" w:space="0" w:color="auto"/>
              <w:bottom w:val="nil"/>
              <w:right w:val="single" w:sz="8" w:space="0" w:color="000000"/>
            </w:tcBorders>
            <w:shd w:val="clear" w:color="000000" w:fill="D1D1D1"/>
            <w:vAlign w:val="center"/>
            <w:hideMark/>
          </w:tcPr>
          <w:p w14:paraId="25355BE2"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ASB Three Gaited Park</w:t>
            </w:r>
          </w:p>
        </w:tc>
        <w:tc>
          <w:tcPr>
            <w:tcW w:w="125" w:type="pct"/>
            <w:gridSpan w:val="2"/>
            <w:vAlign w:val="center"/>
            <w:hideMark/>
          </w:tcPr>
          <w:p w14:paraId="0B12BB7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25B7273F" w14:textId="77777777" w:rsidTr="005C596C">
        <w:trPr>
          <w:trHeight w:val="315"/>
        </w:trPr>
        <w:tc>
          <w:tcPr>
            <w:tcW w:w="4875" w:type="pct"/>
            <w:gridSpan w:val="8"/>
            <w:tcBorders>
              <w:top w:val="nil"/>
              <w:left w:val="single" w:sz="8" w:space="0" w:color="auto"/>
              <w:bottom w:val="single" w:sz="8" w:space="0" w:color="auto"/>
              <w:right w:val="single" w:sz="8" w:space="0" w:color="000000"/>
            </w:tcBorders>
            <w:shd w:val="clear" w:color="000000" w:fill="D1D1D1"/>
            <w:vAlign w:val="center"/>
            <w:hideMark/>
          </w:tcPr>
          <w:p w14:paraId="229EDC20"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Park horses may not cross enter into other ASB divisions</w:t>
            </w:r>
          </w:p>
        </w:tc>
        <w:tc>
          <w:tcPr>
            <w:tcW w:w="125" w:type="pct"/>
            <w:gridSpan w:val="2"/>
            <w:vAlign w:val="center"/>
            <w:hideMark/>
          </w:tcPr>
          <w:p w14:paraId="436F73B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3E121E5"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7E6967B6"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w:t>
            </w:r>
          </w:p>
        </w:tc>
        <w:tc>
          <w:tcPr>
            <w:tcW w:w="1889" w:type="pct"/>
            <w:tcBorders>
              <w:top w:val="nil"/>
              <w:left w:val="nil"/>
              <w:bottom w:val="single" w:sz="8" w:space="0" w:color="auto"/>
              <w:right w:val="single" w:sz="8" w:space="0" w:color="auto"/>
            </w:tcBorders>
            <w:vAlign w:val="center"/>
            <w:hideMark/>
          </w:tcPr>
          <w:p w14:paraId="2CBCAA6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Park Limit/Junior Horse</w:t>
            </w:r>
          </w:p>
        </w:tc>
        <w:tc>
          <w:tcPr>
            <w:tcW w:w="543" w:type="pct"/>
            <w:tcBorders>
              <w:top w:val="nil"/>
              <w:left w:val="nil"/>
              <w:bottom w:val="single" w:sz="8" w:space="0" w:color="auto"/>
              <w:right w:val="single" w:sz="8" w:space="0" w:color="auto"/>
            </w:tcBorders>
            <w:vAlign w:val="center"/>
            <w:hideMark/>
          </w:tcPr>
          <w:p w14:paraId="5CE2F46F"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09C8223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5DD4597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3677FAE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79ABD3B"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5EDE2DF3"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14</w:t>
            </w:r>
          </w:p>
        </w:tc>
        <w:tc>
          <w:tcPr>
            <w:tcW w:w="1889" w:type="pct"/>
            <w:tcBorders>
              <w:top w:val="nil"/>
              <w:left w:val="nil"/>
              <w:bottom w:val="single" w:sz="8" w:space="0" w:color="auto"/>
              <w:right w:val="single" w:sz="8" w:space="0" w:color="auto"/>
            </w:tcBorders>
            <w:vAlign w:val="center"/>
            <w:hideMark/>
          </w:tcPr>
          <w:p w14:paraId="0C95A25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Park Open</w:t>
            </w:r>
          </w:p>
        </w:tc>
        <w:tc>
          <w:tcPr>
            <w:tcW w:w="543" w:type="pct"/>
            <w:tcBorders>
              <w:top w:val="nil"/>
              <w:left w:val="nil"/>
              <w:bottom w:val="single" w:sz="8" w:space="0" w:color="auto"/>
              <w:right w:val="single" w:sz="8" w:space="0" w:color="auto"/>
            </w:tcBorders>
            <w:vAlign w:val="center"/>
            <w:hideMark/>
          </w:tcPr>
          <w:p w14:paraId="6382908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22EF03C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4670AB6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6B6B8A04"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F6653AA"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265A4AFD"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43</w:t>
            </w:r>
          </w:p>
        </w:tc>
        <w:tc>
          <w:tcPr>
            <w:tcW w:w="1889" w:type="pct"/>
            <w:tcBorders>
              <w:top w:val="nil"/>
              <w:left w:val="nil"/>
              <w:bottom w:val="single" w:sz="8" w:space="0" w:color="auto"/>
              <w:right w:val="single" w:sz="8" w:space="0" w:color="auto"/>
            </w:tcBorders>
            <w:vAlign w:val="center"/>
            <w:hideMark/>
          </w:tcPr>
          <w:p w14:paraId="70FB9B7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Park Amateur</w:t>
            </w:r>
          </w:p>
        </w:tc>
        <w:tc>
          <w:tcPr>
            <w:tcW w:w="543" w:type="pct"/>
            <w:tcBorders>
              <w:top w:val="nil"/>
              <w:left w:val="nil"/>
              <w:bottom w:val="single" w:sz="8" w:space="0" w:color="auto"/>
              <w:right w:val="single" w:sz="8" w:space="0" w:color="auto"/>
            </w:tcBorders>
            <w:vAlign w:val="center"/>
            <w:hideMark/>
          </w:tcPr>
          <w:p w14:paraId="7F88BA23"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3B59C5A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7E016C8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17ACE8A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0B78926"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73A48A67"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lastRenderedPageBreak/>
              <w:t>55</w:t>
            </w:r>
          </w:p>
        </w:tc>
        <w:tc>
          <w:tcPr>
            <w:tcW w:w="1889" w:type="pct"/>
            <w:tcBorders>
              <w:top w:val="nil"/>
              <w:left w:val="nil"/>
              <w:bottom w:val="single" w:sz="8" w:space="0" w:color="auto"/>
              <w:right w:val="single" w:sz="8" w:space="0" w:color="auto"/>
            </w:tcBorders>
            <w:vAlign w:val="center"/>
            <w:hideMark/>
          </w:tcPr>
          <w:p w14:paraId="0A5E95F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Park Jr Exhibitor</w:t>
            </w:r>
          </w:p>
        </w:tc>
        <w:tc>
          <w:tcPr>
            <w:tcW w:w="543" w:type="pct"/>
            <w:tcBorders>
              <w:top w:val="nil"/>
              <w:left w:val="nil"/>
              <w:bottom w:val="single" w:sz="8" w:space="0" w:color="auto"/>
              <w:right w:val="single" w:sz="8" w:space="0" w:color="auto"/>
            </w:tcBorders>
            <w:vAlign w:val="center"/>
            <w:hideMark/>
          </w:tcPr>
          <w:p w14:paraId="69AC0B0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082F233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1367E15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133D461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CCBD8E2"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C153CA4"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77</w:t>
            </w:r>
          </w:p>
        </w:tc>
        <w:tc>
          <w:tcPr>
            <w:tcW w:w="1889" w:type="pct"/>
            <w:vMerge w:val="restart"/>
            <w:tcBorders>
              <w:top w:val="nil"/>
              <w:left w:val="single" w:sz="8" w:space="0" w:color="auto"/>
              <w:bottom w:val="single" w:sz="8" w:space="0" w:color="000000"/>
              <w:right w:val="single" w:sz="8" w:space="0" w:color="auto"/>
            </w:tcBorders>
            <w:vAlign w:val="center"/>
            <w:hideMark/>
          </w:tcPr>
          <w:p w14:paraId="25C41E2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Park Open Stake</w:t>
            </w:r>
          </w:p>
        </w:tc>
        <w:tc>
          <w:tcPr>
            <w:tcW w:w="543" w:type="pct"/>
            <w:vMerge w:val="restart"/>
            <w:tcBorders>
              <w:top w:val="nil"/>
              <w:left w:val="single" w:sz="8" w:space="0" w:color="auto"/>
              <w:bottom w:val="single" w:sz="8" w:space="0" w:color="000000"/>
              <w:right w:val="single" w:sz="8" w:space="0" w:color="auto"/>
            </w:tcBorders>
            <w:vAlign w:val="center"/>
            <w:hideMark/>
          </w:tcPr>
          <w:p w14:paraId="6FC53E9D"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7D0010A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068CE8F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66D1E1A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CE45069"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34C1591"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28E42FBF"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55088495"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42D32BE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3A494791"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284B540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446E9AA"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DEDB63F"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93</w:t>
            </w:r>
          </w:p>
        </w:tc>
        <w:tc>
          <w:tcPr>
            <w:tcW w:w="1889" w:type="pct"/>
            <w:vMerge w:val="restart"/>
            <w:tcBorders>
              <w:top w:val="nil"/>
              <w:left w:val="single" w:sz="8" w:space="0" w:color="auto"/>
              <w:bottom w:val="single" w:sz="8" w:space="0" w:color="000000"/>
              <w:right w:val="single" w:sz="8" w:space="0" w:color="auto"/>
            </w:tcBorders>
            <w:vAlign w:val="center"/>
            <w:hideMark/>
          </w:tcPr>
          <w:p w14:paraId="73754A2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Park Amateur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75AAAE0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FE255A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18FD845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50CA19A7"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71F1F1B"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F7F2255"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2B54EF39"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46A1719"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25051F8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50976B36"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5BF8E96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159DDDE"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FF95753"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96</w:t>
            </w:r>
          </w:p>
        </w:tc>
        <w:tc>
          <w:tcPr>
            <w:tcW w:w="1889" w:type="pct"/>
            <w:vMerge w:val="restart"/>
            <w:tcBorders>
              <w:top w:val="nil"/>
              <w:left w:val="single" w:sz="8" w:space="0" w:color="auto"/>
              <w:bottom w:val="single" w:sz="8" w:space="0" w:color="000000"/>
              <w:right w:val="single" w:sz="8" w:space="0" w:color="auto"/>
            </w:tcBorders>
            <w:vAlign w:val="center"/>
            <w:hideMark/>
          </w:tcPr>
          <w:p w14:paraId="1B98098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Park Jr Exhibitor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32B376E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9E598D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6824716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591F505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1D489A5"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0FA15356"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3B06BADF"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0C3BD26F"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E04A27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2DAC87D"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5E4A420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69CAE790" w14:textId="77777777" w:rsidTr="005C596C">
        <w:trPr>
          <w:trHeight w:val="300"/>
        </w:trPr>
        <w:tc>
          <w:tcPr>
            <w:tcW w:w="4875" w:type="pct"/>
            <w:gridSpan w:val="8"/>
            <w:tcBorders>
              <w:top w:val="single" w:sz="8" w:space="0" w:color="auto"/>
              <w:left w:val="single" w:sz="8" w:space="0" w:color="auto"/>
              <w:bottom w:val="nil"/>
              <w:right w:val="single" w:sz="8" w:space="0" w:color="000000"/>
            </w:tcBorders>
            <w:shd w:val="clear" w:color="000000" w:fill="D1D1D1"/>
            <w:vAlign w:val="center"/>
            <w:hideMark/>
          </w:tcPr>
          <w:p w14:paraId="31B15D21"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ASB Three-Gaited Park Pleasure</w:t>
            </w:r>
          </w:p>
        </w:tc>
        <w:tc>
          <w:tcPr>
            <w:tcW w:w="125" w:type="pct"/>
            <w:gridSpan w:val="2"/>
            <w:vAlign w:val="center"/>
            <w:hideMark/>
          </w:tcPr>
          <w:p w14:paraId="7C4E7AD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111F98A1" w14:textId="77777777" w:rsidTr="005C596C">
        <w:trPr>
          <w:trHeight w:val="315"/>
        </w:trPr>
        <w:tc>
          <w:tcPr>
            <w:tcW w:w="4875" w:type="pct"/>
            <w:gridSpan w:val="8"/>
            <w:tcBorders>
              <w:top w:val="nil"/>
              <w:left w:val="single" w:sz="8" w:space="0" w:color="auto"/>
              <w:bottom w:val="single" w:sz="8" w:space="0" w:color="auto"/>
              <w:right w:val="single" w:sz="8" w:space="0" w:color="000000"/>
            </w:tcBorders>
            <w:shd w:val="clear" w:color="000000" w:fill="D1D1D1"/>
            <w:vAlign w:val="center"/>
            <w:hideMark/>
          </w:tcPr>
          <w:p w14:paraId="28226358"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Park pleasure horses may not cross enter into other ASB divisions</w:t>
            </w:r>
          </w:p>
        </w:tc>
        <w:tc>
          <w:tcPr>
            <w:tcW w:w="125" w:type="pct"/>
            <w:gridSpan w:val="2"/>
            <w:vAlign w:val="center"/>
            <w:hideMark/>
          </w:tcPr>
          <w:p w14:paraId="4A49ED4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984A574"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042F0CF1"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w:t>
            </w:r>
          </w:p>
        </w:tc>
        <w:tc>
          <w:tcPr>
            <w:tcW w:w="1889" w:type="pct"/>
            <w:tcBorders>
              <w:top w:val="nil"/>
              <w:left w:val="nil"/>
              <w:bottom w:val="single" w:sz="8" w:space="0" w:color="auto"/>
              <w:right w:val="single" w:sz="8" w:space="0" w:color="auto"/>
            </w:tcBorders>
            <w:vAlign w:val="center"/>
            <w:hideMark/>
          </w:tcPr>
          <w:p w14:paraId="1C1032B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ASBThree Gaited Park Pleasure Open</w:t>
            </w:r>
          </w:p>
        </w:tc>
        <w:tc>
          <w:tcPr>
            <w:tcW w:w="543" w:type="pct"/>
            <w:tcBorders>
              <w:top w:val="nil"/>
              <w:left w:val="nil"/>
              <w:bottom w:val="single" w:sz="8" w:space="0" w:color="auto"/>
              <w:right w:val="single" w:sz="8" w:space="0" w:color="auto"/>
            </w:tcBorders>
            <w:vAlign w:val="center"/>
            <w:hideMark/>
          </w:tcPr>
          <w:p w14:paraId="3476AD63"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7E6820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7118642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4FC6D27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BA89D77"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10CC098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38</w:t>
            </w:r>
          </w:p>
        </w:tc>
        <w:tc>
          <w:tcPr>
            <w:tcW w:w="1889" w:type="pct"/>
            <w:tcBorders>
              <w:top w:val="nil"/>
              <w:left w:val="nil"/>
              <w:bottom w:val="single" w:sz="8" w:space="0" w:color="auto"/>
              <w:right w:val="single" w:sz="8" w:space="0" w:color="auto"/>
            </w:tcBorders>
            <w:vAlign w:val="center"/>
            <w:hideMark/>
          </w:tcPr>
          <w:p w14:paraId="7E96C80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Park Pleasure Limit/Junior Horse</w:t>
            </w:r>
          </w:p>
        </w:tc>
        <w:tc>
          <w:tcPr>
            <w:tcW w:w="543" w:type="pct"/>
            <w:tcBorders>
              <w:top w:val="nil"/>
              <w:left w:val="nil"/>
              <w:bottom w:val="single" w:sz="8" w:space="0" w:color="auto"/>
              <w:right w:val="single" w:sz="8" w:space="0" w:color="auto"/>
            </w:tcBorders>
            <w:vAlign w:val="center"/>
            <w:hideMark/>
          </w:tcPr>
          <w:p w14:paraId="798486A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6C2F049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62D0172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64152E9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885C81D"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2EAD8C76"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72</w:t>
            </w:r>
          </w:p>
        </w:tc>
        <w:tc>
          <w:tcPr>
            <w:tcW w:w="1889" w:type="pct"/>
            <w:vMerge w:val="restart"/>
            <w:tcBorders>
              <w:top w:val="nil"/>
              <w:left w:val="single" w:sz="8" w:space="0" w:color="auto"/>
              <w:bottom w:val="single" w:sz="8" w:space="0" w:color="000000"/>
              <w:right w:val="single" w:sz="8" w:space="0" w:color="auto"/>
            </w:tcBorders>
            <w:vAlign w:val="center"/>
            <w:hideMark/>
          </w:tcPr>
          <w:p w14:paraId="52F2677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$250 UPHA Park Pleasure Classic</w:t>
            </w:r>
          </w:p>
        </w:tc>
        <w:tc>
          <w:tcPr>
            <w:tcW w:w="543" w:type="pct"/>
            <w:vMerge w:val="restart"/>
            <w:tcBorders>
              <w:top w:val="nil"/>
              <w:left w:val="single" w:sz="8" w:space="0" w:color="auto"/>
              <w:bottom w:val="single" w:sz="8" w:space="0" w:color="000000"/>
              <w:right w:val="single" w:sz="8" w:space="0" w:color="auto"/>
            </w:tcBorders>
            <w:vAlign w:val="center"/>
            <w:hideMark/>
          </w:tcPr>
          <w:p w14:paraId="3878A0A4" w14:textId="780DD052" w:rsidR="00983508" w:rsidRPr="00BE7E2F" w:rsidRDefault="00983508" w:rsidP="008C7E1A">
            <w:pPr>
              <w:widowControl/>
              <w:autoSpaceDE/>
              <w:autoSpaceDN/>
              <w:adjustRightInd/>
              <w:jc w:val="right"/>
              <w:rPr>
                <w:rFonts w:eastAsia="Times New Roman"/>
                <w:color w:val="000000"/>
              </w:rPr>
            </w:pPr>
            <w:r>
              <w:rPr>
                <w:rFonts w:eastAsia="Times New Roman"/>
                <w:color w:val="000000"/>
              </w:rPr>
              <w:t>$</w:t>
            </w:r>
            <w:r w:rsidR="00D06CCC">
              <w:rPr>
                <w:rFonts w:eastAsia="Times New Roman"/>
                <w:color w:val="000000"/>
              </w:rPr>
              <w:t>100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6B78DF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$250 </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4ACD32A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3D1C7A1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01E0B82"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0F5AB3A4"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25AA4969"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0CF08C7"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719086A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tcBorders>
              <w:top w:val="nil"/>
              <w:left w:val="single" w:sz="8" w:space="0" w:color="auto"/>
              <w:bottom w:val="single" w:sz="8" w:space="0" w:color="000000"/>
              <w:right w:val="single" w:sz="8" w:space="0" w:color="auto"/>
            </w:tcBorders>
            <w:vAlign w:val="center"/>
            <w:hideMark/>
          </w:tcPr>
          <w:p w14:paraId="508A454D"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6391816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05B8946"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BAC51D0"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84</w:t>
            </w:r>
          </w:p>
        </w:tc>
        <w:tc>
          <w:tcPr>
            <w:tcW w:w="1889" w:type="pct"/>
            <w:vMerge w:val="restart"/>
            <w:tcBorders>
              <w:top w:val="nil"/>
              <w:left w:val="single" w:sz="8" w:space="0" w:color="auto"/>
              <w:bottom w:val="single" w:sz="8" w:space="0" w:color="000000"/>
              <w:right w:val="single" w:sz="8" w:space="0" w:color="auto"/>
            </w:tcBorders>
            <w:vAlign w:val="center"/>
            <w:hideMark/>
          </w:tcPr>
          <w:p w14:paraId="1CCBA5B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Park Pleasure Open Stake</w:t>
            </w:r>
          </w:p>
        </w:tc>
        <w:tc>
          <w:tcPr>
            <w:tcW w:w="543" w:type="pct"/>
            <w:vMerge w:val="restart"/>
            <w:tcBorders>
              <w:top w:val="nil"/>
              <w:left w:val="single" w:sz="8" w:space="0" w:color="auto"/>
              <w:bottom w:val="single" w:sz="8" w:space="0" w:color="000000"/>
              <w:right w:val="single" w:sz="8" w:space="0" w:color="auto"/>
            </w:tcBorders>
            <w:vAlign w:val="center"/>
            <w:hideMark/>
          </w:tcPr>
          <w:p w14:paraId="4BA1B28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1549C1D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499E8A8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62346D8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352FDCA"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2AE0E1C"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0A600D2F"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21E682B7"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23317AA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3C3A254A"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1DB5679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4C5C2484"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31DF1F9A"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ASB Show Pleasure</w:t>
            </w:r>
          </w:p>
        </w:tc>
        <w:tc>
          <w:tcPr>
            <w:tcW w:w="125" w:type="pct"/>
            <w:gridSpan w:val="2"/>
            <w:vAlign w:val="center"/>
            <w:hideMark/>
          </w:tcPr>
          <w:p w14:paraId="57CC1C07"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EFB64E9"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05F1ABF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w:t>
            </w:r>
          </w:p>
        </w:tc>
        <w:tc>
          <w:tcPr>
            <w:tcW w:w="1889" w:type="pct"/>
            <w:tcBorders>
              <w:top w:val="nil"/>
              <w:left w:val="nil"/>
              <w:bottom w:val="single" w:sz="8" w:space="0" w:color="auto"/>
              <w:right w:val="single" w:sz="8" w:space="0" w:color="auto"/>
            </w:tcBorders>
            <w:vAlign w:val="center"/>
            <w:hideMark/>
          </w:tcPr>
          <w:p w14:paraId="235F6F5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Show Pleasure Driving</w:t>
            </w:r>
          </w:p>
        </w:tc>
        <w:tc>
          <w:tcPr>
            <w:tcW w:w="543" w:type="pct"/>
            <w:tcBorders>
              <w:top w:val="nil"/>
              <w:left w:val="nil"/>
              <w:bottom w:val="single" w:sz="8" w:space="0" w:color="auto"/>
              <w:right w:val="single" w:sz="8" w:space="0" w:color="auto"/>
            </w:tcBorders>
            <w:vAlign w:val="center"/>
            <w:hideMark/>
          </w:tcPr>
          <w:p w14:paraId="1F3FF896"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7430560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7D60311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6E48193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26CE8AF"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6D5B1F13"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5</w:t>
            </w:r>
          </w:p>
        </w:tc>
        <w:tc>
          <w:tcPr>
            <w:tcW w:w="1889" w:type="pct"/>
            <w:tcBorders>
              <w:top w:val="nil"/>
              <w:left w:val="nil"/>
              <w:bottom w:val="single" w:sz="8" w:space="0" w:color="auto"/>
              <w:right w:val="single" w:sz="8" w:space="0" w:color="auto"/>
            </w:tcBorders>
            <w:vAlign w:val="center"/>
            <w:hideMark/>
          </w:tcPr>
          <w:p w14:paraId="5BC4135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Show Pleasure Masters</w:t>
            </w:r>
          </w:p>
        </w:tc>
        <w:tc>
          <w:tcPr>
            <w:tcW w:w="543" w:type="pct"/>
            <w:tcBorders>
              <w:top w:val="nil"/>
              <w:left w:val="nil"/>
              <w:bottom w:val="single" w:sz="8" w:space="0" w:color="auto"/>
              <w:right w:val="single" w:sz="8" w:space="0" w:color="auto"/>
            </w:tcBorders>
            <w:vAlign w:val="center"/>
            <w:hideMark/>
          </w:tcPr>
          <w:p w14:paraId="0C26B8C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48AE79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1FE40C3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0AB44FF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87774F4"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67276A9F"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8</w:t>
            </w:r>
          </w:p>
        </w:tc>
        <w:tc>
          <w:tcPr>
            <w:tcW w:w="1889" w:type="pct"/>
            <w:tcBorders>
              <w:top w:val="nil"/>
              <w:left w:val="nil"/>
              <w:bottom w:val="single" w:sz="8" w:space="0" w:color="auto"/>
              <w:right w:val="single" w:sz="8" w:space="0" w:color="auto"/>
            </w:tcBorders>
            <w:vAlign w:val="center"/>
            <w:hideMark/>
          </w:tcPr>
          <w:p w14:paraId="6E3248E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Show Pleasure Adult</w:t>
            </w:r>
          </w:p>
        </w:tc>
        <w:tc>
          <w:tcPr>
            <w:tcW w:w="543" w:type="pct"/>
            <w:tcBorders>
              <w:top w:val="nil"/>
              <w:left w:val="nil"/>
              <w:bottom w:val="single" w:sz="8" w:space="0" w:color="auto"/>
              <w:right w:val="single" w:sz="8" w:space="0" w:color="auto"/>
            </w:tcBorders>
            <w:vAlign w:val="center"/>
            <w:hideMark/>
          </w:tcPr>
          <w:p w14:paraId="1A248CE8"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073E6DD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01085E2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39107C2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7B14195"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29CE8DF5"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30</w:t>
            </w:r>
          </w:p>
        </w:tc>
        <w:tc>
          <w:tcPr>
            <w:tcW w:w="1889" w:type="pct"/>
            <w:tcBorders>
              <w:top w:val="nil"/>
              <w:left w:val="nil"/>
              <w:bottom w:val="single" w:sz="8" w:space="0" w:color="auto"/>
              <w:right w:val="single" w:sz="8" w:space="0" w:color="auto"/>
            </w:tcBorders>
            <w:vAlign w:val="center"/>
            <w:hideMark/>
          </w:tcPr>
          <w:p w14:paraId="7428B74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Show Pleasure Jr Exhibitor</w:t>
            </w:r>
          </w:p>
        </w:tc>
        <w:tc>
          <w:tcPr>
            <w:tcW w:w="543" w:type="pct"/>
            <w:tcBorders>
              <w:top w:val="nil"/>
              <w:left w:val="nil"/>
              <w:bottom w:val="single" w:sz="8" w:space="0" w:color="auto"/>
              <w:right w:val="single" w:sz="8" w:space="0" w:color="auto"/>
            </w:tcBorders>
            <w:vAlign w:val="center"/>
            <w:hideMark/>
          </w:tcPr>
          <w:p w14:paraId="590B5536"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22D0EAB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43C9FA4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3693305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EC5008E"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762DC6C5"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47</w:t>
            </w:r>
          </w:p>
        </w:tc>
        <w:tc>
          <w:tcPr>
            <w:tcW w:w="1889" w:type="pct"/>
            <w:tcBorders>
              <w:top w:val="nil"/>
              <w:left w:val="nil"/>
              <w:bottom w:val="single" w:sz="8" w:space="0" w:color="auto"/>
              <w:right w:val="single" w:sz="8" w:space="0" w:color="auto"/>
            </w:tcBorders>
            <w:vAlign w:val="center"/>
            <w:hideMark/>
          </w:tcPr>
          <w:p w14:paraId="552F6502" w14:textId="4F7A5B83"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ASB Five Gaited Show Pleasure </w:t>
            </w:r>
            <w:r w:rsidR="00D06CCC">
              <w:rPr>
                <w:rFonts w:eastAsia="Times New Roman"/>
                <w:color w:val="000000"/>
              </w:rPr>
              <w:t>Adult</w:t>
            </w:r>
          </w:p>
        </w:tc>
        <w:tc>
          <w:tcPr>
            <w:tcW w:w="543" w:type="pct"/>
            <w:tcBorders>
              <w:top w:val="nil"/>
              <w:left w:val="nil"/>
              <w:bottom w:val="single" w:sz="8" w:space="0" w:color="auto"/>
              <w:right w:val="single" w:sz="8" w:space="0" w:color="auto"/>
            </w:tcBorders>
            <w:vAlign w:val="center"/>
            <w:hideMark/>
          </w:tcPr>
          <w:p w14:paraId="1642D7DE"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1D6026D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0CBE824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0398FA3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A395D79"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06B30DDF"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48</w:t>
            </w:r>
          </w:p>
        </w:tc>
        <w:tc>
          <w:tcPr>
            <w:tcW w:w="1889" w:type="pct"/>
            <w:tcBorders>
              <w:top w:val="nil"/>
              <w:left w:val="nil"/>
              <w:bottom w:val="single" w:sz="8" w:space="0" w:color="auto"/>
              <w:right w:val="single" w:sz="8" w:space="0" w:color="auto"/>
            </w:tcBorders>
            <w:vAlign w:val="center"/>
            <w:hideMark/>
          </w:tcPr>
          <w:p w14:paraId="1E27E60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Show Pleasure Adult</w:t>
            </w:r>
          </w:p>
        </w:tc>
        <w:tc>
          <w:tcPr>
            <w:tcW w:w="543" w:type="pct"/>
            <w:tcBorders>
              <w:top w:val="nil"/>
              <w:left w:val="nil"/>
              <w:bottom w:val="single" w:sz="8" w:space="0" w:color="auto"/>
              <w:right w:val="single" w:sz="8" w:space="0" w:color="auto"/>
            </w:tcBorders>
            <w:vAlign w:val="center"/>
            <w:hideMark/>
          </w:tcPr>
          <w:p w14:paraId="7BB04EFD"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35D345C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0529E07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32949C3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97656AD"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55C3919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50</w:t>
            </w:r>
          </w:p>
        </w:tc>
        <w:tc>
          <w:tcPr>
            <w:tcW w:w="1889" w:type="pct"/>
            <w:tcBorders>
              <w:top w:val="nil"/>
              <w:left w:val="nil"/>
              <w:bottom w:val="single" w:sz="8" w:space="0" w:color="auto"/>
              <w:right w:val="single" w:sz="8" w:space="0" w:color="auto"/>
            </w:tcBorders>
            <w:vAlign w:val="center"/>
            <w:hideMark/>
          </w:tcPr>
          <w:p w14:paraId="4AB6501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Show Pleasure Jr Exhibitor</w:t>
            </w:r>
          </w:p>
        </w:tc>
        <w:tc>
          <w:tcPr>
            <w:tcW w:w="543" w:type="pct"/>
            <w:tcBorders>
              <w:top w:val="nil"/>
              <w:left w:val="nil"/>
              <w:bottom w:val="single" w:sz="8" w:space="0" w:color="auto"/>
              <w:right w:val="single" w:sz="8" w:space="0" w:color="auto"/>
            </w:tcBorders>
            <w:vAlign w:val="center"/>
            <w:hideMark/>
          </w:tcPr>
          <w:p w14:paraId="4F2C29B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6C49791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59B7743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6DF274C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9D42A05"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1BE7EBD0"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83</w:t>
            </w:r>
          </w:p>
        </w:tc>
        <w:tc>
          <w:tcPr>
            <w:tcW w:w="1889" w:type="pct"/>
            <w:vMerge w:val="restart"/>
            <w:tcBorders>
              <w:top w:val="nil"/>
              <w:left w:val="single" w:sz="8" w:space="0" w:color="auto"/>
              <w:bottom w:val="single" w:sz="8" w:space="0" w:color="000000"/>
              <w:right w:val="single" w:sz="8" w:space="0" w:color="auto"/>
            </w:tcBorders>
            <w:vAlign w:val="center"/>
            <w:hideMark/>
          </w:tcPr>
          <w:p w14:paraId="2B4E508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Show Pleasure Driving Stake</w:t>
            </w:r>
          </w:p>
        </w:tc>
        <w:tc>
          <w:tcPr>
            <w:tcW w:w="543" w:type="pct"/>
            <w:vMerge w:val="restart"/>
            <w:tcBorders>
              <w:top w:val="nil"/>
              <w:left w:val="single" w:sz="8" w:space="0" w:color="auto"/>
              <w:bottom w:val="single" w:sz="8" w:space="0" w:color="000000"/>
              <w:right w:val="single" w:sz="8" w:space="0" w:color="auto"/>
            </w:tcBorders>
            <w:vAlign w:val="center"/>
            <w:hideMark/>
          </w:tcPr>
          <w:p w14:paraId="7674D75C"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7B76CFB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180BA3E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119AC71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07E8259"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B5D0743"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1AEC8283"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E57A803"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03D585C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317A2BE3"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36F2825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8B386EE"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605B3BC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86</w:t>
            </w:r>
          </w:p>
        </w:tc>
        <w:tc>
          <w:tcPr>
            <w:tcW w:w="1889" w:type="pct"/>
            <w:vMerge w:val="restart"/>
            <w:tcBorders>
              <w:top w:val="nil"/>
              <w:left w:val="single" w:sz="8" w:space="0" w:color="auto"/>
              <w:bottom w:val="single" w:sz="8" w:space="0" w:color="000000"/>
              <w:right w:val="single" w:sz="8" w:space="0" w:color="auto"/>
            </w:tcBorders>
            <w:vAlign w:val="center"/>
            <w:hideMark/>
          </w:tcPr>
          <w:p w14:paraId="27119BB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Show Pleasure Jr Exhibitor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698F5B1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BA6C0F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0744EF3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7A99C8A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7A9B24E"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1A4C57C4"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DCFC50E"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26C79589"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51C06E8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5E5D0F00"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33156AA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771C32D"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242A3D2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99</w:t>
            </w:r>
          </w:p>
        </w:tc>
        <w:tc>
          <w:tcPr>
            <w:tcW w:w="1889" w:type="pct"/>
            <w:vMerge w:val="restart"/>
            <w:tcBorders>
              <w:top w:val="nil"/>
              <w:left w:val="single" w:sz="8" w:space="0" w:color="auto"/>
              <w:bottom w:val="single" w:sz="8" w:space="0" w:color="000000"/>
              <w:right w:val="single" w:sz="8" w:space="0" w:color="auto"/>
            </w:tcBorders>
            <w:vAlign w:val="center"/>
            <w:hideMark/>
          </w:tcPr>
          <w:p w14:paraId="0379648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Show Pleasure Jr Exhibitor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63116015"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CA000D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114BF6B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2A44AB7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6D692DE"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25966DE"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4ACC4477"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96B5FB3"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4743210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755702ED"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261821D4"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B6B53F7"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0CD01BF"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134</w:t>
            </w:r>
          </w:p>
        </w:tc>
        <w:tc>
          <w:tcPr>
            <w:tcW w:w="1889" w:type="pct"/>
            <w:vMerge w:val="restart"/>
            <w:tcBorders>
              <w:top w:val="nil"/>
              <w:left w:val="single" w:sz="8" w:space="0" w:color="auto"/>
              <w:bottom w:val="single" w:sz="8" w:space="0" w:color="000000"/>
              <w:right w:val="single" w:sz="8" w:space="0" w:color="auto"/>
            </w:tcBorders>
            <w:vAlign w:val="center"/>
            <w:hideMark/>
          </w:tcPr>
          <w:p w14:paraId="03C8F7F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Show Pleasure Adult  Stake</w:t>
            </w:r>
          </w:p>
        </w:tc>
        <w:tc>
          <w:tcPr>
            <w:tcW w:w="543" w:type="pct"/>
            <w:vMerge w:val="restart"/>
            <w:tcBorders>
              <w:top w:val="nil"/>
              <w:left w:val="single" w:sz="8" w:space="0" w:color="auto"/>
              <w:bottom w:val="single" w:sz="8" w:space="0" w:color="000000"/>
              <w:right w:val="single" w:sz="8" w:space="0" w:color="auto"/>
            </w:tcBorders>
            <w:vAlign w:val="center"/>
            <w:hideMark/>
          </w:tcPr>
          <w:p w14:paraId="4FDCC69F"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63BC951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54B01FD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03C36E4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A47ABDE"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F811C52"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7285DB6"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62A00CD8"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119B2E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1F0379B"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3792154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20C39A7"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2A996ABF" w14:textId="599B4D0F" w:rsidR="00983508" w:rsidRPr="00BE7E2F" w:rsidRDefault="00C52384" w:rsidP="008C7E1A">
            <w:pPr>
              <w:widowControl/>
              <w:autoSpaceDE/>
              <w:autoSpaceDN/>
              <w:adjustRightInd/>
              <w:jc w:val="right"/>
              <w:rPr>
                <w:rFonts w:eastAsia="Times New Roman"/>
                <w:color w:val="000000"/>
              </w:rPr>
            </w:pPr>
            <w:r>
              <w:rPr>
                <w:rFonts w:eastAsia="Times New Roman"/>
                <w:color w:val="000000"/>
              </w:rPr>
              <w:t>140</w:t>
            </w:r>
          </w:p>
        </w:tc>
        <w:tc>
          <w:tcPr>
            <w:tcW w:w="1889" w:type="pct"/>
            <w:vMerge w:val="restart"/>
            <w:tcBorders>
              <w:top w:val="nil"/>
              <w:left w:val="single" w:sz="8" w:space="0" w:color="auto"/>
              <w:bottom w:val="single" w:sz="8" w:space="0" w:color="000000"/>
              <w:right w:val="single" w:sz="8" w:space="0" w:color="auto"/>
            </w:tcBorders>
            <w:vAlign w:val="center"/>
            <w:hideMark/>
          </w:tcPr>
          <w:p w14:paraId="5AA0E80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Show Pleasure Adult Stake</w:t>
            </w:r>
          </w:p>
        </w:tc>
        <w:tc>
          <w:tcPr>
            <w:tcW w:w="543" w:type="pct"/>
            <w:vMerge w:val="restart"/>
            <w:tcBorders>
              <w:top w:val="nil"/>
              <w:left w:val="single" w:sz="8" w:space="0" w:color="auto"/>
              <w:bottom w:val="single" w:sz="8" w:space="0" w:color="000000"/>
              <w:right w:val="single" w:sz="8" w:space="0" w:color="auto"/>
            </w:tcBorders>
            <w:vAlign w:val="center"/>
            <w:hideMark/>
          </w:tcPr>
          <w:p w14:paraId="69F2D2D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38FBB6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5C153FD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363E609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1EFA8EC"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A0C895E"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4DFEC2D9"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4185E7A8"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4914F64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439620E"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68737F8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0E072024"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52302187"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ASB English Country Pleasure</w:t>
            </w:r>
          </w:p>
        </w:tc>
        <w:tc>
          <w:tcPr>
            <w:tcW w:w="125" w:type="pct"/>
            <w:gridSpan w:val="2"/>
            <w:vAlign w:val="center"/>
            <w:hideMark/>
          </w:tcPr>
          <w:p w14:paraId="1B830FF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EB25CD0"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4268B02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lastRenderedPageBreak/>
              <w:t>18</w:t>
            </w:r>
          </w:p>
        </w:tc>
        <w:tc>
          <w:tcPr>
            <w:tcW w:w="1889" w:type="pct"/>
            <w:tcBorders>
              <w:top w:val="nil"/>
              <w:left w:val="nil"/>
              <w:bottom w:val="single" w:sz="8" w:space="0" w:color="auto"/>
              <w:right w:val="single" w:sz="8" w:space="0" w:color="auto"/>
            </w:tcBorders>
            <w:vAlign w:val="center"/>
            <w:hideMark/>
          </w:tcPr>
          <w:p w14:paraId="453AFFB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Country Pleasure Driving</w:t>
            </w:r>
          </w:p>
        </w:tc>
        <w:tc>
          <w:tcPr>
            <w:tcW w:w="543" w:type="pct"/>
            <w:tcBorders>
              <w:top w:val="nil"/>
              <w:left w:val="nil"/>
              <w:bottom w:val="single" w:sz="8" w:space="0" w:color="auto"/>
              <w:right w:val="single" w:sz="8" w:space="0" w:color="auto"/>
            </w:tcBorders>
            <w:vAlign w:val="center"/>
            <w:hideMark/>
          </w:tcPr>
          <w:p w14:paraId="0371F69E"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60EAFA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3C75E34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119DD2F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726A076"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4B9F7BA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27</w:t>
            </w:r>
          </w:p>
        </w:tc>
        <w:tc>
          <w:tcPr>
            <w:tcW w:w="1889" w:type="pct"/>
            <w:tcBorders>
              <w:top w:val="nil"/>
              <w:left w:val="nil"/>
              <w:bottom w:val="single" w:sz="8" w:space="0" w:color="auto"/>
              <w:right w:val="single" w:sz="8" w:space="0" w:color="auto"/>
            </w:tcBorders>
            <w:vAlign w:val="center"/>
            <w:hideMark/>
          </w:tcPr>
          <w:p w14:paraId="40581C5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English Country Pleasure Masters</w:t>
            </w:r>
          </w:p>
        </w:tc>
        <w:tc>
          <w:tcPr>
            <w:tcW w:w="543" w:type="pct"/>
            <w:tcBorders>
              <w:top w:val="nil"/>
              <w:left w:val="nil"/>
              <w:bottom w:val="single" w:sz="8" w:space="0" w:color="auto"/>
              <w:right w:val="single" w:sz="8" w:space="0" w:color="auto"/>
            </w:tcBorders>
            <w:vAlign w:val="center"/>
            <w:hideMark/>
          </w:tcPr>
          <w:p w14:paraId="0F454CC5"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709ED66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1893965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70FB638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44EC328"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1FE6CE7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31</w:t>
            </w:r>
          </w:p>
        </w:tc>
        <w:tc>
          <w:tcPr>
            <w:tcW w:w="1889" w:type="pct"/>
            <w:tcBorders>
              <w:top w:val="nil"/>
              <w:left w:val="nil"/>
              <w:bottom w:val="single" w:sz="8" w:space="0" w:color="auto"/>
              <w:right w:val="single" w:sz="8" w:space="0" w:color="auto"/>
            </w:tcBorders>
            <w:vAlign w:val="center"/>
            <w:hideMark/>
          </w:tcPr>
          <w:p w14:paraId="748BB851" w14:textId="3A6B994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Country Pleasure Jr Exhibitor</w:t>
            </w:r>
          </w:p>
        </w:tc>
        <w:tc>
          <w:tcPr>
            <w:tcW w:w="543" w:type="pct"/>
            <w:tcBorders>
              <w:top w:val="nil"/>
              <w:left w:val="nil"/>
              <w:bottom w:val="single" w:sz="8" w:space="0" w:color="auto"/>
              <w:right w:val="single" w:sz="8" w:space="0" w:color="auto"/>
            </w:tcBorders>
            <w:vAlign w:val="center"/>
            <w:hideMark/>
          </w:tcPr>
          <w:p w14:paraId="2F2AFCC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1F2F3F5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729EEF6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5652749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CE7019C"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4CA19F43"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37</w:t>
            </w:r>
          </w:p>
        </w:tc>
        <w:tc>
          <w:tcPr>
            <w:tcW w:w="1889" w:type="pct"/>
            <w:tcBorders>
              <w:top w:val="nil"/>
              <w:left w:val="nil"/>
              <w:bottom w:val="single" w:sz="8" w:space="0" w:color="auto"/>
              <w:right w:val="single" w:sz="8" w:space="0" w:color="auto"/>
            </w:tcBorders>
            <w:vAlign w:val="center"/>
            <w:hideMark/>
          </w:tcPr>
          <w:p w14:paraId="6F679CFC" w14:textId="4CE41ED8"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Country Pleasure</w:t>
            </w:r>
          </w:p>
        </w:tc>
        <w:tc>
          <w:tcPr>
            <w:tcW w:w="543" w:type="pct"/>
            <w:tcBorders>
              <w:top w:val="nil"/>
              <w:left w:val="nil"/>
              <w:bottom w:val="single" w:sz="8" w:space="0" w:color="auto"/>
              <w:right w:val="single" w:sz="8" w:space="0" w:color="auto"/>
            </w:tcBorders>
            <w:vAlign w:val="center"/>
            <w:hideMark/>
          </w:tcPr>
          <w:p w14:paraId="74FE72F8"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608D850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303493B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6C1496B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CA5FBA9"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7535A5BF"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40</w:t>
            </w:r>
          </w:p>
        </w:tc>
        <w:tc>
          <w:tcPr>
            <w:tcW w:w="1889" w:type="pct"/>
            <w:tcBorders>
              <w:top w:val="nil"/>
              <w:left w:val="nil"/>
              <w:bottom w:val="single" w:sz="8" w:space="0" w:color="auto"/>
              <w:right w:val="single" w:sz="8" w:space="0" w:color="auto"/>
            </w:tcBorders>
            <w:vAlign w:val="center"/>
            <w:hideMark/>
          </w:tcPr>
          <w:p w14:paraId="262475C4" w14:textId="66802D71"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Country Pleasure Adult</w:t>
            </w:r>
          </w:p>
        </w:tc>
        <w:tc>
          <w:tcPr>
            <w:tcW w:w="543" w:type="pct"/>
            <w:tcBorders>
              <w:top w:val="nil"/>
              <w:left w:val="nil"/>
              <w:bottom w:val="single" w:sz="8" w:space="0" w:color="auto"/>
              <w:right w:val="single" w:sz="8" w:space="0" w:color="auto"/>
            </w:tcBorders>
            <w:vAlign w:val="center"/>
            <w:hideMark/>
          </w:tcPr>
          <w:p w14:paraId="5FC6B0E6"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647D597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37DD47D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3F1A3D14"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770973C"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36B4629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88</w:t>
            </w:r>
          </w:p>
        </w:tc>
        <w:tc>
          <w:tcPr>
            <w:tcW w:w="1889" w:type="pct"/>
            <w:vMerge w:val="restart"/>
            <w:tcBorders>
              <w:top w:val="nil"/>
              <w:left w:val="single" w:sz="8" w:space="0" w:color="auto"/>
              <w:bottom w:val="single" w:sz="8" w:space="0" w:color="000000"/>
              <w:right w:val="single" w:sz="8" w:space="0" w:color="auto"/>
            </w:tcBorders>
            <w:vAlign w:val="center"/>
            <w:hideMark/>
          </w:tcPr>
          <w:p w14:paraId="4137907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Five Gaited English Country Pleasure Stake</w:t>
            </w:r>
          </w:p>
        </w:tc>
        <w:tc>
          <w:tcPr>
            <w:tcW w:w="543" w:type="pct"/>
            <w:vMerge w:val="restart"/>
            <w:tcBorders>
              <w:top w:val="nil"/>
              <w:left w:val="single" w:sz="8" w:space="0" w:color="auto"/>
              <w:bottom w:val="single" w:sz="8" w:space="0" w:color="000000"/>
              <w:right w:val="single" w:sz="8" w:space="0" w:color="auto"/>
            </w:tcBorders>
            <w:vAlign w:val="center"/>
            <w:hideMark/>
          </w:tcPr>
          <w:p w14:paraId="0BAE6CB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D8C8A0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5397420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6CCD9F9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FD12EB3"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566ACF1"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6F0572B7"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3F0EB62A"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26F417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712EAA99"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265396E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2D9B818"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46F982DC"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90</w:t>
            </w:r>
          </w:p>
        </w:tc>
        <w:tc>
          <w:tcPr>
            <w:tcW w:w="1889" w:type="pct"/>
            <w:vMerge w:val="restart"/>
            <w:tcBorders>
              <w:top w:val="nil"/>
              <w:left w:val="single" w:sz="8" w:space="0" w:color="auto"/>
              <w:bottom w:val="single" w:sz="8" w:space="0" w:color="000000"/>
              <w:right w:val="single" w:sz="8" w:space="0" w:color="auto"/>
            </w:tcBorders>
            <w:vAlign w:val="center"/>
            <w:hideMark/>
          </w:tcPr>
          <w:p w14:paraId="6D1E193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Country Pleasure Driving Stake</w:t>
            </w:r>
          </w:p>
        </w:tc>
        <w:tc>
          <w:tcPr>
            <w:tcW w:w="543" w:type="pct"/>
            <w:vMerge w:val="restart"/>
            <w:tcBorders>
              <w:top w:val="nil"/>
              <w:left w:val="single" w:sz="8" w:space="0" w:color="auto"/>
              <w:bottom w:val="single" w:sz="8" w:space="0" w:color="000000"/>
              <w:right w:val="single" w:sz="8" w:space="0" w:color="auto"/>
            </w:tcBorders>
            <w:vAlign w:val="center"/>
            <w:hideMark/>
          </w:tcPr>
          <w:p w14:paraId="36BB723C"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01A347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185AF2A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741BA01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E30BE9D"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57868D4"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075A6D61"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3322C5FB"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5811FA4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4BC9785"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120D959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181A72D"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1F0D5113"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91</w:t>
            </w:r>
          </w:p>
        </w:tc>
        <w:tc>
          <w:tcPr>
            <w:tcW w:w="1889" w:type="pct"/>
            <w:vMerge w:val="restart"/>
            <w:tcBorders>
              <w:top w:val="nil"/>
              <w:left w:val="single" w:sz="8" w:space="0" w:color="auto"/>
              <w:bottom w:val="single" w:sz="8" w:space="0" w:color="000000"/>
              <w:right w:val="single" w:sz="8" w:space="0" w:color="auto"/>
            </w:tcBorders>
            <w:vAlign w:val="center"/>
            <w:hideMark/>
          </w:tcPr>
          <w:p w14:paraId="5CEBF6AE" w14:textId="504F2830"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Country Pleasure Jr Exhibitor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6363549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74B012F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21D49B3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7452A49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F20BB08"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05F72D50"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691FFDF"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5A11F57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7E03906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69C7B102"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2CDE81A7"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EC23968"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55B41A2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133</w:t>
            </w:r>
          </w:p>
        </w:tc>
        <w:tc>
          <w:tcPr>
            <w:tcW w:w="1889" w:type="pct"/>
            <w:vMerge w:val="restart"/>
            <w:tcBorders>
              <w:top w:val="nil"/>
              <w:left w:val="single" w:sz="8" w:space="0" w:color="auto"/>
              <w:bottom w:val="single" w:sz="8" w:space="0" w:color="000000"/>
              <w:right w:val="single" w:sz="8" w:space="0" w:color="auto"/>
            </w:tcBorders>
            <w:vAlign w:val="center"/>
            <w:hideMark/>
          </w:tcPr>
          <w:p w14:paraId="795CABA0" w14:textId="5D5DC052"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Three Gaited English Country Pleasure Adult</w:t>
            </w:r>
            <w:r w:rsidR="00B40115">
              <w:rPr>
                <w:rFonts w:eastAsia="Times New Roman"/>
                <w:color w:val="000000"/>
              </w:rPr>
              <w:t>/Masters</w:t>
            </w:r>
            <w:r w:rsidRPr="00BE7E2F">
              <w:rPr>
                <w:rFonts w:eastAsia="Times New Roman"/>
                <w:color w:val="000000"/>
              </w:rPr>
              <w:t xml:space="preserve"> Stake</w:t>
            </w:r>
          </w:p>
        </w:tc>
        <w:tc>
          <w:tcPr>
            <w:tcW w:w="543" w:type="pct"/>
            <w:vMerge w:val="restart"/>
            <w:tcBorders>
              <w:top w:val="nil"/>
              <w:left w:val="single" w:sz="8" w:space="0" w:color="auto"/>
              <w:bottom w:val="single" w:sz="8" w:space="0" w:color="000000"/>
              <w:right w:val="single" w:sz="8" w:space="0" w:color="auto"/>
            </w:tcBorders>
            <w:vAlign w:val="center"/>
            <w:hideMark/>
          </w:tcPr>
          <w:p w14:paraId="7331085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B18FA8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48508EB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55801C1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F4C4151"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6C211435"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4C1135C1"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4B481ABC"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28366E2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B2D5996"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25D2B3E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37285F1F"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4B729432"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ASB Hunter Country Pleasure</w:t>
            </w:r>
          </w:p>
        </w:tc>
        <w:tc>
          <w:tcPr>
            <w:tcW w:w="125" w:type="pct"/>
            <w:gridSpan w:val="2"/>
            <w:vAlign w:val="center"/>
            <w:hideMark/>
          </w:tcPr>
          <w:p w14:paraId="05AC1ED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00C555F"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22D5FE82"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12</w:t>
            </w:r>
          </w:p>
        </w:tc>
        <w:tc>
          <w:tcPr>
            <w:tcW w:w="1889" w:type="pct"/>
            <w:tcBorders>
              <w:top w:val="nil"/>
              <w:left w:val="nil"/>
              <w:bottom w:val="single" w:sz="8" w:space="0" w:color="auto"/>
              <w:right w:val="single" w:sz="8" w:space="0" w:color="auto"/>
            </w:tcBorders>
            <w:vAlign w:val="center"/>
            <w:hideMark/>
          </w:tcPr>
          <w:p w14:paraId="0691775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Hunter Country Pleasure Prospect</w:t>
            </w:r>
          </w:p>
        </w:tc>
        <w:tc>
          <w:tcPr>
            <w:tcW w:w="543" w:type="pct"/>
            <w:tcBorders>
              <w:top w:val="nil"/>
              <w:left w:val="nil"/>
              <w:bottom w:val="single" w:sz="8" w:space="0" w:color="auto"/>
              <w:right w:val="single" w:sz="8" w:space="0" w:color="auto"/>
            </w:tcBorders>
            <w:vAlign w:val="center"/>
            <w:hideMark/>
          </w:tcPr>
          <w:p w14:paraId="159B8A8A"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0B1E8C6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2DFC1A3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3B86739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472716E"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6433F33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45</w:t>
            </w:r>
          </w:p>
        </w:tc>
        <w:tc>
          <w:tcPr>
            <w:tcW w:w="1889" w:type="pct"/>
            <w:tcBorders>
              <w:top w:val="nil"/>
              <w:left w:val="nil"/>
              <w:bottom w:val="single" w:sz="8" w:space="0" w:color="auto"/>
              <w:right w:val="single" w:sz="8" w:space="0" w:color="auto"/>
            </w:tcBorders>
            <w:vAlign w:val="center"/>
            <w:hideMark/>
          </w:tcPr>
          <w:p w14:paraId="3806F07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Hunter Country Pleasure</w:t>
            </w:r>
          </w:p>
        </w:tc>
        <w:tc>
          <w:tcPr>
            <w:tcW w:w="543" w:type="pct"/>
            <w:tcBorders>
              <w:top w:val="nil"/>
              <w:left w:val="nil"/>
              <w:bottom w:val="single" w:sz="8" w:space="0" w:color="auto"/>
              <w:right w:val="single" w:sz="8" w:space="0" w:color="auto"/>
            </w:tcBorders>
            <w:vAlign w:val="center"/>
            <w:hideMark/>
          </w:tcPr>
          <w:p w14:paraId="7D44748C"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638253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72F82FF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36548B5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2F28762"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1576673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71</w:t>
            </w:r>
          </w:p>
        </w:tc>
        <w:tc>
          <w:tcPr>
            <w:tcW w:w="1889" w:type="pct"/>
            <w:vMerge w:val="restart"/>
            <w:tcBorders>
              <w:top w:val="nil"/>
              <w:left w:val="single" w:sz="8" w:space="0" w:color="auto"/>
              <w:bottom w:val="single" w:sz="8" w:space="0" w:color="000000"/>
              <w:right w:val="single" w:sz="8" w:space="0" w:color="auto"/>
            </w:tcBorders>
            <w:vAlign w:val="center"/>
            <w:hideMark/>
          </w:tcPr>
          <w:p w14:paraId="7A62BC8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Saddle &amp; Bridle Hunter Classic</w:t>
            </w:r>
          </w:p>
        </w:tc>
        <w:tc>
          <w:tcPr>
            <w:tcW w:w="543" w:type="pct"/>
            <w:vMerge w:val="restart"/>
            <w:tcBorders>
              <w:top w:val="nil"/>
              <w:left w:val="single" w:sz="8" w:space="0" w:color="auto"/>
              <w:bottom w:val="single" w:sz="8" w:space="0" w:color="000000"/>
              <w:right w:val="single" w:sz="8" w:space="0" w:color="auto"/>
            </w:tcBorders>
            <w:vAlign w:val="center"/>
            <w:hideMark/>
          </w:tcPr>
          <w:p w14:paraId="38E6E06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C3ACD9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46ED15D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106B644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AC03D2F"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D4065B0"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1A89D56D"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34CD81D4"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4AFA639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Pin</w:t>
            </w:r>
          </w:p>
        </w:tc>
        <w:tc>
          <w:tcPr>
            <w:tcW w:w="1099" w:type="pct"/>
            <w:gridSpan w:val="2"/>
            <w:vMerge/>
            <w:tcBorders>
              <w:top w:val="nil"/>
              <w:left w:val="single" w:sz="8" w:space="0" w:color="auto"/>
              <w:bottom w:val="single" w:sz="8" w:space="0" w:color="000000"/>
              <w:right w:val="single" w:sz="8" w:space="0" w:color="auto"/>
            </w:tcBorders>
            <w:vAlign w:val="center"/>
            <w:hideMark/>
          </w:tcPr>
          <w:p w14:paraId="02CAFC23"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4037764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4DEC216"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2BF80CF1"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98</w:t>
            </w:r>
          </w:p>
        </w:tc>
        <w:tc>
          <w:tcPr>
            <w:tcW w:w="1889" w:type="pct"/>
            <w:vMerge w:val="restart"/>
            <w:tcBorders>
              <w:top w:val="nil"/>
              <w:left w:val="single" w:sz="8" w:space="0" w:color="auto"/>
              <w:bottom w:val="single" w:sz="8" w:space="0" w:color="000000"/>
              <w:right w:val="single" w:sz="8" w:space="0" w:color="auto"/>
            </w:tcBorders>
            <w:vAlign w:val="center"/>
            <w:hideMark/>
          </w:tcPr>
          <w:p w14:paraId="66153D5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Hunter Country Pleasure Stake</w:t>
            </w:r>
          </w:p>
        </w:tc>
        <w:tc>
          <w:tcPr>
            <w:tcW w:w="543" w:type="pct"/>
            <w:vMerge w:val="restart"/>
            <w:tcBorders>
              <w:top w:val="nil"/>
              <w:left w:val="single" w:sz="8" w:space="0" w:color="auto"/>
              <w:bottom w:val="single" w:sz="8" w:space="0" w:color="000000"/>
              <w:right w:val="single" w:sz="8" w:space="0" w:color="auto"/>
            </w:tcBorders>
            <w:vAlign w:val="center"/>
            <w:hideMark/>
          </w:tcPr>
          <w:p w14:paraId="57DFDB05"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41E23E8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1F85E0F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6E1348D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9B53884"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0C8BF9A"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506B494A"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3EE78DA0"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5431029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773E833F"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343E00E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7995B740"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48460C4D"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ASB Western Country Pleasure</w:t>
            </w:r>
          </w:p>
        </w:tc>
        <w:tc>
          <w:tcPr>
            <w:tcW w:w="125" w:type="pct"/>
            <w:gridSpan w:val="2"/>
            <w:vAlign w:val="center"/>
            <w:hideMark/>
          </w:tcPr>
          <w:p w14:paraId="4252B27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3AC3880"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7FA416A5"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9</w:t>
            </w:r>
          </w:p>
        </w:tc>
        <w:tc>
          <w:tcPr>
            <w:tcW w:w="1889" w:type="pct"/>
            <w:tcBorders>
              <w:top w:val="nil"/>
              <w:left w:val="nil"/>
              <w:bottom w:val="single" w:sz="8" w:space="0" w:color="auto"/>
              <w:right w:val="single" w:sz="8" w:space="0" w:color="auto"/>
            </w:tcBorders>
            <w:vAlign w:val="center"/>
            <w:hideMark/>
          </w:tcPr>
          <w:p w14:paraId="5505B6A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Western Country Pleasure Prospect</w:t>
            </w:r>
          </w:p>
        </w:tc>
        <w:tc>
          <w:tcPr>
            <w:tcW w:w="543" w:type="pct"/>
            <w:tcBorders>
              <w:top w:val="nil"/>
              <w:left w:val="nil"/>
              <w:bottom w:val="single" w:sz="8" w:space="0" w:color="auto"/>
              <w:right w:val="single" w:sz="8" w:space="0" w:color="auto"/>
            </w:tcBorders>
            <w:vAlign w:val="center"/>
            <w:hideMark/>
          </w:tcPr>
          <w:p w14:paraId="573CB7C6"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F630CF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25F5E22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64F204B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A441E29"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710053AC"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41</w:t>
            </w:r>
          </w:p>
        </w:tc>
        <w:tc>
          <w:tcPr>
            <w:tcW w:w="1889" w:type="pct"/>
            <w:tcBorders>
              <w:top w:val="nil"/>
              <w:left w:val="nil"/>
              <w:bottom w:val="single" w:sz="8" w:space="0" w:color="auto"/>
              <w:right w:val="single" w:sz="8" w:space="0" w:color="auto"/>
            </w:tcBorders>
            <w:vAlign w:val="center"/>
            <w:hideMark/>
          </w:tcPr>
          <w:p w14:paraId="3496F12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Western Country Pleasure</w:t>
            </w:r>
          </w:p>
        </w:tc>
        <w:tc>
          <w:tcPr>
            <w:tcW w:w="543" w:type="pct"/>
            <w:tcBorders>
              <w:top w:val="nil"/>
              <w:left w:val="nil"/>
              <w:bottom w:val="single" w:sz="8" w:space="0" w:color="auto"/>
              <w:right w:val="single" w:sz="8" w:space="0" w:color="auto"/>
            </w:tcBorders>
            <w:vAlign w:val="center"/>
            <w:hideMark/>
          </w:tcPr>
          <w:p w14:paraId="1DAD84BD"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24CA02E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74DE334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0B612E9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48F8DA6"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1245C830"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62</w:t>
            </w:r>
          </w:p>
        </w:tc>
        <w:tc>
          <w:tcPr>
            <w:tcW w:w="1889" w:type="pct"/>
            <w:vMerge w:val="restart"/>
            <w:tcBorders>
              <w:top w:val="nil"/>
              <w:left w:val="single" w:sz="8" w:space="0" w:color="auto"/>
              <w:bottom w:val="single" w:sz="8" w:space="0" w:color="000000"/>
              <w:right w:val="single" w:sz="8" w:space="0" w:color="auto"/>
            </w:tcBorders>
            <w:vAlign w:val="center"/>
            <w:hideMark/>
          </w:tcPr>
          <w:p w14:paraId="1A1DA33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Saddle &amp; Bridle Shatner Western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7E0C5823"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A9E360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628B28A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0FA4139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23D231C" w14:textId="77777777" w:rsidTr="005C596C">
        <w:trPr>
          <w:gridAfter w:val="1"/>
          <w:wAfter w:w="12" w:type="pct"/>
          <w:trHeight w:val="585"/>
        </w:trPr>
        <w:tc>
          <w:tcPr>
            <w:tcW w:w="510" w:type="pct"/>
            <w:vMerge/>
            <w:tcBorders>
              <w:top w:val="nil"/>
              <w:left w:val="single" w:sz="8" w:space="0" w:color="auto"/>
              <w:bottom w:val="single" w:sz="8" w:space="0" w:color="000000"/>
              <w:right w:val="single" w:sz="8" w:space="0" w:color="auto"/>
            </w:tcBorders>
            <w:vAlign w:val="center"/>
            <w:hideMark/>
          </w:tcPr>
          <w:p w14:paraId="3239E954"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2B9150D"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4169963F"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0AB5D8E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Belt Buckle</w:t>
            </w:r>
          </w:p>
        </w:tc>
        <w:tc>
          <w:tcPr>
            <w:tcW w:w="1099" w:type="pct"/>
            <w:gridSpan w:val="2"/>
            <w:vMerge/>
            <w:tcBorders>
              <w:top w:val="nil"/>
              <w:left w:val="single" w:sz="8" w:space="0" w:color="auto"/>
              <w:bottom w:val="single" w:sz="8" w:space="0" w:color="000000"/>
              <w:right w:val="single" w:sz="8" w:space="0" w:color="auto"/>
            </w:tcBorders>
            <w:vAlign w:val="center"/>
            <w:hideMark/>
          </w:tcPr>
          <w:p w14:paraId="7D4F3D4E"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63EFD14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7BC89EF"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E789C1F"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85</w:t>
            </w:r>
          </w:p>
        </w:tc>
        <w:tc>
          <w:tcPr>
            <w:tcW w:w="1889" w:type="pct"/>
            <w:vMerge w:val="restart"/>
            <w:tcBorders>
              <w:top w:val="nil"/>
              <w:left w:val="single" w:sz="8" w:space="0" w:color="auto"/>
              <w:bottom w:val="single" w:sz="8" w:space="0" w:color="000000"/>
              <w:right w:val="single" w:sz="8" w:space="0" w:color="auto"/>
            </w:tcBorders>
            <w:vAlign w:val="center"/>
            <w:hideMark/>
          </w:tcPr>
          <w:p w14:paraId="740A3EE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ASB Western Country Pleasure Stake</w:t>
            </w:r>
          </w:p>
        </w:tc>
        <w:tc>
          <w:tcPr>
            <w:tcW w:w="543" w:type="pct"/>
            <w:vMerge w:val="restart"/>
            <w:tcBorders>
              <w:top w:val="nil"/>
              <w:left w:val="single" w:sz="8" w:space="0" w:color="auto"/>
              <w:bottom w:val="single" w:sz="8" w:space="0" w:color="000000"/>
              <w:right w:val="single" w:sz="8" w:space="0" w:color="auto"/>
            </w:tcBorders>
            <w:vAlign w:val="center"/>
            <w:hideMark/>
          </w:tcPr>
          <w:p w14:paraId="481B4AFA"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A1841C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6FA0F4F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0CE1A67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5926551"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7047A15"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1CC2C73"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40D23A27"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5C0DC61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1775CEC8"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1D8A816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3BBBD0C4"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3C45B0AA"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Hackney Pony</w:t>
            </w:r>
          </w:p>
        </w:tc>
        <w:tc>
          <w:tcPr>
            <w:tcW w:w="125" w:type="pct"/>
            <w:gridSpan w:val="2"/>
            <w:vAlign w:val="center"/>
            <w:hideMark/>
          </w:tcPr>
          <w:p w14:paraId="5897343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19AFB7F"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2F44C96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3</w:t>
            </w:r>
          </w:p>
        </w:tc>
        <w:tc>
          <w:tcPr>
            <w:tcW w:w="1889" w:type="pct"/>
            <w:tcBorders>
              <w:top w:val="nil"/>
              <w:left w:val="nil"/>
              <w:bottom w:val="single" w:sz="8" w:space="0" w:color="auto"/>
              <w:right w:val="single" w:sz="8" w:space="0" w:color="auto"/>
            </w:tcBorders>
            <w:vAlign w:val="center"/>
            <w:hideMark/>
          </w:tcPr>
          <w:p w14:paraId="7CEFDC05" w14:textId="140A9209"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Hackney Pony </w:t>
            </w:r>
            <w:r w:rsidR="007B4B5D">
              <w:rPr>
                <w:rFonts w:eastAsia="Times New Roman"/>
                <w:color w:val="000000"/>
              </w:rPr>
              <w:t>Open</w:t>
            </w:r>
          </w:p>
        </w:tc>
        <w:tc>
          <w:tcPr>
            <w:tcW w:w="543" w:type="pct"/>
            <w:tcBorders>
              <w:top w:val="nil"/>
              <w:left w:val="nil"/>
              <w:bottom w:val="single" w:sz="8" w:space="0" w:color="auto"/>
              <w:right w:val="single" w:sz="8" w:space="0" w:color="auto"/>
            </w:tcBorders>
            <w:vAlign w:val="center"/>
            <w:hideMark/>
          </w:tcPr>
          <w:p w14:paraId="18D896F7"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82451F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3469D24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5AB44A8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CC83F23"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41AF1FA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44</w:t>
            </w:r>
          </w:p>
        </w:tc>
        <w:tc>
          <w:tcPr>
            <w:tcW w:w="1889" w:type="pct"/>
            <w:tcBorders>
              <w:top w:val="nil"/>
              <w:left w:val="nil"/>
              <w:bottom w:val="single" w:sz="8" w:space="0" w:color="auto"/>
              <w:right w:val="single" w:sz="8" w:space="0" w:color="auto"/>
            </w:tcBorders>
            <w:vAlign w:val="center"/>
            <w:hideMark/>
          </w:tcPr>
          <w:p w14:paraId="765E7F2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Hackney Pony Limit/Junior Pony</w:t>
            </w:r>
          </w:p>
        </w:tc>
        <w:tc>
          <w:tcPr>
            <w:tcW w:w="543" w:type="pct"/>
            <w:tcBorders>
              <w:top w:val="nil"/>
              <w:left w:val="nil"/>
              <w:bottom w:val="single" w:sz="8" w:space="0" w:color="auto"/>
              <w:right w:val="single" w:sz="8" w:space="0" w:color="auto"/>
            </w:tcBorders>
            <w:vAlign w:val="center"/>
            <w:hideMark/>
          </w:tcPr>
          <w:p w14:paraId="224085BC"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2057484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4F7D84F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1D63E80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83D69F9"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492AF436"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89</w:t>
            </w:r>
          </w:p>
        </w:tc>
        <w:tc>
          <w:tcPr>
            <w:tcW w:w="1889" w:type="pct"/>
            <w:vMerge w:val="restart"/>
            <w:tcBorders>
              <w:top w:val="nil"/>
              <w:left w:val="single" w:sz="8" w:space="0" w:color="auto"/>
              <w:bottom w:val="single" w:sz="8" w:space="0" w:color="000000"/>
              <w:right w:val="single" w:sz="8" w:space="0" w:color="auto"/>
            </w:tcBorders>
            <w:vAlign w:val="center"/>
            <w:hideMark/>
          </w:tcPr>
          <w:p w14:paraId="0FE794E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Hackney Pony Open Stake</w:t>
            </w:r>
          </w:p>
        </w:tc>
        <w:tc>
          <w:tcPr>
            <w:tcW w:w="543" w:type="pct"/>
            <w:vMerge w:val="restart"/>
            <w:tcBorders>
              <w:top w:val="nil"/>
              <w:left w:val="single" w:sz="8" w:space="0" w:color="auto"/>
              <w:bottom w:val="single" w:sz="8" w:space="0" w:color="000000"/>
              <w:right w:val="single" w:sz="8" w:space="0" w:color="auto"/>
            </w:tcBorders>
            <w:vAlign w:val="center"/>
            <w:hideMark/>
          </w:tcPr>
          <w:p w14:paraId="42495C15"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135E618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26CF5D7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7C4182A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B6E0C4C"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67176FAA"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0923B07E"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39367C2F"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7A46E99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0D7B5F5B"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5105ED5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4421FFE8"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77DAB192"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Hackney Pony Pleasure Under Saddle</w:t>
            </w:r>
          </w:p>
        </w:tc>
        <w:tc>
          <w:tcPr>
            <w:tcW w:w="125" w:type="pct"/>
            <w:gridSpan w:val="2"/>
            <w:vAlign w:val="center"/>
            <w:hideMark/>
          </w:tcPr>
          <w:p w14:paraId="1BDB38E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4559778"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67633DE5"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29</w:t>
            </w:r>
          </w:p>
        </w:tc>
        <w:tc>
          <w:tcPr>
            <w:tcW w:w="1889" w:type="pct"/>
            <w:vMerge w:val="restart"/>
            <w:tcBorders>
              <w:top w:val="nil"/>
              <w:left w:val="single" w:sz="8" w:space="0" w:color="auto"/>
              <w:bottom w:val="single" w:sz="8" w:space="0" w:color="000000"/>
              <w:right w:val="single" w:sz="8" w:space="0" w:color="auto"/>
            </w:tcBorders>
            <w:vAlign w:val="center"/>
            <w:hideMark/>
          </w:tcPr>
          <w:p w14:paraId="654A797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AHHS Hackney Pony Pleasure Under Saddle Medallion</w:t>
            </w:r>
          </w:p>
        </w:tc>
        <w:tc>
          <w:tcPr>
            <w:tcW w:w="543" w:type="pct"/>
            <w:vMerge w:val="restart"/>
            <w:tcBorders>
              <w:top w:val="nil"/>
              <w:left w:val="single" w:sz="8" w:space="0" w:color="auto"/>
              <w:bottom w:val="single" w:sz="8" w:space="0" w:color="000000"/>
              <w:right w:val="single" w:sz="8" w:space="0" w:color="auto"/>
            </w:tcBorders>
            <w:vAlign w:val="center"/>
            <w:hideMark/>
          </w:tcPr>
          <w:p w14:paraId="7523C7EA"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78B9407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75EBC53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70F9A5A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AB42A45" w14:textId="77777777" w:rsidTr="005C596C">
        <w:trPr>
          <w:gridAfter w:val="1"/>
          <w:wAfter w:w="12" w:type="pct"/>
          <w:trHeight w:val="585"/>
        </w:trPr>
        <w:tc>
          <w:tcPr>
            <w:tcW w:w="510" w:type="pct"/>
            <w:vMerge/>
            <w:tcBorders>
              <w:top w:val="nil"/>
              <w:left w:val="single" w:sz="8" w:space="0" w:color="auto"/>
              <w:bottom w:val="single" w:sz="8" w:space="0" w:color="000000"/>
              <w:right w:val="single" w:sz="8" w:space="0" w:color="auto"/>
            </w:tcBorders>
            <w:vAlign w:val="center"/>
            <w:hideMark/>
          </w:tcPr>
          <w:p w14:paraId="52A0A44B"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7CBB8F2"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5D8304B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0659A50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Medallion</w:t>
            </w:r>
          </w:p>
        </w:tc>
        <w:tc>
          <w:tcPr>
            <w:tcW w:w="1099" w:type="pct"/>
            <w:gridSpan w:val="2"/>
            <w:vMerge/>
            <w:tcBorders>
              <w:top w:val="nil"/>
              <w:left w:val="single" w:sz="8" w:space="0" w:color="auto"/>
              <w:bottom w:val="single" w:sz="8" w:space="0" w:color="000000"/>
              <w:right w:val="single" w:sz="8" w:space="0" w:color="auto"/>
            </w:tcBorders>
            <w:vAlign w:val="center"/>
            <w:hideMark/>
          </w:tcPr>
          <w:p w14:paraId="381B986A"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15B2E2D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BEC4DC3"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tcPr>
          <w:p w14:paraId="0C97971C" w14:textId="74945564" w:rsidR="005C596C" w:rsidRPr="00BE7E2F" w:rsidRDefault="005C596C" w:rsidP="008C7E1A">
            <w:pPr>
              <w:widowControl/>
              <w:autoSpaceDE/>
              <w:autoSpaceDN/>
              <w:adjustRightInd/>
              <w:jc w:val="center"/>
              <w:rPr>
                <w:rFonts w:eastAsia="Times New Roman"/>
              </w:rPr>
            </w:pPr>
            <w:r>
              <w:rPr>
                <w:rFonts w:eastAsia="Times New Roman"/>
              </w:rPr>
              <w:t>Hackney Park Pleasure</w:t>
            </w:r>
          </w:p>
        </w:tc>
        <w:tc>
          <w:tcPr>
            <w:tcW w:w="125" w:type="pct"/>
            <w:gridSpan w:val="2"/>
            <w:vAlign w:val="center"/>
          </w:tcPr>
          <w:p w14:paraId="2E8CD5A1" w14:textId="77777777" w:rsidR="005C596C" w:rsidRPr="00BE7E2F" w:rsidRDefault="005C596C" w:rsidP="008C7E1A">
            <w:pPr>
              <w:widowControl/>
              <w:autoSpaceDE/>
              <w:autoSpaceDN/>
              <w:adjustRightInd/>
              <w:rPr>
                <w:rFonts w:ascii="Times New Roman" w:eastAsia="Times New Roman" w:hAnsi="Times New Roman" w:cs="Times New Roman"/>
                <w:sz w:val="20"/>
                <w:szCs w:val="20"/>
              </w:rPr>
            </w:pPr>
          </w:p>
        </w:tc>
      </w:tr>
      <w:tr w:rsidR="005C596C" w:rsidRPr="00BE7E2F" w14:paraId="077D59FA" w14:textId="77777777" w:rsidTr="005C596C">
        <w:trPr>
          <w:trHeight w:val="315"/>
        </w:trPr>
        <w:tc>
          <w:tcPr>
            <w:tcW w:w="510" w:type="pct"/>
            <w:tcBorders>
              <w:top w:val="single" w:sz="8" w:space="0" w:color="auto"/>
              <w:left w:val="single" w:sz="8" w:space="0" w:color="auto"/>
              <w:bottom w:val="single" w:sz="8" w:space="0" w:color="auto"/>
              <w:right w:val="single" w:sz="8" w:space="0" w:color="000000"/>
            </w:tcBorders>
            <w:vAlign w:val="center"/>
          </w:tcPr>
          <w:p w14:paraId="5B56399B" w14:textId="2F7BF7BC" w:rsidR="005C596C" w:rsidRDefault="005C596C" w:rsidP="005C596C">
            <w:pPr>
              <w:widowControl/>
              <w:autoSpaceDE/>
              <w:autoSpaceDN/>
              <w:adjustRightInd/>
              <w:jc w:val="right"/>
              <w:rPr>
                <w:rFonts w:eastAsia="Times New Roman"/>
              </w:rPr>
            </w:pPr>
            <w:r w:rsidRPr="00BE7E2F">
              <w:rPr>
                <w:rFonts w:eastAsia="Times New Roman"/>
                <w:color w:val="000000"/>
              </w:rPr>
              <w:t>74</w:t>
            </w:r>
          </w:p>
        </w:tc>
        <w:tc>
          <w:tcPr>
            <w:tcW w:w="1889" w:type="pct"/>
            <w:tcBorders>
              <w:top w:val="single" w:sz="8" w:space="0" w:color="auto"/>
              <w:left w:val="single" w:sz="8" w:space="0" w:color="auto"/>
              <w:bottom w:val="single" w:sz="8" w:space="0" w:color="auto"/>
              <w:right w:val="single" w:sz="8" w:space="0" w:color="000000"/>
            </w:tcBorders>
            <w:vAlign w:val="center"/>
          </w:tcPr>
          <w:p w14:paraId="15ECCD7F" w14:textId="1B19D552" w:rsidR="005C596C" w:rsidRDefault="005C596C" w:rsidP="005C596C">
            <w:pPr>
              <w:widowControl/>
              <w:autoSpaceDE/>
              <w:autoSpaceDN/>
              <w:adjustRightInd/>
              <w:rPr>
                <w:rFonts w:eastAsia="Times New Roman"/>
              </w:rPr>
            </w:pPr>
            <w:r w:rsidRPr="00BE7E2F">
              <w:rPr>
                <w:rFonts w:eastAsia="Times New Roman"/>
                <w:color w:val="000000"/>
              </w:rPr>
              <w:t>$250 UPHA Hackney Park Pleasure Classic</w:t>
            </w:r>
            <w:r>
              <w:rPr>
                <w:rFonts w:eastAsia="Times New Roman"/>
                <w:color w:val="000000"/>
              </w:rPr>
              <w:t xml:space="preserve"> 4 Year Old &amp; Under</w:t>
            </w:r>
          </w:p>
        </w:tc>
        <w:tc>
          <w:tcPr>
            <w:tcW w:w="567" w:type="pct"/>
            <w:gridSpan w:val="2"/>
            <w:tcBorders>
              <w:top w:val="single" w:sz="8" w:space="0" w:color="auto"/>
              <w:left w:val="single" w:sz="8" w:space="0" w:color="auto"/>
              <w:bottom w:val="single" w:sz="8" w:space="0" w:color="auto"/>
              <w:right w:val="single" w:sz="8" w:space="0" w:color="000000"/>
            </w:tcBorders>
            <w:vAlign w:val="center"/>
          </w:tcPr>
          <w:p w14:paraId="389440FA" w14:textId="1F177C60" w:rsidR="005C596C" w:rsidRDefault="005C596C" w:rsidP="005C596C">
            <w:pPr>
              <w:widowControl/>
              <w:autoSpaceDE/>
              <w:autoSpaceDN/>
              <w:adjustRightInd/>
              <w:jc w:val="center"/>
              <w:rPr>
                <w:rFonts w:eastAsia="Times New Roman"/>
              </w:rPr>
            </w:pPr>
            <w:r>
              <w:rPr>
                <w:rFonts w:eastAsia="Times New Roman"/>
                <w:color w:val="000000"/>
              </w:rPr>
              <w:t>$100</w:t>
            </w:r>
          </w:p>
        </w:tc>
        <w:tc>
          <w:tcPr>
            <w:tcW w:w="803" w:type="pct"/>
            <w:gridSpan w:val="2"/>
            <w:tcBorders>
              <w:top w:val="single" w:sz="8" w:space="0" w:color="auto"/>
              <w:left w:val="single" w:sz="8" w:space="0" w:color="auto"/>
              <w:bottom w:val="single" w:sz="8" w:space="0" w:color="auto"/>
              <w:right w:val="single" w:sz="8" w:space="0" w:color="000000"/>
            </w:tcBorders>
            <w:vAlign w:val="center"/>
          </w:tcPr>
          <w:p w14:paraId="2357CB56" w14:textId="77777777" w:rsidR="005C596C" w:rsidRDefault="005C596C" w:rsidP="005C596C">
            <w:pPr>
              <w:widowControl/>
              <w:autoSpaceDE/>
              <w:autoSpaceDN/>
              <w:adjustRightInd/>
              <w:rPr>
                <w:rFonts w:eastAsia="Times New Roman"/>
                <w:color w:val="000000"/>
              </w:rPr>
            </w:pPr>
            <w:r w:rsidRPr="00BE7E2F">
              <w:rPr>
                <w:rFonts w:eastAsia="Times New Roman"/>
                <w:color w:val="000000"/>
              </w:rPr>
              <w:t>$250</w:t>
            </w:r>
          </w:p>
          <w:p w14:paraId="2A8D875F" w14:textId="12C98E1D" w:rsidR="005C596C" w:rsidRDefault="005C596C" w:rsidP="005C596C">
            <w:pPr>
              <w:widowControl/>
              <w:autoSpaceDE/>
              <w:autoSpaceDN/>
              <w:adjustRightInd/>
              <w:rPr>
                <w:rFonts w:eastAsia="Times New Roman"/>
              </w:rPr>
            </w:pPr>
            <w:r>
              <w:rPr>
                <w:rFonts w:eastAsia="Times New Roman"/>
                <w:color w:val="000000"/>
              </w:rPr>
              <w:t>Ribbon</w:t>
            </w:r>
            <w:r w:rsidRPr="00BE7E2F">
              <w:rPr>
                <w:rFonts w:eastAsia="Times New Roman"/>
                <w:color w:val="000000"/>
              </w:rPr>
              <w:t xml:space="preserve"> </w:t>
            </w:r>
          </w:p>
        </w:tc>
        <w:tc>
          <w:tcPr>
            <w:tcW w:w="1105" w:type="pct"/>
            <w:gridSpan w:val="2"/>
            <w:tcBorders>
              <w:top w:val="single" w:sz="8" w:space="0" w:color="auto"/>
              <w:left w:val="single" w:sz="8" w:space="0" w:color="auto"/>
              <w:bottom w:val="single" w:sz="8" w:space="0" w:color="auto"/>
              <w:right w:val="single" w:sz="8" w:space="0" w:color="000000"/>
            </w:tcBorders>
            <w:vAlign w:val="center"/>
          </w:tcPr>
          <w:p w14:paraId="01F4FFF7" w14:textId="63B59E18" w:rsidR="005C596C" w:rsidRDefault="005C596C" w:rsidP="005C596C">
            <w:pPr>
              <w:widowControl/>
              <w:autoSpaceDE/>
              <w:autoSpaceDN/>
              <w:adjustRightInd/>
              <w:rPr>
                <w:rFonts w:eastAsia="Times New Roman"/>
              </w:rPr>
            </w:pPr>
            <w:r w:rsidRPr="00BE7E2F">
              <w:rPr>
                <w:rFonts w:eastAsia="Times New Roman"/>
                <w:color w:val="000000"/>
              </w:rPr>
              <w:t>Friday 6:30 PM</w:t>
            </w:r>
          </w:p>
        </w:tc>
        <w:tc>
          <w:tcPr>
            <w:tcW w:w="125" w:type="pct"/>
            <w:gridSpan w:val="2"/>
            <w:vAlign w:val="center"/>
          </w:tcPr>
          <w:p w14:paraId="2F0C5749" w14:textId="77777777" w:rsidR="005C596C" w:rsidRPr="00BE7E2F" w:rsidRDefault="005C596C" w:rsidP="005C596C">
            <w:pPr>
              <w:widowControl/>
              <w:autoSpaceDE/>
              <w:autoSpaceDN/>
              <w:adjustRightInd/>
              <w:rPr>
                <w:rFonts w:ascii="Times New Roman" w:eastAsia="Times New Roman" w:hAnsi="Times New Roman" w:cs="Times New Roman"/>
                <w:sz w:val="20"/>
                <w:szCs w:val="20"/>
              </w:rPr>
            </w:pPr>
          </w:p>
        </w:tc>
      </w:tr>
      <w:tr w:rsidR="00983508" w:rsidRPr="00BE7E2F" w14:paraId="5858BE03"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3CC65157"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Hackney Pony Pleasure Driving</w:t>
            </w:r>
          </w:p>
        </w:tc>
        <w:tc>
          <w:tcPr>
            <w:tcW w:w="125" w:type="pct"/>
            <w:gridSpan w:val="2"/>
            <w:vAlign w:val="center"/>
            <w:hideMark/>
          </w:tcPr>
          <w:p w14:paraId="1F2B39E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4905AF9"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5F7E5F4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16</w:t>
            </w:r>
          </w:p>
        </w:tc>
        <w:tc>
          <w:tcPr>
            <w:tcW w:w="1889" w:type="pct"/>
            <w:tcBorders>
              <w:top w:val="nil"/>
              <w:left w:val="nil"/>
              <w:bottom w:val="single" w:sz="8" w:space="0" w:color="auto"/>
              <w:right w:val="single" w:sz="8" w:space="0" w:color="auto"/>
            </w:tcBorders>
            <w:vAlign w:val="center"/>
            <w:hideMark/>
          </w:tcPr>
          <w:p w14:paraId="0E1A90C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Hackney Pony Show Pleasure Driving</w:t>
            </w:r>
          </w:p>
        </w:tc>
        <w:tc>
          <w:tcPr>
            <w:tcW w:w="543" w:type="pct"/>
            <w:tcBorders>
              <w:top w:val="nil"/>
              <w:left w:val="nil"/>
              <w:bottom w:val="single" w:sz="8" w:space="0" w:color="auto"/>
              <w:right w:val="single" w:sz="8" w:space="0" w:color="auto"/>
            </w:tcBorders>
            <w:vAlign w:val="center"/>
            <w:hideMark/>
          </w:tcPr>
          <w:p w14:paraId="2C319FB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06C87BB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543E94E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7FE2A2E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FD1DBD2"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B695ED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81</w:t>
            </w:r>
          </w:p>
        </w:tc>
        <w:tc>
          <w:tcPr>
            <w:tcW w:w="1889" w:type="pct"/>
            <w:vMerge w:val="restart"/>
            <w:tcBorders>
              <w:top w:val="nil"/>
              <w:left w:val="single" w:sz="8" w:space="0" w:color="auto"/>
              <w:bottom w:val="single" w:sz="8" w:space="0" w:color="000000"/>
              <w:right w:val="single" w:sz="8" w:space="0" w:color="auto"/>
            </w:tcBorders>
            <w:vAlign w:val="center"/>
            <w:hideMark/>
          </w:tcPr>
          <w:p w14:paraId="14696B2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Hackney Pony Show Pleasure Driving Stake</w:t>
            </w:r>
          </w:p>
        </w:tc>
        <w:tc>
          <w:tcPr>
            <w:tcW w:w="543" w:type="pct"/>
            <w:vMerge w:val="restart"/>
            <w:tcBorders>
              <w:top w:val="nil"/>
              <w:left w:val="single" w:sz="8" w:space="0" w:color="auto"/>
              <w:bottom w:val="single" w:sz="8" w:space="0" w:color="000000"/>
              <w:right w:val="single" w:sz="8" w:space="0" w:color="auto"/>
            </w:tcBorders>
            <w:vAlign w:val="center"/>
            <w:hideMark/>
          </w:tcPr>
          <w:p w14:paraId="2B407E6D"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643EEB7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5CDC4C8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0A71EE5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88871DA"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0EADB0F"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0CE2AB24"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6ECC2BA3"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29B308D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54663CD3"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7138510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12C5D415"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45846D9F"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Hackney Harness Pony</w:t>
            </w:r>
          </w:p>
        </w:tc>
        <w:tc>
          <w:tcPr>
            <w:tcW w:w="125" w:type="pct"/>
            <w:gridSpan w:val="2"/>
            <w:vAlign w:val="center"/>
            <w:hideMark/>
          </w:tcPr>
          <w:p w14:paraId="046E33C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16BCC19"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4A65DB3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28</w:t>
            </w:r>
          </w:p>
        </w:tc>
        <w:tc>
          <w:tcPr>
            <w:tcW w:w="1889" w:type="pct"/>
            <w:tcBorders>
              <w:top w:val="nil"/>
              <w:left w:val="nil"/>
              <w:bottom w:val="single" w:sz="8" w:space="0" w:color="auto"/>
              <w:right w:val="single" w:sz="8" w:space="0" w:color="auto"/>
            </w:tcBorders>
            <w:vAlign w:val="center"/>
            <w:hideMark/>
          </w:tcPr>
          <w:p w14:paraId="409849B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Harness Pony Limit/Junior Pony</w:t>
            </w:r>
          </w:p>
        </w:tc>
        <w:tc>
          <w:tcPr>
            <w:tcW w:w="543" w:type="pct"/>
            <w:tcBorders>
              <w:top w:val="nil"/>
              <w:left w:val="nil"/>
              <w:bottom w:val="single" w:sz="8" w:space="0" w:color="auto"/>
              <w:right w:val="single" w:sz="8" w:space="0" w:color="auto"/>
            </w:tcBorders>
            <w:vAlign w:val="center"/>
            <w:hideMark/>
          </w:tcPr>
          <w:p w14:paraId="2D50BECF"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0DB4D01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6C9EA68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1D66F25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6B4E483"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6F81A26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49</w:t>
            </w:r>
          </w:p>
        </w:tc>
        <w:tc>
          <w:tcPr>
            <w:tcW w:w="1889" w:type="pct"/>
            <w:tcBorders>
              <w:top w:val="nil"/>
              <w:left w:val="nil"/>
              <w:bottom w:val="single" w:sz="8" w:space="0" w:color="auto"/>
              <w:right w:val="single" w:sz="8" w:space="0" w:color="auto"/>
            </w:tcBorders>
            <w:vAlign w:val="center"/>
            <w:hideMark/>
          </w:tcPr>
          <w:p w14:paraId="5B409359" w14:textId="7CB188AB"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Harness Pony </w:t>
            </w:r>
            <w:r w:rsidR="00CB2668">
              <w:rPr>
                <w:rFonts w:eastAsia="Times New Roman"/>
                <w:color w:val="000000"/>
              </w:rPr>
              <w:t>Open</w:t>
            </w:r>
          </w:p>
        </w:tc>
        <w:tc>
          <w:tcPr>
            <w:tcW w:w="543" w:type="pct"/>
            <w:tcBorders>
              <w:top w:val="nil"/>
              <w:left w:val="nil"/>
              <w:bottom w:val="single" w:sz="8" w:space="0" w:color="auto"/>
              <w:right w:val="single" w:sz="8" w:space="0" w:color="auto"/>
            </w:tcBorders>
            <w:vAlign w:val="center"/>
            <w:hideMark/>
          </w:tcPr>
          <w:p w14:paraId="5761AB4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58F3A1F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159A951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665785C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1E751BE"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24AF43A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69</w:t>
            </w:r>
          </w:p>
        </w:tc>
        <w:tc>
          <w:tcPr>
            <w:tcW w:w="1889" w:type="pct"/>
            <w:vMerge w:val="restart"/>
            <w:tcBorders>
              <w:top w:val="nil"/>
              <w:left w:val="single" w:sz="8" w:space="0" w:color="auto"/>
              <w:bottom w:val="single" w:sz="8" w:space="0" w:color="000000"/>
              <w:right w:val="single" w:sz="8" w:space="0" w:color="auto"/>
            </w:tcBorders>
            <w:vAlign w:val="center"/>
            <w:hideMark/>
          </w:tcPr>
          <w:p w14:paraId="72C3B4EF" w14:textId="507AEBE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$250 UPHA </w:t>
            </w:r>
            <w:r w:rsidR="00A51B0B">
              <w:rPr>
                <w:rFonts w:eastAsia="Times New Roman"/>
                <w:color w:val="000000"/>
              </w:rPr>
              <w:t xml:space="preserve">Hackney </w:t>
            </w:r>
            <w:r w:rsidRPr="00BE7E2F">
              <w:rPr>
                <w:rFonts w:eastAsia="Times New Roman"/>
                <w:color w:val="000000"/>
              </w:rPr>
              <w:t xml:space="preserve">Harness </w:t>
            </w:r>
            <w:r w:rsidR="005C596C">
              <w:rPr>
                <w:rFonts w:eastAsia="Times New Roman"/>
                <w:color w:val="000000"/>
              </w:rPr>
              <w:t>4 Years Old &amp; Under Classic</w:t>
            </w:r>
          </w:p>
        </w:tc>
        <w:tc>
          <w:tcPr>
            <w:tcW w:w="543" w:type="pct"/>
            <w:vMerge w:val="restart"/>
            <w:tcBorders>
              <w:top w:val="nil"/>
              <w:left w:val="single" w:sz="8" w:space="0" w:color="auto"/>
              <w:bottom w:val="single" w:sz="8" w:space="0" w:color="000000"/>
              <w:right w:val="single" w:sz="8" w:space="0" w:color="auto"/>
            </w:tcBorders>
            <w:vAlign w:val="center"/>
            <w:hideMark/>
          </w:tcPr>
          <w:p w14:paraId="59012F68" w14:textId="1184D9DB" w:rsidR="00983508" w:rsidRPr="00BE7E2F" w:rsidRDefault="005C596C" w:rsidP="008C7E1A">
            <w:pPr>
              <w:widowControl/>
              <w:autoSpaceDE/>
              <w:autoSpaceDN/>
              <w:adjustRightInd/>
              <w:jc w:val="right"/>
              <w:rPr>
                <w:rFonts w:eastAsia="Times New Roman"/>
                <w:color w:val="000000"/>
              </w:rPr>
            </w:pPr>
            <w:r>
              <w:rPr>
                <w:rFonts w:eastAsia="Times New Roman"/>
                <w:color w:val="000000"/>
              </w:rPr>
              <w:t>$100</w:t>
            </w:r>
          </w:p>
        </w:tc>
        <w:tc>
          <w:tcPr>
            <w:tcW w:w="822" w:type="pct"/>
            <w:gridSpan w:val="2"/>
            <w:tcBorders>
              <w:top w:val="nil"/>
              <w:left w:val="nil"/>
              <w:bottom w:val="nil"/>
              <w:right w:val="single" w:sz="8" w:space="0" w:color="auto"/>
            </w:tcBorders>
            <w:vAlign w:val="center"/>
            <w:hideMark/>
          </w:tcPr>
          <w:p w14:paraId="1D8488E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$250 </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0085549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160A3D8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4746C00"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237A201"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6B4ED67E"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4A8784E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4C035A5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tcBorders>
              <w:top w:val="nil"/>
              <w:left w:val="single" w:sz="8" w:space="0" w:color="auto"/>
              <w:bottom w:val="single" w:sz="8" w:space="0" w:color="000000"/>
              <w:right w:val="single" w:sz="8" w:space="0" w:color="auto"/>
            </w:tcBorders>
            <w:vAlign w:val="center"/>
            <w:hideMark/>
          </w:tcPr>
          <w:p w14:paraId="37AD2760"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08CC661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F50610D"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215FFCF7"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126</w:t>
            </w:r>
          </w:p>
        </w:tc>
        <w:tc>
          <w:tcPr>
            <w:tcW w:w="1889" w:type="pct"/>
            <w:vMerge w:val="restart"/>
            <w:tcBorders>
              <w:top w:val="nil"/>
              <w:left w:val="single" w:sz="8" w:space="0" w:color="auto"/>
              <w:bottom w:val="single" w:sz="8" w:space="0" w:color="000000"/>
              <w:right w:val="single" w:sz="8" w:space="0" w:color="auto"/>
            </w:tcBorders>
            <w:vAlign w:val="center"/>
            <w:hideMark/>
          </w:tcPr>
          <w:p w14:paraId="7A7855B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Harness Pony Open Stake</w:t>
            </w:r>
          </w:p>
        </w:tc>
        <w:tc>
          <w:tcPr>
            <w:tcW w:w="543" w:type="pct"/>
            <w:vMerge w:val="restart"/>
            <w:tcBorders>
              <w:top w:val="nil"/>
              <w:left w:val="single" w:sz="8" w:space="0" w:color="auto"/>
              <w:bottom w:val="single" w:sz="8" w:space="0" w:color="000000"/>
              <w:right w:val="single" w:sz="8" w:space="0" w:color="auto"/>
            </w:tcBorders>
            <w:vAlign w:val="center"/>
            <w:hideMark/>
          </w:tcPr>
          <w:p w14:paraId="757D19FB"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B5A9D8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3E5B35A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4C2695D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D1E82EA"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9A83625"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5531FE2F"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9F13B9E"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68927D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6CA3E4B"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57C49F4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6104CD5C"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06911FFB"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Hackney Roadster Pony</w:t>
            </w:r>
          </w:p>
        </w:tc>
        <w:tc>
          <w:tcPr>
            <w:tcW w:w="125" w:type="pct"/>
            <w:gridSpan w:val="2"/>
            <w:vAlign w:val="center"/>
            <w:hideMark/>
          </w:tcPr>
          <w:p w14:paraId="088492E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F223FBA"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10471EA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21</w:t>
            </w:r>
          </w:p>
        </w:tc>
        <w:tc>
          <w:tcPr>
            <w:tcW w:w="1889" w:type="pct"/>
            <w:tcBorders>
              <w:top w:val="nil"/>
              <w:left w:val="nil"/>
              <w:bottom w:val="single" w:sz="8" w:space="0" w:color="auto"/>
              <w:right w:val="single" w:sz="8" w:space="0" w:color="auto"/>
            </w:tcBorders>
            <w:vAlign w:val="center"/>
            <w:hideMark/>
          </w:tcPr>
          <w:p w14:paraId="137003E0" w14:textId="66444ADB"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Roadster Pony </w:t>
            </w:r>
            <w:r w:rsidR="00257930">
              <w:rPr>
                <w:rFonts w:eastAsia="Times New Roman"/>
                <w:color w:val="000000"/>
              </w:rPr>
              <w:t xml:space="preserve">to Bike </w:t>
            </w:r>
            <w:r w:rsidRPr="00BE7E2F">
              <w:rPr>
                <w:rFonts w:eastAsia="Times New Roman"/>
                <w:color w:val="000000"/>
              </w:rPr>
              <w:t>Open</w:t>
            </w:r>
          </w:p>
        </w:tc>
        <w:tc>
          <w:tcPr>
            <w:tcW w:w="543" w:type="pct"/>
            <w:tcBorders>
              <w:top w:val="nil"/>
              <w:left w:val="nil"/>
              <w:bottom w:val="single" w:sz="8" w:space="0" w:color="auto"/>
              <w:right w:val="single" w:sz="8" w:space="0" w:color="auto"/>
            </w:tcBorders>
            <w:vAlign w:val="center"/>
            <w:hideMark/>
          </w:tcPr>
          <w:p w14:paraId="4B5170FB"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0E68276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4CBC423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6D44B00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F71BE64"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5FF3C984"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34</w:t>
            </w:r>
          </w:p>
        </w:tc>
        <w:tc>
          <w:tcPr>
            <w:tcW w:w="1889" w:type="pct"/>
            <w:vMerge w:val="restart"/>
            <w:tcBorders>
              <w:top w:val="nil"/>
              <w:left w:val="single" w:sz="8" w:space="0" w:color="auto"/>
              <w:bottom w:val="single" w:sz="8" w:space="0" w:color="000000"/>
              <w:right w:val="single" w:sz="8" w:space="0" w:color="auto"/>
            </w:tcBorders>
            <w:vAlign w:val="center"/>
            <w:hideMark/>
          </w:tcPr>
          <w:p w14:paraId="2686AC0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AHHS Roadster Pony to Bike Youth Medallion</w:t>
            </w:r>
          </w:p>
        </w:tc>
        <w:tc>
          <w:tcPr>
            <w:tcW w:w="543" w:type="pct"/>
            <w:vMerge w:val="restart"/>
            <w:tcBorders>
              <w:top w:val="nil"/>
              <w:left w:val="single" w:sz="8" w:space="0" w:color="auto"/>
              <w:bottom w:val="single" w:sz="8" w:space="0" w:color="000000"/>
              <w:right w:val="single" w:sz="8" w:space="0" w:color="auto"/>
            </w:tcBorders>
            <w:vAlign w:val="center"/>
            <w:hideMark/>
          </w:tcPr>
          <w:p w14:paraId="1782C25E"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E67559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2D4C03C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58390B4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657E554" w14:textId="77777777" w:rsidTr="005C596C">
        <w:trPr>
          <w:gridAfter w:val="1"/>
          <w:wAfter w:w="12" w:type="pct"/>
          <w:trHeight w:val="585"/>
        </w:trPr>
        <w:tc>
          <w:tcPr>
            <w:tcW w:w="510" w:type="pct"/>
            <w:vMerge/>
            <w:tcBorders>
              <w:top w:val="nil"/>
              <w:left w:val="single" w:sz="8" w:space="0" w:color="auto"/>
              <w:bottom w:val="single" w:sz="8" w:space="0" w:color="000000"/>
              <w:right w:val="single" w:sz="8" w:space="0" w:color="auto"/>
            </w:tcBorders>
            <w:vAlign w:val="center"/>
            <w:hideMark/>
          </w:tcPr>
          <w:p w14:paraId="69A1CCE1"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F3DC9AC"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006EC7F2"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4" w:space="0" w:color="auto"/>
              <w:right w:val="single" w:sz="8" w:space="0" w:color="auto"/>
            </w:tcBorders>
            <w:vAlign w:val="center"/>
            <w:hideMark/>
          </w:tcPr>
          <w:p w14:paraId="34F9372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Medallion</w:t>
            </w:r>
          </w:p>
        </w:tc>
        <w:tc>
          <w:tcPr>
            <w:tcW w:w="1099" w:type="pct"/>
            <w:gridSpan w:val="2"/>
            <w:vMerge/>
            <w:tcBorders>
              <w:top w:val="nil"/>
              <w:left w:val="single" w:sz="8" w:space="0" w:color="auto"/>
              <w:bottom w:val="single" w:sz="8" w:space="0" w:color="000000"/>
              <w:right w:val="single" w:sz="8" w:space="0" w:color="auto"/>
            </w:tcBorders>
            <w:vAlign w:val="center"/>
            <w:hideMark/>
          </w:tcPr>
          <w:p w14:paraId="57C59B66"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52E7814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DF404B3" w14:textId="77777777" w:rsidTr="005C596C">
        <w:trPr>
          <w:gridAfter w:val="1"/>
          <w:wAfter w:w="12" w:type="pct"/>
          <w:trHeight w:val="300"/>
        </w:trPr>
        <w:tc>
          <w:tcPr>
            <w:tcW w:w="510" w:type="pct"/>
            <w:tcBorders>
              <w:top w:val="nil"/>
              <w:left w:val="single" w:sz="8" w:space="0" w:color="auto"/>
              <w:bottom w:val="single" w:sz="8" w:space="0" w:color="000000"/>
              <w:right w:val="single" w:sz="8" w:space="0" w:color="auto"/>
            </w:tcBorders>
            <w:vAlign w:val="center"/>
          </w:tcPr>
          <w:p w14:paraId="5C9D561C" w14:textId="25400416" w:rsidR="005C596C" w:rsidRPr="00BE7E2F" w:rsidRDefault="005C596C" w:rsidP="008C7E1A">
            <w:pPr>
              <w:widowControl/>
              <w:autoSpaceDE/>
              <w:autoSpaceDN/>
              <w:adjustRightInd/>
              <w:jc w:val="right"/>
              <w:rPr>
                <w:rFonts w:eastAsia="Times New Roman"/>
                <w:color w:val="000000"/>
              </w:rPr>
            </w:pPr>
            <w:r>
              <w:rPr>
                <w:rFonts w:eastAsia="Times New Roman"/>
                <w:color w:val="000000"/>
              </w:rPr>
              <w:t>36</w:t>
            </w:r>
          </w:p>
        </w:tc>
        <w:tc>
          <w:tcPr>
            <w:tcW w:w="1889" w:type="pct"/>
            <w:tcBorders>
              <w:top w:val="nil"/>
              <w:left w:val="single" w:sz="8" w:space="0" w:color="auto"/>
              <w:bottom w:val="single" w:sz="8" w:space="0" w:color="000000"/>
              <w:right w:val="single" w:sz="8" w:space="0" w:color="auto"/>
            </w:tcBorders>
            <w:vAlign w:val="center"/>
          </w:tcPr>
          <w:p w14:paraId="1AFD5627" w14:textId="7B6F32DC" w:rsidR="005C596C" w:rsidRPr="00BE7E2F" w:rsidRDefault="005C596C" w:rsidP="008C7E1A">
            <w:pPr>
              <w:widowControl/>
              <w:autoSpaceDE/>
              <w:autoSpaceDN/>
              <w:adjustRightInd/>
              <w:rPr>
                <w:rFonts w:eastAsia="Times New Roman"/>
                <w:color w:val="000000"/>
              </w:rPr>
            </w:pPr>
            <w:r>
              <w:rPr>
                <w:rFonts w:eastAsia="Times New Roman"/>
                <w:color w:val="000000"/>
              </w:rPr>
              <w:t>Hackney Roadster Pony - Amateur</w:t>
            </w:r>
          </w:p>
        </w:tc>
        <w:tc>
          <w:tcPr>
            <w:tcW w:w="543" w:type="pct"/>
            <w:tcBorders>
              <w:top w:val="nil"/>
              <w:left w:val="single" w:sz="8" w:space="0" w:color="auto"/>
              <w:bottom w:val="single" w:sz="8" w:space="0" w:color="000000"/>
              <w:right w:val="single" w:sz="4" w:space="0" w:color="auto"/>
            </w:tcBorders>
            <w:vAlign w:val="center"/>
          </w:tcPr>
          <w:p w14:paraId="03DED1D1" w14:textId="4D6AF415" w:rsidR="005C596C" w:rsidRDefault="005C596C" w:rsidP="008C7E1A">
            <w:pPr>
              <w:widowControl/>
              <w:autoSpaceDE/>
              <w:autoSpaceDN/>
              <w:adjustRightInd/>
              <w:jc w:val="right"/>
              <w:rPr>
                <w:rFonts w:eastAsia="Times New Roman"/>
                <w:color w:val="000000"/>
              </w:rPr>
            </w:pPr>
            <w:r>
              <w:rPr>
                <w:rFonts w:eastAsia="Times New Roman"/>
                <w:color w:val="000000"/>
              </w:rPr>
              <w:t>$40</w:t>
            </w:r>
          </w:p>
        </w:tc>
        <w:tc>
          <w:tcPr>
            <w:tcW w:w="822" w:type="pct"/>
            <w:gridSpan w:val="2"/>
            <w:tcBorders>
              <w:top w:val="single" w:sz="4" w:space="0" w:color="auto"/>
              <w:left w:val="single" w:sz="4" w:space="0" w:color="auto"/>
              <w:bottom w:val="single" w:sz="4" w:space="0" w:color="auto"/>
              <w:right w:val="single" w:sz="4" w:space="0" w:color="auto"/>
            </w:tcBorders>
            <w:vAlign w:val="center"/>
          </w:tcPr>
          <w:p w14:paraId="1623E285" w14:textId="38A53EF1" w:rsidR="005C596C" w:rsidRPr="00BE7E2F" w:rsidRDefault="005C596C" w:rsidP="008C7E1A">
            <w:pPr>
              <w:widowControl/>
              <w:autoSpaceDE/>
              <w:autoSpaceDN/>
              <w:adjustRightInd/>
              <w:rPr>
                <w:rFonts w:eastAsia="Times New Roman"/>
                <w:color w:val="000000"/>
              </w:rPr>
            </w:pPr>
            <w:r>
              <w:rPr>
                <w:rFonts w:eastAsia="Times New Roman"/>
                <w:color w:val="000000"/>
              </w:rPr>
              <w:t>Ribbon</w:t>
            </w:r>
          </w:p>
        </w:tc>
        <w:tc>
          <w:tcPr>
            <w:tcW w:w="1099" w:type="pct"/>
            <w:gridSpan w:val="2"/>
            <w:tcBorders>
              <w:top w:val="nil"/>
              <w:left w:val="single" w:sz="4" w:space="0" w:color="auto"/>
              <w:bottom w:val="single" w:sz="8" w:space="0" w:color="000000"/>
              <w:right w:val="single" w:sz="8" w:space="0" w:color="auto"/>
            </w:tcBorders>
            <w:vAlign w:val="center"/>
          </w:tcPr>
          <w:p w14:paraId="79B5C681" w14:textId="1FCD39D8" w:rsidR="005C596C" w:rsidRPr="00BE7E2F" w:rsidRDefault="005C596C" w:rsidP="008C7E1A">
            <w:pPr>
              <w:widowControl/>
              <w:autoSpaceDE/>
              <w:autoSpaceDN/>
              <w:adjustRightInd/>
              <w:rPr>
                <w:rFonts w:eastAsia="Times New Roman"/>
                <w:color w:val="000000"/>
              </w:rPr>
            </w:pPr>
            <w:r>
              <w:rPr>
                <w:rFonts w:eastAsia="Times New Roman"/>
                <w:color w:val="000000"/>
              </w:rPr>
              <w:t>Thursday 6:30 PM</w:t>
            </w:r>
          </w:p>
        </w:tc>
        <w:tc>
          <w:tcPr>
            <w:tcW w:w="124" w:type="pct"/>
            <w:gridSpan w:val="2"/>
            <w:vAlign w:val="center"/>
          </w:tcPr>
          <w:p w14:paraId="4D8D39ED" w14:textId="77777777" w:rsidR="005C596C" w:rsidRPr="00BE7E2F" w:rsidRDefault="005C596C" w:rsidP="008C7E1A">
            <w:pPr>
              <w:widowControl/>
              <w:autoSpaceDE/>
              <w:autoSpaceDN/>
              <w:adjustRightInd/>
              <w:rPr>
                <w:rFonts w:ascii="Times New Roman" w:eastAsia="Times New Roman" w:hAnsi="Times New Roman" w:cs="Times New Roman"/>
                <w:sz w:val="20"/>
                <w:szCs w:val="20"/>
              </w:rPr>
            </w:pPr>
          </w:p>
        </w:tc>
      </w:tr>
      <w:tr w:rsidR="005C596C" w:rsidRPr="00BE7E2F" w14:paraId="24B63B90"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45057B24"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54</w:t>
            </w:r>
          </w:p>
        </w:tc>
        <w:tc>
          <w:tcPr>
            <w:tcW w:w="1889" w:type="pct"/>
            <w:vMerge w:val="restart"/>
            <w:tcBorders>
              <w:top w:val="nil"/>
              <w:left w:val="single" w:sz="8" w:space="0" w:color="auto"/>
              <w:bottom w:val="single" w:sz="8" w:space="0" w:color="000000"/>
              <w:right w:val="single" w:sz="8" w:space="0" w:color="auto"/>
            </w:tcBorders>
            <w:vAlign w:val="center"/>
            <w:hideMark/>
          </w:tcPr>
          <w:p w14:paraId="7E51F3AF" w14:textId="6BA0105F"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$250 UPHA Roadster to Bike Classic</w:t>
            </w:r>
            <w:r w:rsidR="005C596C">
              <w:rPr>
                <w:rFonts w:eastAsia="Times New Roman"/>
                <w:color w:val="000000"/>
              </w:rPr>
              <w:t xml:space="preserve"> 4 Year Old &amp; Under</w:t>
            </w:r>
          </w:p>
        </w:tc>
        <w:tc>
          <w:tcPr>
            <w:tcW w:w="543" w:type="pct"/>
            <w:vMerge w:val="restart"/>
            <w:tcBorders>
              <w:top w:val="nil"/>
              <w:left w:val="single" w:sz="8" w:space="0" w:color="auto"/>
              <w:bottom w:val="single" w:sz="8" w:space="0" w:color="000000"/>
              <w:right w:val="single" w:sz="8" w:space="0" w:color="auto"/>
            </w:tcBorders>
            <w:vAlign w:val="center"/>
            <w:hideMark/>
          </w:tcPr>
          <w:p w14:paraId="28FE7816" w14:textId="47DCCDA1" w:rsidR="00983508" w:rsidRPr="00BE7E2F" w:rsidRDefault="005C596C" w:rsidP="008C7E1A">
            <w:pPr>
              <w:widowControl/>
              <w:autoSpaceDE/>
              <w:autoSpaceDN/>
              <w:adjustRightInd/>
              <w:jc w:val="right"/>
              <w:rPr>
                <w:rFonts w:eastAsia="Times New Roman"/>
                <w:color w:val="000000"/>
              </w:rPr>
            </w:pPr>
            <w:r>
              <w:rPr>
                <w:rFonts w:eastAsia="Times New Roman"/>
                <w:color w:val="000000"/>
              </w:rPr>
              <w:t>$100</w:t>
            </w:r>
          </w:p>
        </w:tc>
        <w:tc>
          <w:tcPr>
            <w:tcW w:w="822" w:type="pct"/>
            <w:gridSpan w:val="2"/>
            <w:tcBorders>
              <w:top w:val="single" w:sz="4" w:space="0" w:color="auto"/>
              <w:left w:val="nil"/>
              <w:bottom w:val="nil"/>
              <w:right w:val="single" w:sz="8" w:space="0" w:color="auto"/>
            </w:tcBorders>
            <w:vAlign w:val="center"/>
            <w:hideMark/>
          </w:tcPr>
          <w:p w14:paraId="2975E51B" w14:textId="77777777" w:rsidR="005C596C" w:rsidRDefault="005C596C" w:rsidP="008C7E1A">
            <w:pPr>
              <w:widowControl/>
              <w:autoSpaceDE/>
              <w:autoSpaceDN/>
              <w:adjustRightInd/>
              <w:rPr>
                <w:rFonts w:eastAsia="Times New Roman"/>
                <w:color w:val="000000"/>
              </w:rPr>
            </w:pPr>
          </w:p>
          <w:p w14:paraId="4551B30B" w14:textId="48DB8B25"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$250 </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6A4E78A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5F7849D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DC5AE4C"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E17D774"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3B17CAA"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B088BF3"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11EDF5C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tcBorders>
              <w:top w:val="nil"/>
              <w:left w:val="single" w:sz="8" w:space="0" w:color="auto"/>
              <w:bottom w:val="single" w:sz="8" w:space="0" w:color="000000"/>
              <w:right w:val="single" w:sz="8" w:space="0" w:color="auto"/>
            </w:tcBorders>
            <w:vAlign w:val="center"/>
            <w:hideMark/>
          </w:tcPr>
          <w:p w14:paraId="70FA5038"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4DE4636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0BFFAB0"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33BC7194"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70</w:t>
            </w:r>
          </w:p>
        </w:tc>
        <w:tc>
          <w:tcPr>
            <w:tcW w:w="1889" w:type="pct"/>
            <w:vMerge w:val="restart"/>
            <w:tcBorders>
              <w:top w:val="nil"/>
              <w:left w:val="single" w:sz="8" w:space="0" w:color="auto"/>
              <w:bottom w:val="single" w:sz="8" w:space="0" w:color="000000"/>
              <w:right w:val="single" w:sz="8" w:space="0" w:color="auto"/>
            </w:tcBorders>
            <w:vAlign w:val="center"/>
            <w:hideMark/>
          </w:tcPr>
          <w:p w14:paraId="5F5DF7A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AHHS Roadster Pony Under Saddle Youth Medallion</w:t>
            </w:r>
          </w:p>
        </w:tc>
        <w:tc>
          <w:tcPr>
            <w:tcW w:w="543" w:type="pct"/>
            <w:vMerge w:val="restart"/>
            <w:tcBorders>
              <w:top w:val="nil"/>
              <w:left w:val="single" w:sz="8" w:space="0" w:color="auto"/>
              <w:bottom w:val="single" w:sz="8" w:space="0" w:color="000000"/>
              <w:right w:val="single" w:sz="8" w:space="0" w:color="auto"/>
            </w:tcBorders>
            <w:vAlign w:val="center"/>
            <w:hideMark/>
          </w:tcPr>
          <w:p w14:paraId="32F3C1E7"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4C627FC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79CCCC5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40C8C1C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EA33181" w14:textId="77777777" w:rsidTr="005C596C">
        <w:trPr>
          <w:gridAfter w:val="1"/>
          <w:wAfter w:w="12" w:type="pct"/>
          <w:trHeight w:val="585"/>
        </w:trPr>
        <w:tc>
          <w:tcPr>
            <w:tcW w:w="510" w:type="pct"/>
            <w:vMerge/>
            <w:tcBorders>
              <w:top w:val="nil"/>
              <w:left w:val="single" w:sz="8" w:space="0" w:color="auto"/>
              <w:bottom w:val="single" w:sz="8" w:space="0" w:color="000000"/>
              <w:right w:val="single" w:sz="8" w:space="0" w:color="auto"/>
            </w:tcBorders>
            <w:vAlign w:val="center"/>
            <w:hideMark/>
          </w:tcPr>
          <w:p w14:paraId="10011FA3"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162760B2"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FB55424"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A69F43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Medallion</w:t>
            </w:r>
          </w:p>
        </w:tc>
        <w:tc>
          <w:tcPr>
            <w:tcW w:w="1099" w:type="pct"/>
            <w:gridSpan w:val="2"/>
            <w:vMerge/>
            <w:tcBorders>
              <w:top w:val="nil"/>
              <w:left w:val="single" w:sz="8" w:space="0" w:color="auto"/>
              <w:bottom w:val="single" w:sz="8" w:space="0" w:color="000000"/>
              <w:right w:val="single" w:sz="8" w:space="0" w:color="auto"/>
            </w:tcBorders>
            <w:vAlign w:val="center"/>
            <w:hideMark/>
          </w:tcPr>
          <w:p w14:paraId="7DCAEE05"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6D1A224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CBE4FA3"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5AEDEA1"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79</w:t>
            </w:r>
          </w:p>
        </w:tc>
        <w:tc>
          <w:tcPr>
            <w:tcW w:w="1889" w:type="pct"/>
            <w:vMerge w:val="restart"/>
            <w:tcBorders>
              <w:top w:val="nil"/>
              <w:left w:val="single" w:sz="8" w:space="0" w:color="auto"/>
              <w:bottom w:val="single" w:sz="8" w:space="0" w:color="000000"/>
              <w:right w:val="single" w:sz="8" w:space="0" w:color="auto"/>
            </w:tcBorders>
            <w:vAlign w:val="center"/>
            <w:hideMark/>
          </w:tcPr>
          <w:p w14:paraId="509FAC3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Roadster Pony Under Saddle Jr Exhibitor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189F93C7"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CF4F72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1CBBA14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6526635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2E44BF5"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C01CED1"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6C682760"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2BB8D07"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201E28D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010F40E"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656F88E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29180B5"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B42AC68"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94</w:t>
            </w:r>
          </w:p>
        </w:tc>
        <w:tc>
          <w:tcPr>
            <w:tcW w:w="1889" w:type="pct"/>
            <w:vMerge w:val="restart"/>
            <w:tcBorders>
              <w:top w:val="nil"/>
              <w:left w:val="single" w:sz="8" w:space="0" w:color="auto"/>
              <w:bottom w:val="single" w:sz="8" w:space="0" w:color="000000"/>
              <w:right w:val="single" w:sz="8" w:space="0" w:color="auto"/>
            </w:tcBorders>
            <w:vAlign w:val="center"/>
            <w:hideMark/>
          </w:tcPr>
          <w:p w14:paraId="17DCC05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Roadster Pony to Bike Open Stake</w:t>
            </w:r>
          </w:p>
        </w:tc>
        <w:tc>
          <w:tcPr>
            <w:tcW w:w="543" w:type="pct"/>
            <w:vMerge w:val="restart"/>
            <w:tcBorders>
              <w:top w:val="nil"/>
              <w:left w:val="single" w:sz="8" w:space="0" w:color="auto"/>
              <w:bottom w:val="single" w:sz="8" w:space="0" w:color="000000"/>
              <w:right w:val="single" w:sz="8" w:space="0" w:color="auto"/>
            </w:tcBorders>
            <w:vAlign w:val="center"/>
            <w:hideMark/>
          </w:tcPr>
          <w:p w14:paraId="0ACAA62E"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1B55F73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4BFA83B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649AD2A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7D40416"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3036044"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390F99A"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BC46E2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59C3771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3ABD40F1"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09713A3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DCAC55E"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BAD963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138</w:t>
            </w:r>
          </w:p>
        </w:tc>
        <w:tc>
          <w:tcPr>
            <w:tcW w:w="1889" w:type="pct"/>
            <w:vMerge w:val="restart"/>
            <w:tcBorders>
              <w:top w:val="nil"/>
              <w:left w:val="single" w:sz="8" w:space="0" w:color="auto"/>
              <w:bottom w:val="single" w:sz="8" w:space="0" w:color="000000"/>
              <w:right w:val="single" w:sz="8" w:space="0" w:color="auto"/>
            </w:tcBorders>
            <w:vAlign w:val="center"/>
            <w:hideMark/>
          </w:tcPr>
          <w:p w14:paraId="4D695842" w14:textId="309A6A2A"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Roadster Pony to Bike </w:t>
            </w:r>
            <w:r w:rsidR="00F354AE">
              <w:rPr>
                <w:rFonts w:eastAsia="Times New Roman"/>
                <w:color w:val="000000"/>
              </w:rPr>
              <w:t>Jr Ex</w:t>
            </w:r>
            <w:r w:rsidR="007C1DBB">
              <w:rPr>
                <w:rFonts w:eastAsia="Times New Roman"/>
                <w:color w:val="000000"/>
              </w:rPr>
              <w:t>hibitor</w:t>
            </w:r>
            <w:r w:rsidRPr="00BE7E2F">
              <w:rPr>
                <w:rFonts w:eastAsia="Times New Roman"/>
                <w:color w:val="000000"/>
              </w:rPr>
              <w:t xml:space="preserve"> Stake</w:t>
            </w:r>
          </w:p>
        </w:tc>
        <w:tc>
          <w:tcPr>
            <w:tcW w:w="543" w:type="pct"/>
            <w:vMerge w:val="restart"/>
            <w:tcBorders>
              <w:top w:val="nil"/>
              <w:left w:val="single" w:sz="8" w:space="0" w:color="auto"/>
              <w:bottom w:val="single" w:sz="8" w:space="0" w:color="000000"/>
              <w:right w:val="single" w:sz="8" w:space="0" w:color="auto"/>
            </w:tcBorders>
            <w:vAlign w:val="center"/>
            <w:hideMark/>
          </w:tcPr>
          <w:p w14:paraId="5D6BBB82"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9055AC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2D780AA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713DE017"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9C1B4BB"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1702A076"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5AD28557"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59523677"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4200679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24930F6E"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38C3C74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7184E5AE"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273F4905"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Roadster Horse</w:t>
            </w:r>
          </w:p>
        </w:tc>
        <w:tc>
          <w:tcPr>
            <w:tcW w:w="125" w:type="pct"/>
            <w:gridSpan w:val="2"/>
            <w:vAlign w:val="center"/>
            <w:hideMark/>
          </w:tcPr>
          <w:p w14:paraId="41E10B8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B286B73"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126C2CA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75</w:t>
            </w:r>
          </w:p>
        </w:tc>
        <w:tc>
          <w:tcPr>
            <w:tcW w:w="1889" w:type="pct"/>
            <w:tcBorders>
              <w:top w:val="nil"/>
              <w:left w:val="nil"/>
              <w:bottom w:val="single" w:sz="8" w:space="0" w:color="auto"/>
              <w:right w:val="single" w:sz="8" w:space="0" w:color="auto"/>
            </w:tcBorders>
            <w:vAlign w:val="center"/>
            <w:hideMark/>
          </w:tcPr>
          <w:p w14:paraId="5AFA315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Roadster Horse Under Saddle Open</w:t>
            </w:r>
          </w:p>
        </w:tc>
        <w:tc>
          <w:tcPr>
            <w:tcW w:w="543" w:type="pct"/>
            <w:tcBorders>
              <w:top w:val="nil"/>
              <w:left w:val="nil"/>
              <w:bottom w:val="single" w:sz="8" w:space="0" w:color="auto"/>
              <w:right w:val="single" w:sz="8" w:space="0" w:color="auto"/>
            </w:tcBorders>
            <w:vAlign w:val="center"/>
            <w:hideMark/>
          </w:tcPr>
          <w:p w14:paraId="4B43268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6A28E52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3DECBFA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3E81F88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136A0BC"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8AEDFC8"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92</w:t>
            </w:r>
          </w:p>
        </w:tc>
        <w:tc>
          <w:tcPr>
            <w:tcW w:w="1889" w:type="pct"/>
            <w:vMerge w:val="restart"/>
            <w:tcBorders>
              <w:top w:val="nil"/>
              <w:left w:val="single" w:sz="8" w:space="0" w:color="auto"/>
              <w:bottom w:val="single" w:sz="8" w:space="0" w:color="000000"/>
              <w:right w:val="single" w:sz="8" w:space="0" w:color="auto"/>
            </w:tcBorders>
            <w:vAlign w:val="center"/>
            <w:hideMark/>
          </w:tcPr>
          <w:p w14:paraId="67CC070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Road Horse Under Saddle Stake</w:t>
            </w:r>
          </w:p>
        </w:tc>
        <w:tc>
          <w:tcPr>
            <w:tcW w:w="543" w:type="pct"/>
            <w:vMerge w:val="restart"/>
            <w:tcBorders>
              <w:top w:val="nil"/>
              <w:left w:val="single" w:sz="8" w:space="0" w:color="auto"/>
              <w:bottom w:val="single" w:sz="8" w:space="0" w:color="000000"/>
              <w:right w:val="single" w:sz="8" w:space="0" w:color="auto"/>
            </w:tcBorders>
            <w:vAlign w:val="center"/>
            <w:hideMark/>
          </w:tcPr>
          <w:p w14:paraId="1936455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20E5A5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0BABB51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554FCB4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DB41BC5"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7C137BE"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2A846026"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33694967"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931C5B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357ADA64"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4519112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5A551AF4"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319A5884"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lastRenderedPageBreak/>
              <w:t>Open To All Breeds</w:t>
            </w:r>
          </w:p>
        </w:tc>
        <w:tc>
          <w:tcPr>
            <w:tcW w:w="125" w:type="pct"/>
            <w:gridSpan w:val="2"/>
            <w:vAlign w:val="center"/>
            <w:hideMark/>
          </w:tcPr>
          <w:p w14:paraId="094294D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8E34088"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0DF7DF7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13</w:t>
            </w:r>
          </w:p>
        </w:tc>
        <w:tc>
          <w:tcPr>
            <w:tcW w:w="1889" w:type="pct"/>
            <w:tcBorders>
              <w:top w:val="nil"/>
              <w:left w:val="nil"/>
              <w:bottom w:val="single" w:sz="8" w:space="0" w:color="auto"/>
              <w:right w:val="single" w:sz="8" w:space="0" w:color="auto"/>
            </w:tcBorders>
            <w:vAlign w:val="center"/>
            <w:hideMark/>
          </w:tcPr>
          <w:p w14:paraId="7945272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Open English Pleasure Walk &amp; Trot</w:t>
            </w:r>
          </w:p>
        </w:tc>
        <w:tc>
          <w:tcPr>
            <w:tcW w:w="543" w:type="pct"/>
            <w:tcBorders>
              <w:top w:val="nil"/>
              <w:left w:val="nil"/>
              <w:bottom w:val="single" w:sz="8" w:space="0" w:color="auto"/>
              <w:right w:val="single" w:sz="8" w:space="0" w:color="auto"/>
            </w:tcBorders>
            <w:vAlign w:val="center"/>
            <w:hideMark/>
          </w:tcPr>
          <w:p w14:paraId="6CFD0412"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1922A3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1F6952D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269B24E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CB24FF5"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312F64F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26</w:t>
            </w:r>
          </w:p>
        </w:tc>
        <w:tc>
          <w:tcPr>
            <w:tcW w:w="1889" w:type="pct"/>
            <w:tcBorders>
              <w:top w:val="nil"/>
              <w:left w:val="nil"/>
              <w:bottom w:val="single" w:sz="8" w:space="0" w:color="auto"/>
              <w:right w:val="single" w:sz="8" w:space="0" w:color="auto"/>
            </w:tcBorders>
            <w:vAlign w:val="center"/>
            <w:hideMark/>
          </w:tcPr>
          <w:p w14:paraId="024237F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Open Hunter Pleasure</w:t>
            </w:r>
          </w:p>
        </w:tc>
        <w:tc>
          <w:tcPr>
            <w:tcW w:w="543" w:type="pct"/>
            <w:tcBorders>
              <w:top w:val="nil"/>
              <w:left w:val="nil"/>
              <w:bottom w:val="single" w:sz="8" w:space="0" w:color="auto"/>
              <w:right w:val="single" w:sz="8" w:space="0" w:color="auto"/>
            </w:tcBorders>
            <w:vAlign w:val="center"/>
            <w:hideMark/>
          </w:tcPr>
          <w:p w14:paraId="4169FAD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19C7CF9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2174808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0D742B6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AF93623"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1FB24AA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35</w:t>
            </w:r>
          </w:p>
        </w:tc>
        <w:tc>
          <w:tcPr>
            <w:tcW w:w="1889" w:type="pct"/>
            <w:tcBorders>
              <w:top w:val="nil"/>
              <w:left w:val="nil"/>
              <w:bottom w:val="single" w:sz="8" w:space="0" w:color="auto"/>
              <w:right w:val="single" w:sz="8" w:space="0" w:color="auto"/>
            </w:tcBorders>
            <w:vAlign w:val="center"/>
            <w:hideMark/>
          </w:tcPr>
          <w:p w14:paraId="15E71B6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Open Western Pleasure</w:t>
            </w:r>
          </w:p>
        </w:tc>
        <w:tc>
          <w:tcPr>
            <w:tcW w:w="543" w:type="pct"/>
            <w:tcBorders>
              <w:top w:val="nil"/>
              <w:left w:val="nil"/>
              <w:bottom w:val="single" w:sz="8" w:space="0" w:color="auto"/>
              <w:right w:val="single" w:sz="8" w:space="0" w:color="auto"/>
            </w:tcBorders>
            <w:vAlign w:val="center"/>
            <w:hideMark/>
          </w:tcPr>
          <w:p w14:paraId="5E11ED8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70D1D14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3C56289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50612C9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D65B289"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059EB1E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46</w:t>
            </w:r>
          </w:p>
        </w:tc>
        <w:tc>
          <w:tcPr>
            <w:tcW w:w="1889" w:type="pct"/>
            <w:tcBorders>
              <w:top w:val="nil"/>
              <w:left w:val="nil"/>
              <w:bottom w:val="single" w:sz="8" w:space="0" w:color="auto"/>
              <w:right w:val="single" w:sz="8" w:space="0" w:color="auto"/>
            </w:tcBorders>
            <w:vAlign w:val="center"/>
            <w:hideMark/>
          </w:tcPr>
          <w:p w14:paraId="341BFF4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Open English Pleasure WTC Amateur/Jr Exhibitor</w:t>
            </w:r>
          </w:p>
        </w:tc>
        <w:tc>
          <w:tcPr>
            <w:tcW w:w="543" w:type="pct"/>
            <w:tcBorders>
              <w:top w:val="nil"/>
              <w:left w:val="nil"/>
              <w:bottom w:val="single" w:sz="8" w:space="0" w:color="auto"/>
              <w:right w:val="single" w:sz="8" w:space="0" w:color="auto"/>
            </w:tcBorders>
            <w:vAlign w:val="center"/>
            <w:hideMark/>
          </w:tcPr>
          <w:p w14:paraId="311D1325"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3744FC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602651C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391B0A44"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0EC43A8"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217F17D3"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53</w:t>
            </w:r>
          </w:p>
        </w:tc>
        <w:tc>
          <w:tcPr>
            <w:tcW w:w="1889" w:type="pct"/>
            <w:tcBorders>
              <w:top w:val="nil"/>
              <w:left w:val="nil"/>
              <w:bottom w:val="single" w:sz="8" w:space="0" w:color="auto"/>
              <w:right w:val="single" w:sz="8" w:space="0" w:color="auto"/>
            </w:tcBorders>
            <w:vAlign w:val="center"/>
            <w:hideMark/>
          </w:tcPr>
          <w:p w14:paraId="23C1BC44" w14:textId="2C847FB9"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Open </w:t>
            </w:r>
            <w:r w:rsidR="005C596C">
              <w:rPr>
                <w:rFonts w:eastAsia="Times New Roman"/>
                <w:color w:val="000000"/>
              </w:rPr>
              <w:t xml:space="preserve">English </w:t>
            </w:r>
            <w:r w:rsidRPr="00BE7E2F">
              <w:rPr>
                <w:rFonts w:eastAsia="Times New Roman"/>
                <w:color w:val="000000"/>
              </w:rPr>
              <w:t>Pleasure Driving</w:t>
            </w:r>
          </w:p>
        </w:tc>
        <w:tc>
          <w:tcPr>
            <w:tcW w:w="543" w:type="pct"/>
            <w:tcBorders>
              <w:top w:val="nil"/>
              <w:left w:val="nil"/>
              <w:bottom w:val="single" w:sz="8" w:space="0" w:color="auto"/>
              <w:right w:val="single" w:sz="8" w:space="0" w:color="auto"/>
            </w:tcBorders>
            <w:vAlign w:val="center"/>
            <w:hideMark/>
          </w:tcPr>
          <w:p w14:paraId="5A60428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39E566B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30A1AE3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45A4DE2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3FA66BA"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62EC5FAB"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58</w:t>
            </w:r>
          </w:p>
        </w:tc>
        <w:tc>
          <w:tcPr>
            <w:tcW w:w="1889" w:type="pct"/>
            <w:tcBorders>
              <w:top w:val="nil"/>
              <w:left w:val="nil"/>
              <w:bottom w:val="single" w:sz="8" w:space="0" w:color="auto"/>
              <w:right w:val="single" w:sz="8" w:space="0" w:color="auto"/>
            </w:tcBorders>
            <w:vAlign w:val="center"/>
            <w:hideMark/>
          </w:tcPr>
          <w:p w14:paraId="211F029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Open Pleasure Walk &amp; Trot (Any Seat)</w:t>
            </w:r>
          </w:p>
        </w:tc>
        <w:tc>
          <w:tcPr>
            <w:tcW w:w="543" w:type="pct"/>
            <w:tcBorders>
              <w:top w:val="nil"/>
              <w:left w:val="nil"/>
              <w:bottom w:val="single" w:sz="8" w:space="0" w:color="auto"/>
              <w:right w:val="single" w:sz="8" w:space="0" w:color="auto"/>
            </w:tcBorders>
            <w:vAlign w:val="center"/>
            <w:hideMark/>
          </w:tcPr>
          <w:p w14:paraId="3DB2D157"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1015CDD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2F85DB9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3D46E63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C728457"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02127089" w14:textId="77777777" w:rsidR="00983508" w:rsidRPr="00BE7E2F" w:rsidRDefault="00983508" w:rsidP="008C7E1A">
            <w:pPr>
              <w:widowControl/>
              <w:autoSpaceDE/>
              <w:autoSpaceDN/>
              <w:adjustRightInd/>
              <w:jc w:val="right"/>
              <w:rPr>
                <w:rFonts w:eastAsia="Times New Roman"/>
              </w:rPr>
            </w:pPr>
            <w:r w:rsidRPr="00BE7E2F">
              <w:rPr>
                <w:rFonts w:eastAsia="Times New Roman"/>
              </w:rPr>
              <w:t>73</w:t>
            </w:r>
          </w:p>
        </w:tc>
        <w:tc>
          <w:tcPr>
            <w:tcW w:w="1889" w:type="pct"/>
            <w:tcBorders>
              <w:top w:val="nil"/>
              <w:left w:val="nil"/>
              <w:bottom w:val="single" w:sz="8" w:space="0" w:color="auto"/>
              <w:right w:val="single" w:sz="8" w:space="0" w:color="auto"/>
            </w:tcBorders>
            <w:vAlign w:val="center"/>
            <w:hideMark/>
          </w:tcPr>
          <w:p w14:paraId="1873FC4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Saddle Seat Pleasure Walk &amp; Trot 12 &amp; Under</w:t>
            </w:r>
          </w:p>
        </w:tc>
        <w:tc>
          <w:tcPr>
            <w:tcW w:w="543" w:type="pct"/>
            <w:tcBorders>
              <w:top w:val="nil"/>
              <w:left w:val="nil"/>
              <w:bottom w:val="single" w:sz="8" w:space="0" w:color="auto"/>
              <w:right w:val="single" w:sz="8" w:space="0" w:color="auto"/>
            </w:tcBorders>
            <w:vAlign w:val="center"/>
            <w:hideMark/>
          </w:tcPr>
          <w:p w14:paraId="34A1243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24F6C08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2944A22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490DAB54"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012B92E"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404BDABE" w14:textId="77777777" w:rsidR="00983508" w:rsidRPr="00BE7E2F" w:rsidRDefault="00983508" w:rsidP="008C7E1A">
            <w:pPr>
              <w:widowControl/>
              <w:autoSpaceDE/>
              <w:autoSpaceDN/>
              <w:adjustRightInd/>
              <w:jc w:val="right"/>
              <w:rPr>
                <w:rFonts w:eastAsia="Times New Roman"/>
              </w:rPr>
            </w:pPr>
            <w:r w:rsidRPr="00BE7E2F">
              <w:rPr>
                <w:rFonts w:eastAsia="Times New Roman"/>
              </w:rPr>
              <w:t>95</w:t>
            </w:r>
          </w:p>
        </w:tc>
        <w:tc>
          <w:tcPr>
            <w:tcW w:w="1889" w:type="pct"/>
            <w:vMerge w:val="restart"/>
            <w:tcBorders>
              <w:top w:val="nil"/>
              <w:left w:val="single" w:sz="8" w:space="0" w:color="auto"/>
              <w:bottom w:val="single" w:sz="8" w:space="0" w:color="000000"/>
              <w:right w:val="single" w:sz="8" w:space="0" w:color="auto"/>
            </w:tcBorders>
            <w:vAlign w:val="center"/>
            <w:hideMark/>
          </w:tcPr>
          <w:p w14:paraId="39137C6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Open English Pleasure Walk &amp; Trot Stake</w:t>
            </w:r>
          </w:p>
        </w:tc>
        <w:tc>
          <w:tcPr>
            <w:tcW w:w="543" w:type="pct"/>
            <w:vMerge w:val="restart"/>
            <w:tcBorders>
              <w:top w:val="nil"/>
              <w:left w:val="single" w:sz="8" w:space="0" w:color="auto"/>
              <w:bottom w:val="single" w:sz="8" w:space="0" w:color="000000"/>
              <w:right w:val="single" w:sz="8" w:space="0" w:color="auto"/>
            </w:tcBorders>
            <w:vAlign w:val="center"/>
            <w:hideMark/>
          </w:tcPr>
          <w:p w14:paraId="3B981292"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40D49B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1CD3150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68D9A16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3B73E92"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6956C05F" w14:textId="77777777" w:rsidR="00983508" w:rsidRPr="00BE7E2F" w:rsidRDefault="00983508" w:rsidP="008C7E1A">
            <w:pPr>
              <w:widowControl/>
              <w:autoSpaceDE/>
              <w:autoSpaceDN/>
              <w:adjustRightInd/>
              <w:rPr>
                <w:rFonts w:eastAsia="Times New Roman"/>
              </w:rPr>
            </w:pPr>
          </w:p>
        </w:tc>
        <w:tc>
          <w:tcPr>
            <w:tcW w:w="1889" w:type="pct"/>
            <w:vMerge/>
            <w:tcBorders>
              <w:top w:val="nil"/>
              <w:left w:val="single" w:sz="8" w:space="0" w:color="auto"/>
              <w:bottom w:val="single" w:sz="8" w:space="0" w:color="000000"/>
              <w:right w:val="single" w:sz="8" w:space="0" w:color="auto"/>
            </w:tcBorders>
            <w:vAlign w:val="center"/>
            <w:hideMark/>
          </w:tcPr>
          <w:p w14:paraId="401EF23A"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E3F69E4"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1CE535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35F8EF6"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43FC5E37"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DA8CEDC"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67E831AA" w14:textId="77777777" w:rsidR="00983508" w:rsidRPr="00BE7E2F" w:rsidRDefault="00983508" w:rsidP="008C7E1A">
            <w:pPr>
              <w:widowControl/>
              <w:autoSpaceDE/>
              <w:autoSpaceDN/>
              <w:adjustRightInd/>
              <w:jc w:val="right"/>
              <w:rPr>
                <w:rFonts w:eastAsia="Times New Roman"/>
              </w:rPr>
            </w:pPr>
            <w:r w:rsidRPr="00BE7E2F">
              <w:rPr>
                <w:rFonts w:eastAsia="Times New Roman"/>
              </w:rPr>
              <w:t>97</w:t>
            </w:r>
          </w:p>
        </w:tc>
        <w:tc>
          <w:tcPr>
            <w:tcW w:w="1889" w:type="pct"/>
            <w:vMerge w:val="restart"/>
            <w:tcBorders>
              <w:top w:val="nil"/>
              <w:left w:val="single" w:sz="8" w:space="0" w:color="auto"/>
              <w:bottom w:val="single" w:sz="8" w:space="0" w:color="000000"/>
              <w:right w:val="single" w:sz="8" w:space="0" w:color="auto"/>
            </w:tcBorders>
            <w:vAlign w:val="center"/>
            <w:hideMark/>
          </w:tcPr>
          <w:p w14:paraId="51C643A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Open English Pleasure WTC Stake</w:t>
            </w:r>
          </w:p>
        </w:tc>
        <w:tc>
          <w:tcPr>
            <w:tcW w:w="543" w:type="pct"/>
            <w:vMerge w:val="restart"/>
            <w:tcBorders>
              <w:top w:val="nil"/>
              <w:left w:val="single" w:sz="8" w:space="0" w:color="auto"/>
              <w:bottom w:val="single" w:sz="8" w:space="0" w:color="000000"/>
              <w:right w:val="single" w:sz="8" w:space="0" w:color="auto"/>
            </w:tcBorders>
            <w:vAlign w:val="center"/>
            <w:hideMark/>
          </w:tcPr>
          <w:p w14:paraId="3E1EA2BB"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855AED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4A21057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9:00 AM</w:t>
            </w:r>
          </w:p>
        </w:tc>
        <w:tc>
          <w:tcPr>
            <w:tcW w:w="124" w:type="pct"/>
            <w:gridSpan w:val="2"/>
            <w:vAlign w:val="center"/>
            <w:hideMark/>
          </w:tcPr>
          <w:p w14:paraId="6FDC334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A3B7458"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0014CFA1" w14:textId="77777777" w:rsidR="00983508" w:rsidRPr="00BE7E2F" w:rsidRDefault="00983508" w:rsidP="008C7E1A">
            <w:pPr>
              <w:widowControl/>
              <w:autoSpaceDE/>
              <w:autoSpaceDN/>
              <w:adjustRightInd/>
              <w:rPr>
                <w:rFonts w:eastAsia="Times New Roman"/>
              </w:rPr>
            </w:pPr>
          </w:p>
        </w:tc>
        <w:tc>
          <w:tcPr>
            <w:tcW w:w="1889" w:type="pct"/>
            <w:vMerge/>
            <w:tcBorders>
              <w:top w:val="nil"/>
              <w:left w:val="single" w:sz="8" w:space="0" w:color="auto"/>
              <w:bottom w:val="single" w:sz="8" w:space="0" w:color="000000"/>
              <w:right w:val="single" w:sz="8" w:space="0" w:color="auto"/>
            </w:tcBorders>
            <w:vAlign w:val="center"/>
            <w:hideMark/>
          </w:tcPr>
          <w:p w14:paraId="396DF0C9"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49BB29AF"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2C3AFDC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6E27C2DE"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066BA23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11081AE"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5EB35AE" w14:textId="77777777" w:rsidR="00983508" w:rsidRPr="00BE7E2F" w:rsidRDefault="00983508" w:rsidP="008C7E1A">
            <w:pPr>
              <w:widowControl/>
              <w:autoSpaceDE/>
              <w:autoSpaceDN/>
              <w:adjustRightInd/>
              <w:jc w:val="right"/>
              <w:rPr>
                <w:rFonts w:eastAsia="Times New Roman"/>
              </w:rPr>
            </w:pPr>
            <w:r w:rsidRPr="00BE7E2F">
              <w:rPr>
                <w:rFonts w:eastAsia="Times New Roman"/>
              </w:rPr>
              <w:t>128</w:t>
            </w:r>
          </w:p>
        </w:tc>
        <w:tc>
          <w:tcPr>
            <w:tcW w:w="1889" w:type="pct"/>
            <w:vMerge w:val="restart"/>
            <w:tcBorders>
              <w:top w:val="nil"/>
              <w:left w:val="single" w:sz="8" w:space="0" w:color="auto"/>
              <w:bottom w:val="single" w:sz="8" w:space="0" w:color="000000"/>
              <w:right w:val="single" w:sz="8" w:space="0" w:color="auto"/>
            </w:tcBorders>
            <w:vAlign w:val="center"/>
            <w:hideMark/>
          </w:tcPr>
          <w:p w14:paraId="2B77024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Saddle Seat Pleasure Walk &amp; Trot 12 &amp; Under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0F9FC5ED"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7F78BDE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561B537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715CD2D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F873991"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14BBD76" w14:textId="77777777" w:rsidR="00983508" w:rsidRPr="00BE7E2F" w:rsidRDefault="00983508" w:rsidP="008C7E1A">
            <w:pPr>
              <w:widowControl/>
              <w:autoSpaceDE/>
              <w:autoSpaceDN/>
              <w:adjustRightInd/>
              <w:rPr>
                <w:rFonts w:eastAsia="Times New Roman"/>
              </w:rPr>
            </w:pPr>
          </w:p>
        </w:tc>
        <w:tc>
          <w:tcPr>
            <w:tcW w:w="1889" w:type="pct"/>
            <w:vMerge/>
            <w:tcBorders>
              <w:top w:val="nil"/>
              <w:left w:val="single" w:sz="8" w:space="0" w:color="auto"/>
              <w:bottom w:val="single" w:sz="8" w:space="0" w:color="000000"/>
              <w:right w:val="single" w:sz="8" w:space="0" w:color="auto"/>
            </w:tcBorders>
            <w:vAlign w:val="center"/>
            <w:hideMark/>
          </w:tcPr>
          <w:p w14:paraId="11B03C20"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30FF4C73"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4D24B3C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14122853"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17A1A6C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48B0B30"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1B84863" w14:textId="77777777" w:rsidR="00983508" w:rsidRPr="00BE7E2F" w:rsidRDefault="00983508" w:rsidP="008C7E1A">
            <w:pPr>
              <w:widowControl/>
              <w:autoSpaceDE/>
              <w:autoSpaceDN/>
              <w:adjustRightInd/>
              <w:jc w:val="right"/>
              <w:rPr>
                <w:rFonts w:eastAsia="Times New Roman"/>
              </w:rPr>
            </w:pPr>
            <w:r w:rsidRPr="00BE7E2F">
              <w:rPr>
                <w:rFonts w:eastAsia="Times New Roman"/>
              </w:rPr>
              <w:t>130</w:t>
            </w:r>
          </w:p>
        </w:tc>
        <w:tc>
          <w:tcPr>
            <w:tcW w:w="1889" w:type="pct"/>
            <w:vMerge w:val="restart"/>
            <w:tcBorders>
              <w:top w:val="nil"/>
              <w:left w:val="single" w:sz="8" w:space="0" w:color="auto"/>
              <w:bottom w:val="single" w:sz="8" w:space="0" w:color="000000"/>
              <w:right w:val="single" w:sz="8" w:space="0" w:color="auto"/>
            </w:tcBorders>
            <w:vAlign w:val="center"/>
            <w:hideMark/>
          </w:tcPr>
          <w:p w14:paraId="45BE009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Open Western Pleasure Stake</w:t>
            </w:r>
          </w:p>
        </w:tc>
        <w:tc>
          <w:tcPr>
            <w:tcW w:w="543" w:type="pct"/>
            <w:vMerge w:val="restart"/>
            <w:tcBorders>
              <w:top w:val="nil"/>
              <w:left w:val="single" w:sz="8" w:space="0" w:color="auto"/>
              <w:bottom w:val="single" w:sz="8" w:space="0" w:color="000000"/>
              <w:right w:val="single" w:sz="8" w:space="0" w:color="auto"/>
            </w:tcBorders>
            <w:vAlign w:val="center"/>
            <w:hideMark/>
          </w:tcPr>
          <w:p w14:paraId="2528853B"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1E8BF80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7AB63AD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3BFB58D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505D5EC"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539124B" w14:textId="77777777" w:rsidR="00983508" w:rsidRPr="00BE7E2F" w:rsidRDefault="00983508" w:rsidP="008C7E1A">
            <w:pPr>
              <w:widowControl/>
              <w:autoSpaceDE/>
              <w:autoSpaceDN/>
              <w:adjustRightInd/>
              <w:rPr>
                <w:rFonts w:eastAsia="Times New Roman"/>
              </w:rPr>
            </w:pPr>
          </w:p>
        </w:tc>
        <w:tc>
          <w:tcPr>
            <w:tcW w:w="1889" w:type="pct"/>
            <w:vMerge/>
            <w:tcBorders>
              <w:top w:val="nil"/>
              <w:left w:val="single" w:sz="8" w:space="0" w:color="auto"/>
              <w:bottom w:val="single" w:sz="8" w:space="0" w:color="000000"/>
              <w:right w:val="single" w:sz="8" w:space="0" w:color="auto"/>
            </w:tcBorders>
            <w:vAlign w:val="center"/>
            <w:hideMark/>
          </w:tcPr>
          <w:p w14:paraId="097FA9A1"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019B4BE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DBC6CA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00A24827"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6CB69F3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1AD9087"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3BEC89E3" w14:textId="77777777" w:rsidR="00983508" w:rsidRPr="00BE7E2F" w:rsidRDefault="00983508" w:rsidP="008C7E1A">
            <w:pPr>
              <w:widowControl/>
              <w:autoSpaceDE/>
              <w:autoSpaceDN/>
              <w:adjustRightInd/>
              <w:jc w:val="right"/>
              <w:rPr>
                <w:rFonts w:eastAsia="Times New Roman"/>
              </w:rPr>
            </w:pPr>
            <w:r w:rsidRPr="00BE7E2F">
              <w:rPr>
                <w:rFonts w:eastAsia="Times New Roman"/>
              </w:rPr>
              <w:t>132</w:t>
            </w:r>
          </w:p>
        </w:tc>
        <w:tc>
          <w:tcPr>
            <w:tcW w:w="1889" w:type="pct"/>
            <w:vMerge w:val="restart"/>
            <w:tcBorders>
              <w:top w:val="nil"/>
              <w:left w:val="single" w:sz="8" w:space="0" w:color="auto"/>
              <w:bottom w:val="single" w:sz="8" w:space="0" w:color="000000"/>
              <w:right w:val="single" w:sz="8" w:space="0" w:color="auto"/>
            </w:tcBorders>
            <w:vAlign w:val="center"/>
            <w:hideMark/>
          </w:tcPr>
          <w:p w14:paraId="7C72AA6B" w14:textId="48F71415"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 xml:space="preserve">Open </w:t>
            </w:r>
            <w:r w:rsidR="005C596C">
              <w:rPr>
                <w:rFonts w:eastAsia="Times New Roman"/>
                <w:color w:val="000000"/>
              </w:rPr>
              <w:t xml:space="preserve">English </w:t>
            </w:r>
            <w:r w:rsidRPr="00BE7E2F">
              <w:rPr>
                <w:rFonts w:eastAsia="Times New Roman"/>
                <w:color w:val="000000"/>
              </w:rPr>
              <w:t>Pleasure Driving Stake</w:t>
            </w:r>
          </w:p>
        </w:tc>
        <w:tc>
          <w:tcPr>
            <w:tcW w:w="543" w:type="pct"/>
            <w:vMerge w:val="restart"/>
            <w:tcBorders>
              <w:top w:val="nil"/>
              <w:left w:val="single" w:sz="8" w:space="0" w:color="auto"/>
              <w:bottom w:val="single" w:sz="8" w:space="0" w:color="000000"/>
              <w:right w:val="single" w:sz="8" w:space="0" w:color="auto"/>
            </w:tcBorders>
            <w:vAlign w:val="center"/>
            <w:hideMark/>
          </w:tcPr>
          <w:p w14:paraId="5600CCB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77BAA6C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4E9DFF4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1E56595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FD37EFE"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A8E80E8" w14:textId="77777777" w:rsidR="00983508" w:rsidRPr="00BE7E2F" w:rsidRDefault="00983508" w:rsidP="008C7E1A">
            <w:pPr>
              <w:widowControl/>
              <w:autoSpaceDE/>
              <w:autoSpaceDN/>
              <w:adjustRightInd/>
              <w:rPr>
                <w:rFonts w:eastAsia="Times New Roman"/>
              </w:rPr>
            </w:pPr>
          </w:p>
        </w:tc>
        <w:tc>
          <w:tcPr>
            <w:tcW w:w="1889" w:type="pct"/>
            <w:vMerge/>
            <w:tcBorders>
              <w:top w:val="nil"/>
              <w:left w:val="single" w:sz="8" w:space="0" w:color="auto"/>
              <w:bottom w:val="single" w:sz="8" w:space="0" w:color="000000"/>
              <w:right w:val="single" w:sz="8" w:space="0" w:color="auto"/>
            </w:tcBorders>
            <w:vAlign w:val="center"/>
            <w:hideMark/>
          </w:tcPr>
          <w:p w14:paraId="37F4137B"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299C2F4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7CF59B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18B28D6A"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14E7E89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02F8FC4"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FBB9358"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136</w:t>
            </w:r>
          </w:p>
        </w:tc>
        <w:tc>
          <w:tcPr>
            <w:tcW w:w="1889" w:type="pct"/>
            <w:vMerge w:val="restart"/>
            <w:tcBorders>
              <w:top w:val="nil"/>
              <w:left w:val="single" w:sz="8" w:space="0" w:color="auto"/>
              <w:bottom w:val="single" w:sz="8" w:space="0" w:color="000000"/>
              <w:right w:val="single" w:sz="8" w:space="0" w:color="auto"/>
            </w:tcBorders>
            <w:vAlign w:val="center"/>
            <w:hideMark/>
          </w:tcPr>
          <w:p w14:paraId="2A104BD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Open Hunter Pleasure Stake</w:t>
            </w:r>
          </w:p>
        </w:tc>
        <w:tc>
          <w:tcPr>
            <w:tcW w:w="543" w:type="pct"/>
            <w:vMerge w:val="restart"/>
            <w:tcBorders>
              <w:top w:val="nil"/>
              <w:left w:val="single" w:sz="8" w:space="0" w:color="auto"/>
              <w:bottom w:val="single" w:sz="8" w:space="0" w:color="000000"/>
              <w:right w:val="single" w:sz="8" w:space="0" w:color="auto"/>
            </w:tcBorders>
            <w:vAlign w:val="center"/>
            <w:hideMark/>
          </w:tcPr>
          <w:p w14:paraId="4E3B66A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7DD064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5547B3A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3AC4EFC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0A90E21"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BAB3051"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61694C4B"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FA0D448"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77FC8B5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2E7BA4B6"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586AB4D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7E82E524"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408FAFED"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Saddle Seat Equitation</w:t>
            </w:r>
          </w:p>
        </w:tc>
        <w:tc>
          <w:tcPr>
            <w:tcW w:w="125" w:type="pct"/>
            <w:gridSpan w:val="2"/>
            <w:vAlign w:val="center"/>
            <w:hideMark/>
          </w:tcPr>
          <w:p w14:paraId="635CE9D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A7931F4"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7E9D9DB2"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7</w:t>
            </w:r>
          </w:p>
        </w:tc>
        <w:tc>
          <w:tcPr>
            <w:tcW w:w="1889" w:type="pct"/>
            <w:tcBorders>
              <w:top w:val="nil"/>
              <w:left w:val="nil"/>
              <w:bottom w:val="single" w:sz="8" w:space="0" w:color="auto"/>
              <w:right w:val="single" w:sz="8" w:space="0" w:color="auto"/>
            </w:tcBorders>
            <w:vAlign w:val="center"/>
            <w:hideMark/>
          </w:tcPr>
          <w:p w14:paraId="7FB7AD2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Saddle Seat Equitation 17 &amp; Under</w:t>
            </w:r>
          </w:p>
        </w:tc>
        <w:tc>
          <w:tcPr>
            <w:tcW w:w="543" w:type="pct"/>
            <w:tcBorders>
              <w:top w:val="nil"/>
              <w:left w:val="nil"/>
              <w:bottom w:val="single" w:sz="8" w:space="0" w:color="auto"/>
              <w:right w:val="single" w:sz="8" w:space="0" w:color="auto"/>
            </w:tcBorders>
            <w:vAlign w:val="center"/>
            <w:hideMark/>
          </w:tcPr>
          <w:p w14:paraId="447B6666"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D1422C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18882B2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3AED3E3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5975A9C"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567E3348"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20</w:t>
            </w:r>
          </w:p>
        </w:tc>
        <w:tc>
          <w:tcPr>
            <w:tcW w:w="1889" w:type="pct"/>
            <w:tcBorders>
              <w:top w:val="nil"/>
              <w:left w:val="nil"/>
              <w:bottom w:val="single" w:sz="8" w:space="0" w:color="auto"/>
              <w:right w:val="single" w:sz="8" w:space="0" w:color="auto"/>
            </w:tcBorders>
            <w:vAlign w:val="center"/>
            <w:hideMark/>
          </w:tcPr>
          <w:p w14:paraId="4282429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Pleasure Equitation 17 &amp; Under</w:t>
            </w:r>
          </w:p>
        </w:tc>
        <w:tc>
          <w:tcPr>
            <w:tcW w:w="543" w:type="pct"/>
            <w:tcBorders>
              <w:top w:val="nil"/>
              <w:left w:val="nil"/>
              <w:bottom w:val="single" w:sz="8" w:space="0" w:color="auto"/>
              <w:right w:val="single" w:sz="8" w:space="0" w:color="auto"/>
            </w:tcBorders>
            <w:vAlign w:val="center"/>
            <w:hideMark/>
          </w:tcPr>
          <w:p w14:paraId="1A41C193"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67ABDDA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4762FA7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3B2F031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F132E98"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6A7BDBCD"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23</w:t>
            </w:r>
          </w:p>
        </w:tc>
        <w:tc>
          <w:tcPr>
            <w:tcW w:w="1889" w:type="pct"/>
            <w:tcBorders>
              <w:top w:val="nil"/>
              <w:left w:val="nil"/>
              <w:bottom w:val="single" w:sz="8" w:space="0" w:color="auto"/>
              <w:right w:val="single" w:sz="8" w:space="0" w:color="auto"/>
            </w:tcBorders>
            <w:vAlign w:val="center"/>
            <w:hideMark/>
          </w:tcPr>
          <w:p w14:paraId="2CAC2C1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Saddle Seat Equitation Adult</w:t>
            </w:r>
          </w:p>
        </w:tc>
        <w:tc>
          <w:tcPr>
            <w:tcW w:w="543" w:type="pct"/>
            <w:tcBorders>
              <w:top w:val="nil"/>
              <w:left w:val="nil"/>
              <w:bottom w:val="single" w:sz="8" w:space="0" w:color="auto"/>
              <w:right w:val="single" w:sz="8" w:space="0" w:color="auto"/>
            </w:tcBorders>
            <w:vAlign w:val="center"/>
            <w:hideMark/>
          </w:tcPr>
          <w:p w14:paraId="6424B91C"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6FDE54F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3F6D7F5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66BBD62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0A449B4"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2DEF5F4D"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39</w:t>
            </w:r>
          </w:p>
        </w:tc>
        <w:tc>
          <w:tcPr>
            <w:tcW w:w="1889" w:type="pct"/>
            <w:tcBorders>
              <w:top w:val="nil"/>
              <w:left w:val="nil"/>
              <w:bottom w:val="single" w:sz="8" w:space="0" w:color="auto"/>
              <w:right w:val="single" w:sz="8" w:space="0" w:color="auto"/>
            </w:tcBorders>
            <w:vAlign w:val="center"/>
            <w:hideMark/>
          </w:tcPr>
          <w:p w14:paraId="5327DDE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The Good Hands</w:t>
            </w:r>
          </w:p>
        </w:tc>
        <w:tc>
          <w:tcPr>
            <w:tcW w:w="543" w:type="pct"/>
            <w:tcBorders>
              <w:top w:val="nil"/>
              <w:left w:val="nil"/>
              <w:bottom w:val="single" w:sz="8" w:space="0" w:color="auto"/>
              <w:right w:val="single" w:sz="8" w:space="0" w:color="auto"/>
            </w:tcBorders>
            <w:vAlign w:val="center"/>
            <w:hideMark/>
          </w:tcPr>
          <w:p w14:paraId="3B787AA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18051D3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173DF58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3F01519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D0BFC87"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29AC402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56</w:t>
            </w:r>
          </w:p>
        </w:tc>
        <w:tc>
          <w:tcPr>
            <w:tcW w:w="1889" w:type="pct"/>
            <w:vMerge w:val="restart"/>
            <w:tcBorders>
              <w:top w:val="nil"/>
              <w:left w:val="single" w:sz="8" w:space="0" w:color="auto"/>
              <w:bottom w:val="single" w:sz="8" w:space="0" w:color="000000"/>
              <w:right w:val="single" w:sz="8" w:space="0" w:color="auto"/>
            </w:tcBorders>
            <w:vAlign w:val="center"/>
            <w:hideMark/>
          </w:tcPr>
          <w:p w14:paraId="5026EA9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UPHA Challenge Cup 17 &amp; Under</w:t>
            </w:r>
          </w:p>
        </w:tc>
        <w:tc>
          <w:tcPr>
            <w:tcW w:w="543" w:type="pct"/>
            <w:vMerge w:val="restart"/>
            <w:tcBorders>
              <w:top w:val="nil"/>
              <w:left w:val="single" w:sz="8" w:space="0" w:color="auto"/>
              <w:bottom w:val="single" w:sz="8" w:space="0" w:color="000000"/>
              <w:right w:val="single" w:sz="8" w:space="0" w:color="auto"/>
            </w:tcBorders>
            <w:vAlign w:val="center"/>
            <w:hideMark/>
          </w:tcPr>
          <w:p w14:paraId="00039B4D"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5697BA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5ABA066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2D95207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B04F4DE"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FE3ABD2"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3C437CE4"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041B1C5C"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1F1BAD9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Cup</w:t>
            </w:r>
          </w:p>
        </w:tc>
        <w:tc>
          <w:tcPr>
            <w:tcW w:w="1099" w:type="pct"/>
            <w:gridSpan w:val="2"/>
            <w:vMerge/>
            <w:tcBorders>
              <w:top w:val="nil"/>
              <w:left w:val="single" w:sz="8" w:space="0" w:color="auto"/>
              <w:bottom w:val="single" w:sz="8" w:space="0" w:color="000000"/>
              <w:right w:val="single" w:sz="8" w:space="0" w:color="auto"/>
            </w:tcBorders>
            <w:vAlign w:val="center"/>
            <w:hideMark/>
          </w:tcPr>
          <w:p w14:paraId="03E06915"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532C069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AA8B1BB"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6832BCB7"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59</w:t>
            </w:r>
          </w:p>
        </w:tc>
        <w:tc>
          <w:tcPr>
            <w:tcW w:w="1889" w:type="pct"/>
            <w:vMerge w:val="restart"/>
            <w:tcBorders>
              <w:top w:val="nil"/>
              <w:left w:val="single" w:sz="8" w:space="0" w:color="auto"/>
              <w:bottom w:val="single" w:sz="8" w:space="0" w:color="000000"/>
              <w:right w:val="single" w:sz="8" w:space="0" w:color="auto"/>
            </w:tcBorders>
            <w:vAlign w:val="center"/>
            <w:hideMark/>
          </w:tcPr>
          <w:p w14:paraId="7D7EB10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UPHA Pleasure Challenge Cup 17 &amp; Under</w:t>
            </w:r>
          </w:p>
        </w:tc>
        <w:tc>
          <w:tcPr>
            <w:tcW w:w="543" w:type="pct"/>
            <w:vMerge w:val="restart"/>
            <w:tcBorders>
              <w:top w:val="nil"/>
              <w:left w:val="single" w:sz="8" w:space="0" w:color="auto"/>
              <w:bottom w:val="single" w:sz="8" w:space="0" w:color="000000"/>
              <w:right w:val="single" w:sz="8" w:space="0" w:color="auto"/>
            </w:tcBorders>
            <w:vAlign w:val="center"/>
            <w:hideMark/>
          </w:tcPr>
          <w:p w14:paraId="005AB07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22F906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65C49A5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4261BD5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141A8E4"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4B71C96"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2FD0958A"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0058A19"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1F8FDF6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Cup</w:t>
            </w:r>
          </w:p>
        </w:tc>
        <w:tc>
          <w:tcPr>
            <w:tcW w:w="1099" w:type="pct"/>
            <w:gridSpan w:val="2"/>
            <w:vMerge/>
            <w:tcBorders>
              <w:top w:val="nil"/>
              <w:left w:val="single" w:sz="8" w:space="0" w:color="auto"/>
              <w:bottom w:val="single" w:sz="8" w:space="0" w:color="000000"/>
              <w:right w:val="single" w:sz="8" w:space="0" w:color="auto"/>
            </w:tcBorders>
            <w:vAlign w:val="center"/>
            <w:hideMark/>
          </w:tcPr>
          <w:p w14:paraId="6D7AA292"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14BBBCA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3CAF5E0"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4EF8F238"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63</w:t>
            </w:r>
          </w:p>
        </w:tc>
        <w:tc>
          <w:tcPr>
            <w:tcW w:w="1889" w:type="pct"/>
            <w:vMerge w:val="restart"/>
            <w:tcBorders>
              <w:top w:val="nil"/>
              <w:left w:val="single" w:sz="8" w:space="0" w:color="auto"/>
              <w:bottom w:val="single" w:sz="8" w:space="0" w:color="000000"/>
              <w:right w:val="single" w:sz="8" w:space="0" w:color="auto"/>
            </w:tcBorders>
            <w:vAlign w:val="center"/>
            <w:hideMark/>
          </w:tcPr>
          <w:p w14:paraId="3F711B7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UPHA Walk &amp; Trot Challenge Cup 10 &amp; Under</w:t>
            </w:r>
          </w:p>
        </w:tc>
        <w:tc>
          <w:tcPr>
            <w:tcW w:w="543" w:type="pct"/>
            <w:vMerge w:val="restart"/>
            <w:tcBorders>
              <w:top w:val="nil"/>
              <w:left w:val="single" w:sz="8" w:space="0" w:color="auto"/>
              <w:bottom w:val="single" w:sz="8" w:space="0" w:color="000000"/>
              <w:right w:val="single" w:sz="8" w:space="0" w:color="auto"/>
            </w:tcBorders>
            <w:vAlign w:val="center"/>
            <w:hideMark/>
          </w:tcPr>
          <w:p w14:paraId="7136C63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D5E479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04ECC35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0A0DF05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38F4161"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C478744"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4F1CFCF7"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26217197"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C0F69D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Cup</w:t>
            </w:r>
          </w:p>
        </w:tc>
        <w:tc>
          <w:tcPr>
            <w:tcW w:w="1099" w:type="pct"/>
            <w:gridSpan w:val="2"/>
            <w:vMerge/>
            <w:tcBorders>
              <w:top w:val="nil"/>
              <w:left w:val="single" w:sz="8" w:space="0" w:color="auto"/>
              <w:bottom w:val="single" w:sz="8" w:space="0" w:color="000000"/>
              <w:right w:val="single" w:sz="8" w:space="0" w:color="auto"/>
            </w:tcBorders>
            <w:vAlign w:val="center"/>
            <w:hideMark/>
          </w:tcPr>
          <w:p w14:paraId="265D7CCF"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6B89E12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0D508B6"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49CBE04F"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78</w:t>
            </w:r>
          </w:p>
        </w:tc>
        <w:tc>
          <w:tcPr>
            <w:tcW w:w="1889" w:type="pct"/>
            <w:vMerge w:val="restart"/>
            <w:tcBorders>
              <w:top w:val="nil"/>
              <w:left w:val="single" w:sz="8" w:space="0" w:color="auto"/>
              <w:bottom w:val="single" w:sz="8" w:space="0" w:color="000000"/>
              <w:right w:val="single" w:sz="8" w:space="0" w:color="auto"/>
            </w:tcBorders>
            <w:vAlign w:val="center"/>
            <w:hideMark/>
          </w:tcPr>
          <w:p w14:paraId="2D6907C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Saddle Seat Equitation Adult Stake</w:t>
            </w:r>
          </w:p>
        </w:tc>
        <w:tc>
          <w:tcPr>
            <w:tcW w:w="543" w:type="pct"/>
            <w:vMerge w:val="restart"/>
            <w:tcBorders>
              <w:top w:val="nil"/>
              <w:left w:val="single" w:sz="8" w:space="0" w:color="auto"/>
              <w:bottom w:val="single" w:sz="8" w:space="0" w:color="000000"/>
              <w:right w:val="single" w:sz="8" w:space="0" w:color="auto"/>
            </w:tcBorders>
            <w:vAlign w:val="center"/>
            <w:hideMark/>
          </w:tcPr>
          <w:p w14:paraId="315BFEF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150060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6603B69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377FE73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53EDF34"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7BBF3A7"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107F16BA"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69794D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036E47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44E663CB"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558F4B0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13A338E"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805B18D"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129</w:t>
            </w:r>
          </w:p>
        </w:tc>
        <w:tc>
          <w:tcPr>
            <w:tcW w:w="1889" w:type="pct"/>
            <w:vMerge w:val="restart"/>
            <w:tcBorders>
              <w:top w:val="nil"/>
              <w:left w:val="single" w:sz="8" w:space="0" w:color="auto"/>
              <w:bottom w:val="single" w:sz="8" w:space="0" w:color="000000"/>
              <w:right w:val="single" w:sz="8" w:space="0" w:color="auto"/>
            </w:tcBorders>
            <w:vAlign w:val="center"/>
            <w:hideMark/>
          </w:tcPr>
          <w:p w14:paraId="5D7911D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Saddle Seat Equitation Walk &amp; Trot 10 &amp; Under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08AD3D1F"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790E789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3B35511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07757C9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D7C7D9B"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0D8A1FA"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41CAFA64"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22F4B0DC"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2031BC4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2F1150F4"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465B73F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5BC52BE"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6BEB89F5"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135</w:t>
            </w:r>
          </w:p>
        </w:tc>
        <w:tc>
          <w:tcPr>
            <w:tcW w:w="1889" w:type="pct"/>
            <w:vMerge w:val="restart"/>
            <w:tcBorders>
              <w:top w:val="nil"/>
              <w:left w:val="single" w:sz="8" w:space="0" w:color="auto"/>
              <w:bottom w:val="single" w:sz="8" w:space="0" w:color="000000"/>
              <w:right w:val="single" w:sz="8" w:space="0" w:color="auto"/>
            </w:tcBorders>
            <w:vAlign w:val="center"/>
            <w:hideMark/>
          </w:tcPr>
          <w:p w14:paraId="4618765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Saddle Seat Equitation 17 &amp; Under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33819917"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DDACFE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1E660AB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6:30 PM</w:t>
            </w:r>
          </w:p>
        </w:tc>
        <w:tc>
          <w:tcPr>
            <w:tcW w:w="124" w:type="pct"/>
            <w:gridSpan w:val="2"/>
            <w:vAlign w:val="center"/>
            <w:hideMark/>
          </w:tcPr>
          <w:p w14:paraId="4BB5BA6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A27A54B"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4BEF047"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5C14C8E8"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246C4287"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840EB2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1D89A377"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4450C87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3948C97" w14:textId="77777777" w:rsidTr="005C596C">
        <w:trPr>
          <w:gridAfter w:val="1"/>
          <w:wAfter w:w="12" w:type="pct"/>
          <w:trHeight w:val="315"/>
        </w:trPr>
        <w:tc>
          <w:tcPr>
            <w:tcW w:w="510" w:type="pct"/>
            <w:tcBorders>
              <w:top w:val="nil"/>
              <w:left w:val="single" w:sz="8" w:space="0" w:color="auto"/>
              <w:bottom w:val="single" w:sz="8" w:space="0" w:color="000000"/>
              <w:right w:val="single" w:sz="8" w:space="0" w:color="auto"/>
            </w:tcBorders>
            <w:vAlign w:val="center"/>
          </w:tcPr>
          <w:p w14:paraId="5B51B796" w14:textId="75715B76" w:rsidR="00CE0972" w:rsidRPr="00BE7E2F" w:rsidRDefault="00C52384" w:rsidP="00CE0972">
            <w:pPr>
              <w:widowControl/>
              <w:autoSpaceDE/>
              <w:autoSpaceDN/>
              <w:adjustRightInd/>
              <w:jc w:val="right"/>
              <w:rPr>
                <w:rFonts w:eastAsia="Times New Roman"/>
                <w:color w:val="000000"/>
              </w:rPr>
            </w:pPr>
            <w:r>
              <w:rPr>
                <w:rFonts w:eastAsia="Times New Roman"/>
                <w:color w:val="000000"/>
              </w:rPr>
              <w:t>139</w:t>
            </w:r>
          </w:p>
        </w:tc>
        <w:tc>
          <w:tcPr>
            <w:tcW w:w="1889" w:type="pct"/>
            <w:tcBorders>
              <w:top w:val="nil"/>
              <w:left w:val="single" w:sz="8" w:space="0" w:color="auto"/>
              <w:bottom w:val="single" w:sz="8" w:space="0" w:color="000000"/>
              <w:right w:val="single" w:sz="8" w:space="0" w:color="auto"/>
            </w:tcBorders>
            <w:vAlign w:val="center"/>
          </w:tcPr>
          <w:p w14:paraId="68FCD76C" w14:textId="0C10FF37" w:rsidR="00CE0972" w:rsidRPr="00BE7E2F" w:rsidRDefault="00CE0972" w:rsidP="008C7E1A">
            <w:pPr>
              <w:widowControl/>
              <w:autoSpaceDE/>
              <w:autoSpaceDN/>
              <w:adjustRightInd/>
              <w:rPr>
                <w:rFonts w:eastAsia="Times New Roman"/>
                <w:color w:val="000000"/>
              </w:rPr>
            </w:pPr>
            <w:r>
              <w:rPr>
                <w:rFonts w:eastAsia="Times New Roman"/>
                <w:color w:val="000000"/>
              </w:rPr>
              <w:t>Pleasure Equitation 17 &amp; Under Stake</w:t>
            </w:r>
          </w:p>
        </w:tc>
        <w:tc>
          <w:tcPr>
            <w:tcW w:w="543" w:type="pct"/>
            <w:tcBorders>
              <w:top w:val="nil"/>
              <w:left w:val="single" w:sz="8" w:space="0" w:color="auto"/>
              <w:bottom w:val="single" w:sz="8" w:space="0" w:color="000000"/>
              <w:right w:val="single" w:sz="8" w:space="0" w:color="auto"/>
            </w:tcBorders>
            <w:vAlign w:val="center"/>
          </w:tcPr>
          <w:p w14:paraId="46E13395" w14:textId="6FE83476" w:rsidR="00CE0972" w:rsidRPr="00BE7E2F" w:rsidRDefault="00CE0972" w:rsidP="008C7E1A">
            <w:pPr>
              <w:widowControl/>
              <w:autoSpaceDE/>
              <w:autoSpaceDN/>
              <w:adjustRightInd/>
              <w:rPr>
                <w:rFonts w:eastAsia="Times New Roman"/>
                <w:color w:val="000000"/>
              </w:rPr>
            </w:pPr>
            <w:r>
              <w:rPr>
                <w:rFonts w:eastAsia="Times New Roman"/>
                <w:color w:val="000000"/>
              </w:rPr>
              <w:t>$50</w:t>
            </w:r>
          </w:p>
        </w:tc>
        <w:tc>
          <w:tcPr>
            <w:tcW w:w="822" w:type="pct"/>
            <w:gridSpan w:val="2"/>
            <w:tcBorders>
              <w:top w:val="nil"/>
              <w:left w:val="nil"/>
              <w:bottom w:val="single" w:sz="8" w:space="0" w:color="auto"/>
              <w:right w:val="single" w:sz="8" w:space="0" w:color="auto"/>
            </w:tcBorders>
            <w:vAlign w:val="center"/>
          </w:tcPr>
          <w:p w14:paraId="65921D42" w14:textId="77777777" w:rsidR="00CE0972" w:rsidRDefault="00CE0972" w:rsidP="008C7E1A">
            <w:pPr>
              <w:widowControl/>
              <w:autoSpaceDE/>
              <w:autoSpaceDN/>
              <w:adjustRightInd/>
              <w:rPr>
                <w:rFonts w:eastAsia="Times New Roman"/>
                <w:color w:val="000000"/>
              </w:rPr>
            </w:pPr>
            <w:r>
              <w:rPr>
                <w:rFonts w:eastAsia="Times New Roman"/>
                <w:color w:val="000000"/>
              </w:rPr>
              <w:t>Ribbon</w:t>
            </w:r>
          </w:p>
          <w:p w14:paraId="4884C3CE" w14:textId="41843FB2" w:rsidR="00CE0972" w:rsidRPr="00BE7E2F" w:rsidRDefault="00CE0972" w:rsidP="008C7E1A">
            <w:pPr>
              <w:widowControl/>
              <w:autoSpaceDE/>
              <w:autoSpaceDN/>
              <w:adjustRightInd/>
              <w:rPr>
                <w:rFonts w:eastAsia="Times New Roman"/>
                <w:color w:val="000000"/>
              </w:rPr>
            </w:pPr>
            <w:r>
              <w:rPr>
                <w:rFonts w:eastAsia="Times New Roman"/>
                <w:color w:val="000000"/>
              </w:rPr>
              <w:t>Trophy</w:t>
            </w:r>
          </w:p>
        </w:tc>
        <w:tc>
          <w:tcPr>
            <w:tcW w:w="1099" w:type="pct"/>
            <w:gridSpan w:val="2"/>
            <w:tcBorders>
              <w:top w:val="nil"/>
              <w:left w:val="single" w:sz="8" w:space="0" w:color="auto"/>
              <w:bottom w:val="single" w:sz="8" w:space="0" w:color="000000"/>
              <w:right w:val="single" w:sz="8" w:space="0" w:color="auto"/>
            </w:tcBorders>
            <w:vAlign w:val="center"/>
          </w:tcPr>
          <w:p w14:paraId="28588629" w14:textId="4A5EEC99" w:rsidR="00CE0972" w:rsidRPr="00BE7E2F" w:rsidRDefault="00CE0972" w:rsidP="008C7E1A">
            <w:pPr>
              <w:widowControl/>
              <w:autoSpaceDE/>
              <w:autoSpaceDN/>
              <w:adjustRightInd/>
              <w:rPr>
                <w:rFonts w:eastAsia="Times New Roman"/>
                <w:color w:val="000000"/>
              </w:rPr>
            </w:pPr>
            <w:r>
              <w:rPr>
                <w:rFonts w:eastAsia="Times New Roman"/>
                <w:color w:val="000000"/>
              </w:rPr>
              <w:t>Saturday 6:30 PM</w:t>
            </w:r>
          </w:p>
        </w:tc>
        <w:tc>
          <w:tcPr>
            <w:tcW w:w="124" w:type="pct"/>
            <w:gridSpan w:val="2"/>
            <w:vAlign w:val="center"/>
          </w:tcPr>
          <w:p w14:paraId="671FA1F1" w14:textId="77777777" w:rsidR="00CE0972" w:rsidRPr="00BE7E2F" w:rsidRDefault="00CE0972" w:rsidP="008C7E1A">
            <w:pPr>
              <w:widowControl/>
              <w:autoSpaceDE/>
              <w:autoSpaceDN/>
              <w:adjustRightInd/>
              <w:rPr>
                <w:rFonts w:ascii="Times New Roman" w:eastAsia="Times New Roman" w:hAnsi="Times New Roman" w:cs="Times New Roman"/>
                <w:sz w:val="20"/>
                <w:szCs w:val="20"/>
              </w:rPr>
            </w:pPr>
          </w:p>
        </w:tc>
      </w:tr>
      <w:tr w:rsidR="00983508" w:rsidRPr="00BE7E2F" w14:paraId="340512A4" w14:textId="77777777" w:rsidTr="005C596C">
        <w:trPr>
          <w:trHeight w:val="300"/>
        </w:trPr>
        <w:tc>
          <w:tcPr>
            <w:tcW w:w="4875" w:type="pct"/>
            <w:gridSpan w:val="8"/>
            <w:tcBorders>
              <w:top w:val="single" w:sz="8" w:space="0" w:color="auto"/>
              <w:left w:val="single" w:sz="8" w:space="0" w:color="auto"/>
              <w:bottom w:val="nil"/>
              <w:right w:val="single" w:sz="8" w:space="0" w:color="000000"/>
            </w:tcBorders>
            <w:shd w:val="clear" w:color="000000" w:fill="D1D1D1"/>
            <w:vAlign w:val="center"/>
            <w:hideMark/>
          </w:tcPr>
          <w:p w14:paraId="0DFD1833"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ASHBA National Select Series – ASB ONLY CLASSES</w:t>
            </w:r>
          </w:p>
        </w:tc>
        <w:tc>
          <w:tcPr>
            <w:tcW w:w="125" w:type="pct"/>
            <w:gridSpan w:val="2"/>
            <w:vAlign w:val="center"/>
            <w:hideMark/>
          </w:tcPr>
          <w:p w14:paraId="419609D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0562CA43" w14:textId="77777777" w:rsidTr="005C596C">
        <w:trPr>
          <w:trHeight w:val="300"/>
        </w:trPr>
        <w:tc>
          <w:tcPr>
            <w:tcW w:w="4875" w:type="pct"/>
            <w:gridSpan w:val="8"/>
            <w:tcBorders>
              <w:top w:val="nil"/>
              <w:left w:val="single" w:sz="8" w:space="0" w:color="auto"/>
              <w:bottom w:val="nil"/>
              <w:right w:val="single" w:sz="8" w:space="0" w:color="000000"/>
            </w:tcBorders>
            <w:shd w:val="clear" w:color="000000" w:fill="D1D1D1"/>
            <w:vAlign w:val="center"/>
            <w:hideMark/>
          </w:tcPr>
          <w:p w14:paraId="41A8EFA0" w14:textId="77777777" w:rsidR="00983508" w:rsidRPr="00BE7E2F" w:rsidRDefault="00983508" w:rsidP="008C7E1A">
            <w:pPr>
              <w:widowControl/>
              <w:autoSpaceDE/>
              <w:autoSpaceDN/>
              <w:adjustRightInd/>
              <w:jc w:val="center"/>
              <w:rPr>
                <w:rFonts w:ascii="Calibri" w:eastAsia="Times New Roman" w:hAnsi="Calibri" w:cs="Calibri"/>
                <w:b/>
                <w:bCs/>
                <w:color w:val="000000"/>
                <w:sz w:val="23"/>
                <w:szCs w:val="23"/>
              </w:rPr>
            </w:pPr>
            <w:r w:rsidRPr="00BE7E2F">
              <w:rPr>
                <w:rFonts w:ascii="Calibri" w:eastAsia="Times New Roman" w:hAnsi="Calibri" w:cs="Calibri"/>
                <w:b/>
                <w:bCs/>
                <w:color w:val="000000"/>
                <w:sz w:val="23"/>
                <w:szCs w:val="23"/>
              </w:rPr>
              <w:t xml:space="preserve">Open to registered purebred American Saddlebreds ONLY. Select Series classes do not count toward WCHS qualifying. </w:t>
            </w:r>
          </w:p>
        </w:tc>
        <w:tc>
          <w:tcPr>
            <w:tcW w:w="125" w:type="pct"/>
            <w:gridSpan w:val="2"/>
            <w:vAlign w:val="center"/>
            <w:hideMark/>
          </w:tcPr>
          <w:p w14:paraId="08FDA2F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28AA68CC" w14:textId="77777777" w:rsidTr="005C596C">
        <w:trPr>
          <w:trHeight w:val="300"/>
        </w:trPr>
        <w:tc>
          <w:tcPr>
            <w:tcW w:w="4875" w:type="pct"/>
            <w:gridSpan w:val="8"/>
            <w:tcBorders>
              <w:top w:val="nil"/>
              <w:left w:val="single" w:sz="8" w:space="0" w:color="auto"/>
              <w:bottom w:val="nil"/>
              <w:right w:val="single" w:sz="8" w:space="0" w:color="000000"/>
            </w:tcBorders>
            <w:shd w:val="clear" w:color="000000" w:fill="D1D1D1"/>
            <w:vAlign w:val="center"/>
            <w:hideMark/>
          </w:tcPr>
          <w:p w14:paraId="39F6139A" w14:textId="77777777" w:rsidR="00983508" w:rsidRPr="00BE7E2F" w:rsidRDefault="00983508" w:rsidP="008C7E1A">
            <w:pPr>
              <w:widowControl/>
              <w:autoSpaceDE/>
              <w:autoSpaceDN/>
              <w:adjustRightInd/>
              <w:jc w:val="center"/>
              <w:rPr>
                <w:rFonts w:ascii="Calibri" w:eastAsia="Times New Roman" w:hAnsi="Calibri" w:cs="Calibri"/>
                <w:b/>
                <w:bCs/>
                <w:color w:val="000000"/>
                <w:sz w:val="23"/>
                <w:szCs w:val="23"/>
              </w:rPr>
            </w:pPr>
            <w:r w:rsidRPr="00BE7E2F">
              <w:rPr>
                <w:rFonts w:ascii="Calibri" w:eastAsia="Times New Roman" w:hAnsi="Calibri" w:cs="Calibri"/>
                <w:b/>
                <w:bCs/>
                <w:color w:val="000000"/>
                <w:sz w:val="23"/>
                <w:szCs w:val="23"/>
              </w:rPr>
              <w:t>Horses must be declared and must compete in one (1) Select Series class at an ASHBA Star Show, USEF, or USEF Lite show within the same calendar year to qualify for Select Series Regional Championships and the National Championship held at the All American Horse Classic in Indianapolis, Indiana.</w:t>
            </w:r>
          </w:p>
        </w:tc>
        <w:tc>
          <w:tcPr>
            <w:tcW w:w="125" w:type="pct"/>
            <w:gridSpan w:val="2"/>
            <w:vAlign w:val="center"/>
            <w:hideMark/>
          </w:tcPr>
          <w:p w14:paraId="305ADBA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5D864BBE" w14:textId="77777777" w:rsidTr="005C596C">
        <w:trPr>
          <w:trHeight w:val="300"/>
        </w:trPr>
        <w:tc>
          <w:tcPr>
            <w:tcW w:w="4875" w:type="pct"/>
            <w:gridSpan w:val="8"/>
            <w:tcBorders>
              <w:top w:val="nil"/>
              <w:left w:val="single" w:sz="8" w:space="0" w:color="auto"/>
              <w:bottom w:val="nil"/>
              <w:right w:val="single" w:sz="8" w:space="0" w:color="000000"/>
            </w:tcBorders>
            <w:shd w:val="clear" w:color="000000" w:fill="D1D1D1"/>
            <w:vAlign w:val="center"/>
            <w:hideMark/>
          </w:tcPr>
          <w:p w14:paraId="2C8311A2" w14:textId="77777777" w:rsidR="00983508" w:rsidRPr="00BE7E2F" w:rsidRDefault="00983508" w:rsidP="008C7E1A">
            <w:pPr>
              <w:widowControl/>
              <w:autoSpaceDE/>
              <w:autoSpaceDN/>
              <w:adjustRightInd/>
              <w:jc w:val="center"/>
              <w:rPr>
                <w:rFonts w:ascii="Aptos Narrow" w:eastAsia="Times New Roman" w:hAnsi="Aptos Narrow" w:cs="Times New Roman"/>
                <w:color w:val="467886"/>
                <w:u w:val="single"/>
              </w:rPr>
            </w:pPr>
            <w:hyperlink r:id="rId34" w:history="1">
              <w:r w:rsidRPr="00BE7E2F">
                <w:rPr>
                  <w:rFonts w:ascii="Aptos Narrow" w:eastAsia="Times New Roman" w:hAnsi="Aptos Narrow" w:cs="Calibri"/>
                  <w:color w:val="467886"/>
                  <w:u w:val="single"/>
                </w:rPr>
                <w:t>National Select Series Horse Declaration Form</w:t>
              </w:r>
            </w:hyperlink>
          </w:p>
        </w:tc>
        <w:tc>
          <w:tcPr>
            <w:tcW w:w="125" w:type="pct"/>
            <w:gridSpan w:val="2"/>
            <w:vAlign w:val="center"/>
            <w:hideMark/>
          </w:tcPr>
          <w:p w14:paraId="3B483E2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682FCDD1" w14:textId="77777777" w:rsidTr="005C596C">
        <w:trPr>
          <w:trHeight w:val="300"/>
        </w:trPr>
        <w:tc>
          <w:tcPr>
            <w:tcW w:w="4875" w:type="pct"/>
            <w:gridSpan w:val="8"/>
            <w:tcBorders>
              <w:top w:val="nil"/>
              <w:left w:val="single" w:sz="8" w:space="0" w:color="auto"/>
              <w:bottom w:val="nil"/>
              <w:right w:val="single" w:sz="8" w:space="0" w:color="000000"/>
            </w:tcBorders>
            <w:shd w:val="clear" w:color="000000" w:fill="D1D1D1"/>
            <w:vAlign w:val="center"/>
            <w:hideMark/>
          </w:tcPr>
          <w:p w14:paraId="04149A7C" w14:textId="77777777" w:rsidR="00983508" w:rsidRPr="00BE7E2F" w:rsidRDefault="00983508" w:rsidP="008C7E1A">
            <w:pPr>
              <w:widowControl/>
              <w:autoSpaceDE/>
              <w:autoSpaceDN/>
              <w:adjustRightInd/>
              <w:jc w:val="center"/>
              <w:rPr>
                <w:rFonts w:ascii="Calibri" w:eastAsia="Times New Roman" w:hAnsi="Calibri" w:cs="Calibri"/>
                <w:color w:val="000000"/>
              </w:rPr>
            </w:pPr>
            <w:r w:rsidRPr="00BE7E2F">
              <w:rPr>
                <w:rFonts w:ascii="Calibri" w:eastAsia="Times New Roman" w:hAnsi="Calibri" w:cs="Calibri"/>
                <w:color w:val="000000"/>
              </w:rPr>
              <w:t> </w:t>
            </w:r>
          </w:p>
        </w:tc>
        <w:tc>
          <w:tcPr>
            <w:tcW w:w="125" w:type="pct"/>
            <w:gridSpan w:val="2"/>
            <w:vAlign w:val="center"/>
            <w:hideMark/>
          </w:tcPr>
          <w:p w14:paraId="25772E1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06AB58D9" w14:textId="77777777" w:rsidTr="005C596C">
        <w:trPr>
          <w:trHeight w:val="300"/>
        </w:trPr>
        <w:tc>
          <w:tcPr>
            <w:tcW w:w="4875" w:type="pct"/>
            <w:gridSpan w:val="8"/>
            <w:tcBorders>
              <w:top w:val="nil"/>
              <w:left w:val="single" w:sz="8" w:space="0" w:color="auto"/>
              <w:bottom w:val="nil"/>
              <w:right w:val="single" w:sz="8" w:space="0" w:color="000000"/>
            </w:tcBorders>
            <w:shd w:val="clear" w:color="000000" w:fill="D1D1D1"/>
            <w:vAlign w:val="center"/>
            <w:hideMark/>
          </w:tcPr>
          <w:p w14:paraId="0CF7C43D" w14:textId="77777777" w:rsidR="00983508" w:rsidRPr="00BE7E2F" w:rsidRDefault="00983508" w:rsidP="008C7E1A">
            <w:pPr>
              <w:widowControl/>
              <w:autoSpaceDE/>
              <w:autoSpaceDN/>
              <w:adjustRightInd/>
              <w:jc w:val="center"/>
              <w:rPr>
                <w:rFonts w:ascii="Calibri" w:eastAsia="Times New Roman" w:hAnsi="Calibri" w:cs="Calibri"/>
                <w:b/>
                <w:bCs/>
                <w:color w:val="000000"/>
              </w:rPr>
            </w:pPr>
            <w:r w:rsidRPr="00BE7E2F">
              <w:rPr>
                <w:rFonts w:ascii="Calibri" w:eastAsia="Times New Roman" w:hAnsi="Calibri" w:cs="Calibri"/>
                <w:b/>
                <w:bCs/>
                <w:color w:val="000000"/>
              </w:rPr>
              <w:t>Horses qualify to show back in ASB Stakes</w:t>
            </w:r>
          </w:p>
        </w:tc>
        <w:tc>
          <w:tcPr>
            <w:tcW w:w="125" w:type="pct"/>
            <w:gridSpan w:val="2"/>
            <w:vAlign w:val="center"/>
            <w:hideMark/>
          </w:tcPr>
          <w:p w14:paraId="18300E9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449D333D" w14:textId="77777777" w:rsidTr="005C596C">
        <w:trPr>
          <w:trHeight w:val="315"/>
        </w:trPr>
        <w:tc>
          <w:tcPr>
            <w:tcW w:w="4875" w:type="pct"/>
            <w:gridSpan w:val="8"/>
            <w:tcBorders>
              <w:top w:val="nil"/>
              <w:left w:val="single" w:sz="8" w:space="0" w:color="auto"/>
              <w:bottom w:val="single" w:sz="8" w:space="0" w:color="auto"/>
              <w:right w:val="single" w:sz="8" w:space="0" w:color="000000"/>
            </w:tcBorders>
            <w:shd w:val="clear" w:color="000000" w:fill="D1D1D1"/>
            <w:vAlign w:val="center"/>
            <w:hideMark/>
          </w:tcPr>
          <w:p w14:paraId="767C2896" w14:textId="77777777" w:rsidR="00983508" w:rsidRPr="00BE7E2F" w:rsidRDefault="00983508" w:rsidP="008C7E1A">
            <w:pPr>
              <w:widowControl/>
              <w:autoSpaceDE/>
              <w:autoSpaceDN/>
              <w:adjustRightInd/>
              <w:jc w:val="center"/>
              <w:rPr>
                <w:rFonts w:ascii="Calibri" w:eastAsia="Times New Roman" w:hAnsi="Calibri" w:cs="Calibri"/>
                <w:b/>
                <w:bCs/>
                <w:color w:val="000000"/>
              </w:rPr>
            </w:pPr>
            <w:r w:rsidRPr="00BE7E2F">
              <w:rPr>
                <w:rFonts w:ascii="Calibri" w:eastAsia="Times New Roman" w:hAnsi="Calibri" w:cs="Calibri"/>
                <w:b/>
                <w:bCs/>
                <w:color w:val="000000"/>
              </w:rPr>
              <w:t>Ex: Class 39 NSS ASB Country Western Pleasure can show back in class 101 ASB Western Country Pleasure Stake</w:t>
            </w:r>
          </w:p>
        </w:tc>
        <w:tc>
          <w:tcPr>
            <w:tcW w:w="125" w:type="pct"/>
            <w:gridSpan w:val="2"/>
            <w:vAlign w:val="center"/>
            <w:hideMark/>
          </w:tcPr>
          <w:p w14:paraId="142E05B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8B63B36"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5DC38021"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22</w:t>
            </w:r>
          </w:p>
        </w:tc>
        <w:tc>
          <w:tcPr>
            <w:tcW w:w="1889" w:type="pct"/>
            <w:tcBorders>
              <w:top w:val="nil"/>
              <w:left w:val="nil"/>
              <w:bottom w:val="single" w:sz="8" w:space="0" w:color="auto"/>
              <w:right w:val="single" w:sz="8" w:space="0" w:color="auto"/>
            </w:tcBorders>
            <w:vAlign w:val="center"/>
            <w:hideMark/>
          </w:tcPr>
          <w:p w14:paraId="30174B1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NSS Three Gaited Amateur/Jr. Exhibitor</w:t>
            </w:r>
          </w:p>
        </w:tc>
        <w:tc>
          <w:tcPr>
            <w:tcW w:w="543" w:type="pct"/>
            <w:tcBorders>
              <w:top w:val="nil"/>
              <w:left w:val="nil"/>
              <w:bottom w:val="single" w:sz="8" w:space="0" w:color="auto"/>
              <w:right w:val="single" w:sz="8" w:space="0" w:color="auto"/>
            </w:tcBorders>
            <w:vAlign w:val="center"/>
            <w:hideMark/>
          </w:tcPr>
          <w:p w14:paraId="08A816FC"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3386776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48A034B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4513191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F256CB2"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520A2E67"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24</w:t>
            </w:r>
          </w:p>
        </w:tc>
        <w:tc>
          <w:tcPr>
            <w:tcW w:w="1889" w:type="pct"/>
            <w:tcBorders>
              <w:top w:val="nil"/>
              <w:left w:val="nil"/>
              <w:bottom w:val="single" w:sz="8" w:space="0" w:color="auto"/>
              <w:right w:val="single" w:sz="8" w:space="0" w:color="auto"/>
            </w:tcBorders>
            <w:vAlign w:val="center"/>
            <w:hideMark/>
          </w:tcPr>
          <w:p w14:paraId="6BA3109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NSS ASB Hunter Country Pleasure Adult/Jr Exhibitor</w:t>
            </w:r>
          </w:p>
        </w:tc>
        <w:tc>
          <w:tcPr>
            <w:tcW w:w="543" w:type="pct"/>
            <w:tcBorders>
              <w:top w:val="nil"/>
              <w:left w:val="nil"/>
              <w:bottom w:val="single" w:sz="8" w:space="0" w:color="auto"/>
              <w:right w:val="single" w:sz="8" w:space="0" w:color="auto"/>
            </w:tcBorders>
            <w:vAlign w:val="center"/>
            <w:hideMark/>
          </w:tcPr>
          <w:p w14:paraId="69BF5AC6"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6D0A3E8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3D0D069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37C301B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0C97432"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69C7D0BD"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25</w:t>
            </w:r>
          </w:p>
        </w:tc>
        <w:tc>
          <w:tcPr>
            <w:tcW w:w="1889" w:type="pct"/>
            <w:tcBorders>
              <w:top w:val="nil"/>
              <w:left w:val="nil"/>
              <w:bottom w:val="single" w:sz="8" w:space="0" w:color="auto"/>
              <w:right w:val="single" w:sz="8" w:space="0" w:color="auto"/>
            </w:tcBorders>
            <w:vAlign w:val="center"/>
            <w:hideMark/>
          </w:tcPr>
          <w:p w14:paraId="319FC7F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NSS Three Gaited Park Amateur/Jr Exhibitor</w:t>
            </w:r>
          </w:p>
        </w:tc>
        <w:tc>
          <w:tcPr>
            <w:tcW w:w="543" w:type="pct"/>
            <w:tcBorders>
              <w:top w:val="nil"/>
              <w:left w:val="nil"/>
              <w:bottom w:val="single" w:sz="8" w:space="0" w:color="auto"/>
              <w:right w:val="single" w:sz="8" w:space="0" w:color="auto"/>
            </w:tcBorders>
            <w:vAlign w:val="center"/>
            <w:hideMark/>
          </w:tcPr>
          <w:p w14:paraId="59C71862"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5FF56A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6FABD91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2EB56AA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EE1F9AD"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4B7B4861"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32</w:t>
            </w:r>
          </w:p>
        </w:tc>
        <w:tc>
          <w:tcPr>
            <w:tcW w:w="1889" w:type="pct"/>
            <w:tcBorders>
              <w:top w:val="nil"/>
              <w:left w:val="nil"/>
              <w:bottom w:val="single" w:sz="8" w:space="0" w:color="auto"/>
              <w:right w:val="single" w:sz="8" w:space="0" w:color="auto"/>
            </w:tcBorders>
            <w:vAlign w:val="center"/>
            <w:hideMark/>
          </w:tcPr>
          <w:p w14:paraId="53947D2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NSS ASB Country Western Pleasure</w:t>
            </w:r>
          </w:p>
        </w:tc>
        <w:tc>
          <w:tcPr>
            <w:tcW w:w="543" w:type="pct"/>
            <w:tcBorders>
              <w:top w:val="nil"/>
              <w:left w:val="nil"/>
              <w:bottom w:val="single" w:sz="8" w:space="0" w:color="auto"/>
              <w:right w:val="single" w:sz="8" w:space="0" w:color="auto"/>
            </w:tcBorders>
            <w:vAlign w:val="center"/>
            <w:hideMark/>
          </w:tcPr>
          <w:p w14:paraId="0291B376"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2A9E602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18DA968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14CE716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B96D81D"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4E343997"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33</w:t>
            </w:r>
          </w:p>
        </w:tc>
        <w:tc>
          <w:tcPr>
            <w:tcW w:w="1889" w:type="pct"/>
            <w:tcBorders>
              <w:top w:val="nil"/>
              <w:left w:val="nil"/>
              <w:bottom w:val="single" w:sz="8" w:space="0" w:color="auto"/>
              <w:right w:val="single" w:sz="8" w:space="0" w:color="auto"/>
            </w:tcBorders>
            <w:vAlign w:val="center"/>
            <w:hideMark/>
          </w:tcPr>
          <w:p w14:paraId="4492243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NSS Five Gaited Amateur/Jr Exhibitor</w:t>
            </w:r>
          </w:p>
        </w:tc>
        <w:tc>
          <w:tcPr>
            <w:tcW w:w="543" w:type="pct"/>
            <w:tcBorders>
              <w:top w:val="nil"/>
              <w:left w:val="nil"/>
              <w:bottom w:val="single" w:sz="8" w:space="0" w:color="auto"/>
              <w:right w:val="single" w:sz="8" w:space="0" w:color="auto"/>
            </w:tcBorders>
            <w:vAlign w:val="center"/>
            <w:hideMark/>
          </w:tcPr>
          <w:p w14:paraId="3584C52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418B205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11654B0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6:30 PM</w:t>
            </w:r>
          </w:p>
        </w:tc>
        <w:tc>
          <w:tcPr>
            <w:tcW w:w="124" w:type="pct"/>
            <w:gridSpan w:val="2"/>
            <w:vAlign w:val="center"/>
            <w:hideMark/>
          </w:tcPr>
          <w:p w14:paraId="75FD258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A03A5DC"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34ED7913"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57</w:t>
            </w:r>
          </w:p>
        </w:tc>
        <w:tc>
          <w:tcPr>
            <w:tcW w:w="1889" w:type="pct"/>
            <w:tcBorders>
              <w:top w:val="nil"/>
              <w:left w:val="nil"/>
              <w:bottom w:val="single" w:sz="8" w:space="0" w:color="auto"/>
              <w:right w:val="single" w:sz="8" w:space="0" w:color="auto"/>
            </w:tcBorders>
            <w:vAlign w:val="center"/>
            <w:hideMark/>
          </w:tcPr>
          <w:p w14:paraId="154A8BA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NSS Country Pleasure Driving Adult/Jr Exhibitor</w:t>
            </w:r>
          </w:p>
        </w:tc>
        <w:tc>
          <w:tcPr>
            <w:tcW w:w="543" w:type="pct"/>
            <w:tcBorders>
              <w:top w:val="nil"/>
              <w:left w:val="nil"/>
              <w:bottom w:val="single" w:sz="8" w:space="0" w:color="auto"/>
              <w:right w:val="single" w:sz="8" w:space="0" w:color="auto"/>
            </w:tcBorders>
            <w:vAlign w:val="center"/>
            <w:hideMark/>
          </w:tcPr>
          <w:p w14:paraId="67DC063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7EE66A0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687F764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9:30 AM</w:t>
            </w:r>
          </w:p>
        </w:tc>
        <w:tc>
          <w:tcPr>
            <w:tcW w:w="124" w:type="pct"/>
            <w:gridSpan w:val="2"/>
            <w:vAlign w:val="center"/>
            <w:hideMark/>
          </w:tcPr>
          <w:p w14:paraId="7CE9378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E1D04CA"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18FEB9C6"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61</w:t>
            </w:r>
          </w:p>
        </w:tc>
        <w:tc>
          <w:tcPr>
            <w:tcW w:w="1889" w:type="pct"/>
            <w:tcBorders>
              <w:top w:val="nil"/>
              <w:left w:val="nil"/>
              <w:bottom w:val="single" w:sz="8" w:space="0" w:color="auto"/>
              <w:right w:val="single" w:sz="8" w:space="0" w:color="auto"/>
            </w:tcBorders>
            <w:vAlign w:val="center"/>
            <w:hideMark/>
          </w:tcPr>
          <w:p w14:paraId="7F29940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NSS Five Gaited Show Pleasure Adult/Jr Exhibitor</w:t>
            </w:r>
          </w:p>
        </w:tc>
        <w:tc>
          <w:tcPr>
            <w:tcW w:w="543" w:type="pct"/>
            <w:tcBorders>
              <w:top w:val="nil"/>
              <w:left w:val="nil"/>
              <w:bottom w:val="single" w:sz="8" w:space="0" w:color="auto"/>
              <w:right w:val="single" w:sz="8" w:space="0" w:color="auto"/>
            </w:tcBorders>
            <w:vAlign w:val="center"/>
            <w:hideMark/>
          </w:tcPr>
          <w:p w14:paraId="7920CC1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7A42C92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6F2BB09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7A21649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50D2F72"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6A4DB70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64</w:t>
            </w:r>
          </w:p>
        </w:tc>
        <w:tc>
          <w:tcPr>
            <w:tcW w:w="1889" w:type="pct"/>
            <w:tcBorders>
              <w:top w:val="nil"/>
              <w:left w:val="nil"/>
              <w:bottom w:val="single" w:sz="8" w:space="0" w:color="auto"/>
              <w:right w:val="single" w:sz="8" w:space="0" w:color="auto"/>
            </w:tcBorders>
            <w:vAlign w:val="center"/>
            <w:hideMark/>
          </w:tcPr>
          <w:p w14:paraId="4273C5A3" w14:textId="031BA851"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NSS Three Gaited Country Pleasure Adult/Jr Exhibitor</w:t>
            </w:r>
          </w:p>
        </w:tc>
        <w:tc>
          <w:tcPr>
            <w:tcW w:w="543" w:type="pct"/>
            <w:tcBorders>
              <w:top w:val="nil"/>
              <w:left w:val="nil"/>
              <w:bottom w:val="single" w:sz="8" w:space="0" w:color="auto"/>
              <w:right w:val="single" w:sz="8" w:space="0" w:color="auto"/>
            </w:tcBorders>
            <w:vAlign w:val="center"/>
            <w:hideMark/>
          </w:tcPr>
          <w:p w14:paraId="6E71D13C"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1F74CE8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5F23E1E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7E9DC14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5611C22"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65E1C9C1"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67</w:t>
            </w:r>
          </w:p>
        </w:tc>
        <w:tc>
          <w:tcPr>
            <w:tcW w:w="1889" w:type="pct"/>
            <w:tcBorders>
              <w:top w:val="nil"/>
              <w:left w:val="nil"/>
              <w:bottom w:val="single" w:sz="8" w:space="0" w:color="auto"/>
              <w:right w:val="single" w:sz="8" w:space="0" w:color="auto"/>
            </w:tcBorders>
            <w:vAlign w:val="center"/>
            <w:hideMark/>
          </w:tcPr>
          <w:p w14:paraId="2205EAC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NSS Three Gaited Show Pleasure Amateur/Jr Exhibitor</w:t>
            </w:r>
          </w:p>
        </w:tc>
        <w:tc>
          <w:tcPr>
            <w:tcW w:w="543" w:type="pct"/>
            <w:tcBorders>
              <w:top w:val="nil"/>
              <w:left w:val="nil"/>
              <w:bottom w:val="single" w:sz="8" w:space="0" w:color="auto"/>
              <w:right w:val="single" w:sz="8" w:space="0" w:color="auto"/>
            </w:tcBorders>
            <w:vAlign w:val="center"/>
            <w:hideMark/>
          </w:tcPr>
          <w:p w14:paraId="580D6D5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1628D5F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37A5F88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753CB7B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324131D9"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69811BCA"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Academy</w:t>
            </w:r>
          </w:p>
        </w:tc>
        <w:tc>
          <w:tcPr>
            <w:tcW w:w="125" w:type="pct"/>
            <w:gridSpan w:val="2"/>
            <w:vAlign w:val="center"/>
            <w:hideMark/>
          </w:tcPr>
          <w:p w14:paraId="1914139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A789B64"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A221412"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100</w:t>
            </w:r>
          </w:p>
        </w:tc>
        <w:tc>
          <w:tcPr>
            <w:tcW w:w="1889" w:type="pct"/>
            <w:vMerge w:val="restart"/>
            <w:tcBorders>
              <w:top w:val="nil"/>
              <w:left w:val="single" w:sz="8" w:space="0" w:color="auto"/>
              <w:bottom w:val="single" w:sz="8" w:space="0" w:color="000000"/>
              <w:right w:val="single" w:sz="8" w:space="0" w:color="auto"/>
            </w:tcBorders>
            <w:vAlign w:val="center"/>
            <w:hideMark/>
          </w:tcPr>
          <w:p w14:paraId="5868BFE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Academy Lead Line 6 &amp; Under</w:t>
            </w:r>
          </w:p>
        </w:tc>
        <w:tc>
          <w:tcPr>
            <w:tcW w:w="543" w:type="pct"/>
            <w:vMerge w:val="restart"/>
            <w:tcBorders>
              <w:top w:val="nil"/>
              <w:left w:val="single" w:sz="8" w:space="0" w:color="auto"/>
              <w:bottom w:val="single" w:sz="8" w:space="0" w:color="000000"/>
              <w:right w:val="single" w:sz="8" w:space="0" w:color="auto"/>
            </w:tcBorders>
            <w:vAlign w:val="center"/>
            <w:hideMark/>
          </w:tcPr>
          <w:p w14:paraId="4596875D"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AD3C61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696328E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 Afternoon</w:t>
            </w:r>
          </w:p>
        </w:tc>
        <w:tc>
          <w:tcPr>
            <w:tcW w:w="124" w:type="pct"/>
            <w:gridSpan w:val="2"/>
            <w:vAlign w:val="center"/>
            <w:hideMark/>
          </w:tcPr>
          <w:p w14:paraId="1C245FB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A6FED44"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3FEE0FBD"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2ADE9948"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38AB2DE8"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1A0CF37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7DE45844"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3C1B329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4804779"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32EE4EED"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101</w:t>
            </w:r>
          </w:p>
        </w:tc>
        <w:tc>
          <w:tcPr>
            <w:tcW w:w="1889" w:type="pct"/>
            <w:vMerge w:val="restart"/>
            <w:tcBorders>
              <w:top w:val="nil"/>
              <w:left w:val="single" w:sz="8" w:space="0" w:color="auto"/>
              <w:bottom w:val="single" w:sz="8" w:space="0" w:color="000000"/>
              <w:right w:val="single" w:sz="8" w:space="0" w:color="auto"/>
            </w:tcBorders>
            <w:vAlign w:val="center"/>
            <w:hideMark/>
          </w:tcPr>
          <w:p w14:paraId="7B56B26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WT On the Line</w:t>
            </w:r>
          </w:p>
        </w:tc>
        <w:tc>
          <w:tcPr>
            <w:tcW w:w="543" w:type="pct"/>
            <w:vMerge w:val="restart"/>
            <w:tcBorders>
              <w:top w:val="nil"/>
              <w:left w:val="single" w:sz="8" w:space="0" w:color="auto"/>
              <w:bottom w:val="single" w:sz="8" w:space="0" w:color="000000"/>
              <w:right w:val="single" w:sz="8" w:space="0" w:color="auto"/>
            </w:tcBorders>
            <w:vAlign w:val="center"/>
            <w:hideMark/>
          </w:tcPr>
          <w:p w14:paraId="48085272"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24FBEA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4851BAF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027EC60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EA97D7B"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842BEA1"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139816E2"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4CB2A143"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7BE153E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0E5D2A4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272B996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E7F2C91"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573FA8D4"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102</w:t>
            </w:r>
          </w:p>
        </w:tc>
        <w:tc>
          <w:tcPr>
            <w:tcW w:w="1889" w:type="pct"/>
            <w:vMerge w:val="restart"/>
            <w:tcBorders>
              <w:top w:val="nil"/>
              <w:left w:val="single" w:sz="8" w:space="0" w:color="auto"/>
              <w:bottom w:val="single" w:sz="8" w:space="0" w:color="000000"/>
              <w:right w:val="single" w:sz="8" w:space="0" w:color="auto"/>
            </w:tcBorders>
            <w:vAlign w:val="center"/>
            <w:hideMark/>
          </w:tcPr>
          <w:p w14:paraId="403CC25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WT On the Line (Pattern)</w:t>
            </w:r>
          </w:p>
        </w:tc>
        <w:tc>
          <w:tcPr>
            <w:tcW w:w="543" w:type="pct"/>
            <w:vMerge w:val="restart"/>
            <w:tcBorders>
              <w:top w:val="nil"/>
              <w:left w:val="single" w:sz="8" w:space="0" w:color="auto"/>
              <w:bottom w:val="single" w:sz="8" w:space="0" w:color="000000"/>
              <w:right w:val="single" w:sz="8" w:space="0" w:color="auto"/>
            </w:tcBorders>
            <w:vAlign w:val="center"/>
            <w:hideMark/>
          </w:tcPr>
          <w:p w14:paraId="75F8E1C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67FA0BB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7E9F904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4A6F64E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F9AE4DB"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FDD7C0F"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4EED2CEE"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BE18C5C"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16D2A6D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2A56BAC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5C49359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43E9D9C"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44AAC6D"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103</w:t>
            </w:r>
          </w:p>
        </w:tc>
        <w:tc>
          <w:tcPr>
            <w:tcW w:w="1889" w:type="pct"/>
            <w:vMerge w:val="restart"/>
            <w:tcBorders>
              <w:top w:val="nil"/>
              <w:left w:val="single" w:sz="8" w:space="0" w:color="auto"/>
              <w:bottom w:val="single" w:sz="8" w:space="0" w:color="000000"/>
              <w:right w:val="single" w:sz="8" w:space="0" w:color="auto"/>
            </w:tcBorders>
            <w:vAlign w:val="center"/>
            <w:hideMark/>
          </w:tcPr>
          <w:p w14:paraId="6FC5D00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Academy Driving</w:t>
            </w:r>
          </w:p>
        </w:tc>
        <w:tc>
          <w:tcPr>
            <w:tcW w:w="543" w:type="pct"/>
            <w:vMerge w:val="restart"/>
            <w:tcBorders>
              <w:top w:val="nil"/>
              <w:left w:val="single" w:sz="8" w:space="0" w:color="auto"/>
              <w:bottom w:val="single" w:sz="8" w:space="0" w:color="000000"/>
              <w:right w:val="single" w:sz="8" w:space="0" w:color="auto"/>
            </w:tcBorders>
            <w:vAlign w:val="center"/>
            <w:hideMark/>
          </w:tcPr>
          <w:p w14:paraId="12C97A5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666926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380B418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22DC9B4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7308DF8"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1312BD5"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066B7322"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632C906E"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FADA4D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03991CD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23F3B34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4FB3535"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CC33643"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104</w:t>
            </w:r>
          </w:p>
        </w:tc>
        <w:tc>
          <w:tcPr>
            <w:tcW w:w="1889" w:type="pct"/>
            <w:vMerge w:val="restart"/>
            <w:tcBorders>
              <w:top w:val="nil"/>
              <w:left w:val="single" w:sz="8" w:space="0" w:color="auto"/>
              <w:bottom w:val="single" w:sz="8" w:space="0" w:color="000000"/>
              <w:right w:val="single" w:sz="8" w:space="0" w:color="auto"/>
            </w:tcBorders>
            <w:vAlign w:val="center"/>
            <w:hideMark/>
          </w:tcPr>
          <w:p w14:paraId="68059A0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Adult WTC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39F20755"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1510221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26F8C0D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300BEFC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1838457"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43512C3"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431D9AE1"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61CB93FC"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59F91A1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446BB62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733709E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10C6488"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4D78B1A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lastRenderedPageBreak/>
              <w:t>105</w:t>
            </w:r>
          </w:p>
        </w:tc>
        <w:tc>
          <w:tcPr>
            <w:tcW w:w="1889" w:type="pct"/>
            <w:vMerge w:val="restart"/>
            <w:tcBorders>
              <w:top w:val="nil"/>
              <w:left w:val="single" w:sz="8" w:space="0" w:color="auto"/>
              <w:bottom w:val="single" w:sz="8" w:space="0" w:color="000000"/>
              <w:right w:val="single" w:sz="8" w:space="0" w:color="auto"/>
            </w:tcBorders>
            <w:vAlign w:val="center"/>
            <w:hideMark/>
          </w:tcPr>
          <w:p w14:paraId="2A45434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Adult WTC Equitation</w:t>
            </w:r>
          </w:p>
        </w:tc>
        <w:tc>
          <w:tcPr>
            <w:tcW w:w="543" w:type="pct"/>
            <w:vMerge w:val="restart"/>
            <w:tcBorders>
              <w:top w:val="nil"/>
              <w:left w:val="single" w:sz="8" w:space="0" w:color="auto"/>
              <w:bottom w:val="single" w:sz="8" w:space="0" w:color="000000"/>
              <w:right w:val="single" w:sz="8" w:space="0" w:color="auto"/>
            </w:tcBorders>
            <w:vAlign w:val="center"/>
            <w:hideMark/>
          </w:tcPr>
          <w:p w14:paraId="3E32667D"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E929AA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49430EC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2C9B68B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9AD0462"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33799684"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5A900903"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62B6A7BB"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144DA38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018634E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14A9304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4103D3D"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3D8DEF9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106</w:t>
            </w:r>
          </w:p>
        </w:tc>
        <w:tc>
          <w:tcPr>
            <w:tcW w:w="1889" w:type="pct"/>
            <w:vMerge w:val="restart"/>
            <w:tcBorders>
              <w:top w:val="nil"/>
              <w:left w:val="single" w:sz="8" w:space="0" w:color="auto"/>
              <w:bottom w:val="single" w:sz="8" w:space="0" w:color="000000"/>
              <w:right w:val="single" w:sz="8" w:space="0" w:color="auto"/>
            </w:tcBorders>
            <w:vAlign w:val="center"/>
            <w:hideMark/>
          </w:tcPr>
          <w:p w14:paraId="092E51A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14-17 WTC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50FE16B4"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EB9DE5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7B939F7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6959C61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337CC7B"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6E0A1670"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140BB942"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20CEC21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6F9A1A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21BBA30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366A9DE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19C3DB5"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EAC5B4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107</w:t>
            </w:r>
          </w:p>
        </w:tc>
        <w:tc>
          <w:tcPr>
            <w:tcW w:w="1889" w:type="pct"/>
            <w:vMerge w:val="restart"/>
            <w:tcBorders>
              <w:top w:val="nil"/>
              <w:left w:val="single" w:sz="8" w:space="0" w:color="auto"/>
              <w:bottom w:val="single" w:sz="8" w:space="0" w:color="000000"/>
              <w:right w:val="single" w:sz="8" w:space="0" w:color="auto"/>
            </w:tcBorders>
            <w:vAlign w:val="center"/>
            <w:hideMark/>
          </w:tcPr>
          <w:p w14:paraId="3537AA4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14-17 WTC Equitation</w:t>
            </w:r>
          </w:p>
        </w:tc>
        <w:tc>
          <w:tcPr>
            <w:tcW w:w="543" w:type="pct"/>
            <w:vMerge w:val="restart"/>
            <w:tcBorders>
              <w:top w:val="nil"/>
              <w:left w:val="single" w:sz="8" w:space="0" w:color="auto"/>
              <w:bottom w:val="single" w:sz="8" w:space="0" w:color="000000"/>
              <w:right w:val="single" w:sz="8" w:space="0" w:color="auto"/>
            </w:tcBorders>
            <w:vAlign w:val="center"/>
            <w:hideMark/>
          </w:tcPr>
          <w:p w14:paraId="338B879C"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ADE392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0A43399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500597C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C74C553"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61F7F3C3"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004F63BA"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00B17405"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2BCA60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0A3B3ED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1DE59AE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293FFB9"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6C2AB1C"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108</w:t>
            </w:r>
          </w:p>
        </w:tc>
        <w:tc>
          <w:tcPr>
            <w:tcW w:w="1889" w:type="pct"/>
            <w:vMerge w:val="restart"/>
            <w:tcBorders>
              <w:top w:val="nil"/>
              <w:left w:val="single" w:sz="8" w:space="0" w:color="auto"/>
              <w:bottom w:val="single" w:sz="8" w:space="0" w:color="000000"/>
              <w:right w:val="single" w:sz="8" w:space="0" w:color="auto"/>
            </w:tcBorders>
            <w:vAlign w:val="center"/>
            <w:hideMark/>
          </w:tcPr>
          <w:p w14:paraId="252B469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11-13 WTC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083FB44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EF2A0D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0D121F2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0B42892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A5C30FD"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2C62749"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16DDF583"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5C205BD5"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06FF1E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419F86C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2003518C"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AE4BAD9"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DD03E8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109</w:t>
            </w:r>
          </w:p>
        </w:tc>
        <w:tc>
          <w:tcPr>
            <w:tcW w:w="1889" w:type="pct"/>
            <w:vMerge w:val="restart"/>
            <w:tcBorders>
              <w:top w:val="nil"/>
              <w:left w:val="single" w:sz="8" w:space="0" w:color="auto"/>
              <w:bottom w:val="single" w:sz="8" w:space="0" w:color="000000"/>
              <w:right w:val="single" w:sz="8" w:space="0" w:color="auto"/>
            </w:tcBorders>
            <w:vAlign w:val="center"/>
            <w:hideMark/>
          </w:tcPr>
          <w:p w14:paraId="38FC0BC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11-13 WTC Equitation</w:t>
            </w:r>
          </w:p>
        </w:tc>
        <w:tc>
          <w:tcPr>
            <w:tcW w:w="543" w:type="pct"/>
            <w:vMerge w:val="restart"/>
            <w:tcBorders>
              <w:top w:val="nil"/>
              <w:left w:val="single" w:sz="8" w:space="0" w:color="auto"/>
              <w:bottom w:val="single" w:sz="8" w:space="0" w:color="000000"/>
              <w:right w:val="single" w:sz="8" w:space="0" w:color="auto"/>
            </w:tcBorders>
            <w:vAlign w:val="center"/>
            <w:hideMark/>
          </w:tcPr>
          <w:p w14:paraId="385D7F08"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75DF1B4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0B26C75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69BB20C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C83284C"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3E0E0C9"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251C6393"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4D24CF1A"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1829E3F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1A1BA4E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3191AC13"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1DB8D9A"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EADCBD2"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110</w:t>
            </w:r>
          </w:p>
        </w:tc>
        <w:tc>
          <w:tcPr>
            <w:tcW w:w="1889" w:type="pct"/>
            <w:vMerge w:val="restart"/>
            <w:tcBorders>
              <w:top w:val="nil"/>
              <w:left w:val="single" w:sz="8" w:space="0" w:color="auto"/>
              <w:bottom w:val="single" w:sz="8" w:space="0" w:color="000000"/>
              <w:right w:val="single" w:sz="8" w:space="0" w:color="auto"/>
            </w:tcBorders>
            <w:vAlign w:val="center"/>
            <w:hideMark/>
          </w:tcPr>
          <w:p w14:paraId="3C70F37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10 &amp; Under WTC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5438A3DF"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1BF3901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69EB48F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025A6B8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2E3C199"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3ED4474E"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0C05D90"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ED2628A"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081AFA1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0DF9E3E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46AA008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EA9BB80"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686A9AD"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111</w:t>
            </w:r>
          </w:p>
        </w:tc>
        <w:tc>
          <w:tcPr>
            <w:tcW w:w="1889" w:type="pct"/>
            <w:vMerge w:val="restart"/>
            <w:tcBorders>
              <w:top w:val="nil"/>
              <w:left w:val="single" w:sz="8" w:space="0" w:color="auto"/>
              <w:bottom w:val="single" w:sz="8" w:space="0" w:color="000000"/>
              <w:right w:val="single" w:sz="8" w:space="0" w:color="auto"/>
            </w:tcBorders>
            <w:vAlign w:val="center"/>
            <w:hideMark/>
          </w:tcPr>
          <w:p w14:paraId="27283A4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10 &amp; Under WTC Equitation</w:t>
            </w:r>
          </w:p>
        </w:tc>
        <w:tc>
          <w:tcPr>
            <w:tcW w:w="543" w:type="pct"/>
            <w:vMerge w:val="restart"/>
            <w:tcBorders>
              <w:top w:val="nil"/>
              <w:left w:val="single" w:sz="8" w:space="0" w:color="auto"/>
              <w:bottom w:val="single" w:sz="8" w:space="0" w:color="000000"/>
              <w:right w:val="single" w:sz="8" w:space="0" w:color="auto"/>
            </w:tcBorders>
            <w:vAlign w:val="center"/>
            <w:hideMark/>
          </w:tcPr>
          <w:p w14:paraId="4D516E78"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4807CAE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6E0013E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140854C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B30DA88"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08AE97A"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1C2BCE35"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5792757C"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28B1F2A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4DB7045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012ECB1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00B44C2"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1C3C9CA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112</w:t>
            </w:r>
          </w:p>
        </w:tc>
        <w:tc>
          <w:tcPr>
            <w:tcW w:w="1889" w:type="pct"/>
            <w:vMerge w:val="restart"/>
            <w:tcBorders>
              <w:top w:val="nil"/>
              <w:left w:val="single" w:sz="8" w:space="0" w:color="auto"/>
              <w:bottom w:val="single" w:sz="8" w:space="0" w:color="000000"/>
              <w:right w:val="single" w:sz="8" w:space="0" w:color="auto"/>
            </w:tcBorders>
            <w:vAlign w:val="center"/>
            <w:hideMark/>
          </w:tcPr>
          <w:p w14:paraId="5C53753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Adult WT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08C55737"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15AF995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0C9A9FE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22F65AEF"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2EEC2E2"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B59C0B0"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2D41DD3B"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52D0EA3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3B6FCC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0E0C373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05AFC394"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8B0B7B8"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5CB721D4"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113</w:t>
            </w:r>
          </w:p>
        </w:tc>
        <w:tc>
          <w:tcPr>
            <w:tcW w:w="1889" w:type="pct"/>
            <w:vMerge w:val="restart"/>
            <w:tcBorders>
              <w:top w:val="nil"/>
              <w:left w:val="single" w:sz="8" w:space="0" w:color="auto"/>
              <w:bottom w:val="single" w:sz="8" w:space="0" w:color="000000"/>
              <w:right w:val="single" w:sz="8" w:space="0" w:color="auto"/>
            </w:tcBorders>
            <w:vAlign w:val="center"/>
            <w:hideMark/>
          </w:tcPr>
          <w:p w14:paraId="7899B80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Adult WT Equitation</w:t>
            </w:r>
          </w:p>
        </w:tc>
        <w:tc>
          <w:tcPr>
            <w:tcW w:w="543" w:type="pct"/>
            <w:vMerge w:val="restart"/>
            <w:tcBorders>
              <w:top w:val="nil"/>
              <w:left w:val="single" w:sz="8" w:space="0" w:color="auto"/>
              <w:bottom w:val="single" w:sz="8" w:space="0" w:color="000000"/>
              <w:right w:val="single" w:sz="8" w:space="0" w:color="auto"/>
            </w:tcBorders>
            <w:vAlign w:val="center"/>
            <w:hideMark/>
          </w:tcPr>
          <w:p w14:paraId="3C35C19B"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755121D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448CEAD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6D1AD02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FB3A2C1"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6E84ED60"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C936C6A"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3EB3181E"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77B1093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5DBC814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23B7DD5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4C2D272"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977B6E2"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114</w:t>
            </w:r>
          </w:p>
        </w:tc>
        <w:tc>
          <w:tcPr>
            <w:tcW w:w="1889" w:type="pct"/>
            <w:vMerge w:val="restart"/>
            <w:tcBorders>
              <w:top w:val="nil"/>
              <w:left w:val="single" w:sz="8" w:space="0" w:color="auto"/>
              <w:bottom w:val="single" w:sz="8" w:space="0" w:color="000000"/>
              <w:right w:val="single" w:sz="8" w:space="0" w:color="auto"/>
            </w:tcBorders>
            <w:vAlign w:val="center"/>
            <w:hideMark/>
          </w:tcPr>
          <w:p w14:paraId="50AFBDB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14-17 WT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010EDA00"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31CDD96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411A7FD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30A63EC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F414BAC"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110592B"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1B39CD45"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3849348"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012E20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4F75510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62B32FE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3DA15F5"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5700B30A"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115</w:t>
            </w:r>
          </w:p>
        </w:tc>
        <w:tc>
          <w:tcPr>
            <w:tcW w:w="1889" w:type="pct"/>
            <w:vMerge w:val="restart"/>
            <w:tcBorders>
              <w:top w:val="nil"/>
              <w:left w:val="single" w:sz="8" w:space="0" w:color="auto"/>
              <w:bottom w:val="single" w:sz="8" w:space="0" w:color="000000"/>
              <w:right w:val="single" w:sz="8" w:space="0" w:color="auto"/>
            </w:tcBorders>
            <w:vAlign w:val="center"/>
            <w:hideMark/>
          </w:tcPr>
          <w:p w14:paraId="50E1714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14-17 WT Equitation</w:t>
            </w:r>
          </w:p>
        </w:tc>
        <w:tc>
          <w:tcPr>
            <w:tcW w:w="543" w:type="pct"/>
            <w:vMerge w:val="restart"/>
            <w:tcBorders>
              <w:top w:val="nil"/>
              <w:left w:val="single" w:sz="8" w:space="0" w:color="auto"/>
              <w:bottom w:val="single" w:sz="8" w:space="0" w:color="000000"/>
              <w:right w:val="single" w:sz="8" w:space="0" w:color="auto"/>
            </w:tcBorders>
            <w:vAlign w:val="center"/>
            <w:hideMark/>
          </w:tcPr>
          <w:p w14:paraId="73C2B6A8"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FE6486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1073D37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4684130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3FF880E"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08936DC"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5B0A9479"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3FEEDE38"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49CFD24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44C2AFA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7BD98CE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F8D26CC"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5D1370F4"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116</w:t>
            </w:r>
          </w:p>
        </w:tc>
        <w:tc>
          <w:tcPr>
            <w:tcW w:w="1889" w:type="pct"/>
            <w:vMerge w:val="restart"/>
            <w:tcBorders>
              <w:top w:val="nil"/>
              <w:left w:val="single" w:sz="8" w:space="0" w:color="auto"/>
              <w:bottom w:val="single" w:sz="8" w:space="0" w:color="000000"/>
              <w:right w:val="single" w:sz="8" w:space="0" w:color="auto"/>
            </w:tcBorders>
            <w:vAlign w:val="center"/>
            <w:hideMark/>
          </w:tcPr>
          <w:p w14:paraId="4DE121BF"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11-13 WT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50D885CF"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1D9245D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0F8E3BA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5E9404E8"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D4D2F8B"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15165D3E"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1603D430"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2BF005E9"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21F98A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012F424B"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0D0ED6A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429B4FC"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65259DE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117</w:t>
            </w:r>
          </w:p>
        </w:tc>
        <w:tc>
          <w:tcPr>
            <w:tcW w:w="1889" w:type="pct"/>
            <w:vMerge w:val="restart"/>
            <w:tcBorders>
              <w:top w:val="nil"/>
              <w:left w:val="single" w:sz="8" w:space="0" w:color="auto"/>
              <w:bottom w:val="single" w:sz="8" w:space="0" w:color="000000"/>
              <w:right w:val="single" w:sz="8" w:space="0" w:color="auto"/>
            </w:tcBorders>
            <w:vAlign w:val="center"/>
            <w:hideMark/>
          </w:tcPr>
          <w:p w14:paraId="6F289F0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11-13 WT Equitation</w:t>
            </w:r>
          </w:p>
        </w:tc>
        <w:tc>
          <w:tcPr>
            <w:tcW w:w="543" w:type="pct"/>
            <w:vMerge w:val="restart"/>
            <w:tcBorders>
              <w:top w:val="nil"/>
              <w:left w:val="single" w:sz="8" w:space="0" w:color="auto"/>
              <w:bottom w:val="single" w:sz="8" w:space="0" w:color="000000"/>
              <w:right w:val="single" w:sz="8" w:space="0" w:color="auto"/>
            </w:tcBorders>
            <w:vAlign w:val="center"/>
            <w:hideMark/>
          </w:tcPr>
          <w:p w14:paraId="04696607"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A7BBA8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57B0091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175A743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3CB244B"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F10C7D7"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51CF67F5"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CD40E94"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0E3FFED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481F2A2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6EA0398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DB94AFC"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733C12A8"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118</w:t>
            </w:r>
          </w:p>
        </w:tc>
        <w:tc>
          <w:tcPr>
            <w:tcW w:w="1889" w:type="pct"/>
            <w:vMerge w:val="restart"/>
            <w:tcBorders>
              <w:top w:val="nil"/>
              <w:left w:val="single" w:sz="8" w:space="0" w:color="auto"/>
              <w:bottom w:val="single" w:sz="8" w:space="0" w:color="000000"/>
              <w:right w:val="single" w:sz="8" w:space="0" w:color="auto"/>
            </w:tcBorders>
            <w:vAlign w:val="center"/>
            <w:hideMark/>
          </w:tcPr>
          <w:p w14:paraId="62A4A6D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9-10 WT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61A0C6CA"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6FF720E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76B7135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686ECCF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C89D58E"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487E950A"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3B288543"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C8D3302"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6FEA9B2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164E452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53C01F9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06596CD"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1ED2644E"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119</w:t>
            </w:r>
          </w:p>
        </w:tc>
        <w:tc>
          <w:tcPr>
            <w:tcW w:w="1889" w:type="pct"/>
            <w:vMerge w:val="restart"/>
            <w:tcBorders>
              <w:top w:val="nil"/>
              <w:left w:val="single" w:sz="8" w:space="0" w:color="auto"/>
              <w:bottom w:val="single" w:sz="8" w:space="0" w:color="000000"/>
              <w:right w:val="single" w:sz="8" w:space="0" w:color="auto"/>
            </w:tcBorders>
            <w:vAlign w:val="center"/>
            <w:hideMark/>
          </w:tcPr>
          <w:p w14:paraId="085ED54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9-10 WT Equitation</w:t>
            </w:r>
          </w:p>
        </w:tc>
        <w:tc>
          <w:tcPr>
            <w:tcW w:w="543" w:type="pct"/>
            <w:vMerge w:val="restart"/>
            <w:tcBorders>
              <w:top w:val="nil"/>
              <w:left w:val="single" w:sz="8" w:space="0" w:color="auto"/>
              <w:bottom w:val="single" w:sz="8" w:space="0" w:color="000000"/>
              <w:right w:val="single" w:sz="8" w:space="0" w:color="auto"/>
            </w:tcBorders>
            <w:vAlign w:val="center"/>
            <w:hideMark/>
          </w:tcPr>
          <w:p w14:paraId="3928256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542FFE3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5038725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2087AF87"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A1FAE7A"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2456F843"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377EE840"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AA0A4C9"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1FDE7C1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354AC290"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1016EA1A"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485203B2"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0C755FA8"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120</w:t>
            </w:r>
          </w:p>
        </w:tc>
        <w:tc>
          <w:tcPr>
            <w:tcW w:w="1889" w:type="pct"/>
            <w:vMerge w:val="restart"/>
            <w:tcBorders>
              <w:top w:val="nil"/>
              <w:left w:val="single" w:sz="8" w:space="0" w:color="auto"/>
              <w:bottom w:val="single" w:sz="8" w:space="0" w:color="000000"/>
              <w:right w:val="single" w:sz="8" w:space="0" w:color="auto"/>
            </w:tcBorders>
            <w:vAlign w:val="center"/>
            <w:hideMark/>
          </w:tcPr>
          <w:p w14:paraId="0DE361A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7-8 WT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67256721"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0F250AE"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0B0DE81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2F8CD19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66060CD"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0D649C15"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67C491FD"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7B21983C"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52DA234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1587D01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16466A1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651C51D9"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5A6E62A6"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121</w:t>
            </w:r>
          </w:p>
        </w:tc>
        <w:tc>
          <w:tcPr>
            <w:tcW w:w="1889" w:type="pct"/>
            <w:vMerge w:val="restart"/>
            <w:tcBorders>
              <w:top w:val="nil"/>
              <w:left w:val="single" w:sz="8" w:space="0" w:color="auto"/>
              <w:bottom w:val="single" w:sz="8" w:space="0" w:color="000000"/>
              <w:right w:val="single" w:sz="8" w:space="0" w:color="auto"/>
            </w:tcBorders>
            <w:vAlign w:val="center"/>
            <w:hideMark/>
          </w:tcPr>
          <w:p w14:paraId="57CB73C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7-8 WT Equitation</w:t>
            </w:r>
          </w:p>
        </w:tc>
        <w:tc>
          <w:tcPr>
            <w:tcW w:w="543" w:type="pct"/>
            <w:vMerge w:val="restart"/>
            <w:tcBorders>
              <w:top w:val="nil"/>
              <w:left w:val="single" w:sz="8" w:space="0" w:color="auto"/>
              <w:bottom w:val="single" w:sz="8" w:space="0" w:color="000000"/>
              <w:right w:val="single" w:sz="8" w:space="0" w:color="auto"/>
            </w:tcBorders>
            <w:vAlign w:val="center"/>
            <w:hideMark/>
          </w:tcPr>
          <w:p w14:paraId="3324EA8A"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A467CC9"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6D2DFDE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1871E9A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71BC5936"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0A7CF0EA"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7632F6E1"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C360695"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5FA74AE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2FF0A84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3E738B8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67F6910"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61B75C09"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122</w:t>
            </w:r>
          </w:p>
        </w:tc>
        <w:tc>
          <w:tcPr>
            <w:tcW w:w="1889" w:type="pct"/>
            <w:vMerge w:val="restart"/>
            <w:tcBorders>
              <w:top w:val="nil"/>
              <w:left w:val="single" w:sz="8" w:space="0" w:color="auto"/>
              <w:bottom w:val="single" w:sz="8" w:space="0" w:color="000000"/>
              <w:right w:val="single" w:sz="8" w:space="0" w:color="auto"/>
            </w:tcBorders>
            <w:vAlign w:val="center"/>
            <w:hideMark/>
          </w:tcPr>
          <w:p w14:paraId="5252A30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6 &amp; Under WT Pleasure</w:t>
            </w:r>
          </w:p>
        </w:tc>
        <w:tc>
          <w:tcPr>
            <w:tcW w:w="543" w:type="pct"/>
            <w:vMerge w:val="restart"/>
            <w:tcBorders>
              <w:top w:val="nil"/>
              <w:left w:val="single" w:sz="8" w:space="0" w:color="auto"/>
              <w:bottom w:val="single" w:sz="8" w:space="0" w:color="000000"/>
              <w:right w:val="single" w:sz="8" w:space="0" w:color="auto"/>
            </w:tcBorders>
            <w:vAlign w:val="center"/>
            <w:hideMark/>
          </w:tcPr>
          <w:p w14:paraId="4744401E"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05CA82D"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1DAC81B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7DF837B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544C76EE"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50EE5A29"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6305BE72"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6E67F64D"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2560CE7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0DDDE46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148F30B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DB0FB30"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147B66E0"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123</w:t>
            </w:r>
          </w:p>
        </w:tc>
        <w:tc>
          <w:tcPr>
            <w:tcW w:w="1889" w:type="pct"/>
            <w:vMerge w:val="restart"/>
            <w:tcBorders>
              <w:top w:val="nil"/>
              <w:left w:val="single" w:sz="8" w:space="0" w:color="auto"/>
              <w:bottom w:val="single" w:sz="8" w:space="0" w:color="000000"/>
              <w:right w:val="single" w:sz="8" w:space="0" w:color="auto"/>
            </w:tcBorders>
            <w:vAlign w:val="center"/>
            <w:hideMark/>
          </w:tcPr>
          <w:p w14:paraId="5D264DC1"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6 &amp; Under WT Equitation</w:t>
            </w:r>
          </w:p>
        </w:tc>
        <w:tc>
          <w:tcPr>
            <w:tcW w:w="543" w:type="pct"/>
            <w:vMerge w:val="restart"/>
            <w:tcBorders>
              <w:top w:val="nil"/>
              <w:left w:val="single" w:sz="8" w:space="0" w:color="auto"/>
              <w:bottom w:val="single" w:sz="8" w:space="0" w:color="000000"/>
              <w:right w:val="single" w:sz="8" w:space="0" w:color="auto"/>
            </w:tcBorders>
            <w:vAlign w:val="center"/>
            <w:hideMark/>
          </w:tcPr>
          <w:p w14:paraId="2181CFAA"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0C086B7A"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nil"/>
              <w:right w:val="single" w:sz="8" w:space="0" w:color="auto"/>
            </w:tcBorders>
            <w:vAlign w:val="center"/>
            <w:hideMark/>
          </w:tcPr>
          <w:p w14:paraId="3A0FDC12"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Saturday</w:t>
            </w:r>
          </w:p>
        </w:tc>
        <w:tc>
          <w:tcPr>
            <w:tcW w:w="124" w:type="pct"/>
            <w:gridSpan w:val="2"/>
            <w:vAlign w:val="center"/>
            <w:hideMark/>
          </w:tcPr>
          <w:p w14:paraId="0D7A739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F21DE5E"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79A13507"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387C5085"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1429C547"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2181E8C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tcBorders>
              <w:top w:val="nil"/>
              <w:left w:val="nil"/>
              <w:bottom w:val="single" w:sz="8" w:space="0" w:color="auto"/>
              <w:right w:val="single" w:sz="8" w:space="0" w:color="auto"/>
            </w:tcBorders>
            <w:vAlign w:val="center"/>
            <w:hideMark/>
          </w:tcPr>
          <w:p w14:paraId="0FCC8FD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Afternoon</w:t>
            </w:r>
          </w:p>
        </w:tc>
        <w:tc>
          <w:tcPr>
            <w:tcW w:w="124" w:type="pct"/>
            <w:gridSpan w:val="2"/>
            <w:vAlign w:val="center"/>
            <w:hideMark/>
          </w:tcPr>
          <w:p w14:paraId="35B6C149"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03A50812" w14:textId="77777777" w:rsidTr="005C596C">
        <w:trPr>
          <w:trHeight w:val="315"/>
        </w:trPr>
        <w:tc>
          <w:tcPr>
            <w:tcW w:w="4875" w:type="pct"/>
            <w:gridSpan w:val="8"/>
            <w:tcBorders>
              <w:top w:val="single" w:sz="8" w:space="0" w:color="auto"/>
              <w:left w:val="single" w:sz="8" w:space="0" w:color="auto"/>
              <w:bottom w:val="single" w:sz="8" w:space="0" w:color="auto"/>
              <w:right w:val="single" w:sz="8" w:space="0" w:color="000000"/>
            </w:tcBorders>
            <w:shd w:val="clear" w:color="000000" w:fill="D1D1D1"/>
            <w:vAlign w:val="center"/>
            <w:hideMark/>
          </w:tcPr>
          <w:p w14:paraId="115C959E"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Single Bit</w:t>
            </w:r>
          </w:p>
        </w:tc>
        <w:tc>
          <w:tcPr>
            <w:tcW w:w="125" w:type="pct"/>
            <w:gridSpan w:val="2"/>
            <w:vAlign w:val="center"/>
            <w:hideMark/>
          </w:tcPr>
          <w:p w14:paraId="27E47D3B"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3FF77992" w14:textId="77777777" w:rsidTr="005C596C">
        <w:trPr>
          <w:gridAfter w:val="1"/>
          <w:wAfter w:w="12" w:type="pct"/>
          <w:trHeight w:val="315"/>
        </w:trPr>
        <w:tc>
          <w:tcPr>
            <w:tcW w:w="510" w:type="pct"/>
            <w:tcBorders>
              <w:top w:val="nil"/>
              <w:left w:val="single" w:sz="8" w:space="0" w:color="auto"/>
              <w:bottom w:val="single" w:sz="8" w:space="0" w:color="auto"/>
              <w:right w:val="single" w:sz="8" w:space="0" w:color="auto"/>
            </w:tcBorders>
            <w:vAlign w:val="center"/>
            <w:hideMark/>
          </w:tcPr>
          <w:p w14:paraId="6D334086"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lastRenderedPageBreak/>
              <w:t>10</w:t>
            </w:r>
          </w:p>
        </w:tc>
        <w:tc>
          <w:tcPr>
            <w:tcW w:w="1889" w:type="pct"/>
            <w:tcBorders>
              <w:top w:val="nil"/>
              <w:left w:val="nil"/>
              <w:bottom w:val="single" w:sz="8" w:space="0" w:color="auto"/>
              <w:right w:val="single" w:sz="8" w:space="0" w:color="auto"/>
            </w:tcBorders>
            <w:vAlign w:val="center"/>
            <w:hideMark/>
          </w:tcPr>
          <w:p w14:paraId="623F5867"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Single Bit Walk, Trot, Canter</w:t>
            </w:r>
          </w:p>
        </w:tc>
        <w:tc>
          <w:tcPr>
            <w:tcW w:w="543" w:type="pct"/>
            <w:tcBorders>
              <w:top w:val="nil"/>
              <w:left w:val="nil"/>
              <w:bottom w:val="single" w:sz="8" w:space="0" w:color="auto"/>
              <w:right w:val="single" w:sz="8" w:space="0" w:color="auto"/>
            </w:tcBorders>
            <w:vAlign w:val="center"/>
            <w:hideMark/>
          </w:tcPr>
          <w:p w14:paraId="332F4DD9"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$40</w:t>
            </w:r>
            <w:r w:rsidRPr="00BE7E2F">
              <w:rPr>
                <w:rFonts w:eastAsia="Times New Roman"/>
                <w:color w:val="000000"/>
              </w:rPr>
              <w:t xml:space="preserve"> </w:t>
            </w:r>
          </w:p>
        </w:tc>
        <w:tc>
          <w:tcPr>
            <w:tcW w:w="822" w:type="pct"/>
            <w:gridSpan w:val="2"/>
            <w:tcBorders>
              <w:top w:val="nil"/>
              <w:left w:val="nil"/>
              <w:bottom w:val="single" w:sz="8" w:space="0" w:color="auto"/>
              <w:right w:val="single" w:sz="8" w:space="0" w:color="auto"/>
            </w:tcBorders>
            <w:vAlign w:val="center"/>
            <w:hideMark/>
          </w:tcPr>
          <w:p w14:paraId="38CA3CEC"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tcBorders>
              <w:top w:val="nil"/>
              <w:left w:val="nil"/>
              <w:bottom w:val="single" w:sz="8" w:space="0" w:color="auto"/>
              <w:right w:val="single" w:sz="8" w:space="0" w:color="auto"/>
            </w:tcBorders>
            <w:vAlign w:val="center"/>
            <w:hideMark/>
          </w:tcPr>
          <w:p w14:paraId="41900153"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Thursday 9:30 AM</w:t>
            </w:r>
          </w:p>
        </w:tc>
        <w:tc>
          <w:tcPr>
            <w:tcW w:w="124" w:type="pct"/>
            <w:gridSpan w:val="2"/>
            <w:vAlign w:val="center"/>
            <w:hideMark/>
          </w:tcPr>
          <w:p w14:paraId="4C8FB3F4"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05E6532" w14:textId="77777777" w:rsidTr="005C596C">
        <w:trPr>
          <w:gridAfter w:val="1"/>
          <w:wAfter w:w="12" w:type="pct"/>
          <w:trHeight w:val="300"/>
        </w:trPr>
        <w:tc>
          <w:tcPr>
            <w:tcW w:w="510" w:type="pct"/>
            <w:vMerge w:val="restart"/>
            <w:tcBorders>
              <w:top w:val="nil"/>
              <w:left w:val="single" w:sz="8" w:space="0" w:color="auto"/>
              <w:bottom w:val="single" w:sz="8" w:space="0" w:color="000000"/>
              <w:right w:val="single" w:sz="8" w:space="0" w:color="auto"/>
            </w:tcBorders>
            <w:vAlign w:val="center"/>
            <w:hideMark/>
          </w:tcPr>
          <w:p w14:paraId="13FFBF64" w14:textId="77777777" w:rsidR="00983508" w:rsidRPr="00BE7E2F" w:rsidRDefault="00983508" w:rsidP="008C7E1A">
            <w:pPr>
              <w:widowControl/>
              <w:autoSpaceDE/>
              <w:autoSpaceDN/>
              <w:adjustRightInd/>
              <w:jc w:val="right"/>
              <w:rPr>
                <w:rFonts w:eastAsia="Times New Roman"/>
                <w:color w:val="000000"/>
              </w:rPr>
            </w:pPr>
            <w:r w:rsidRPr="00BE7E2F">
              <w:rPr>
                <w:rFonts w:eastAsia="Times New Roman"/>
                <w:color w:val="000000"/>
              </w:rPr>
              <w:t>68</w:t>
            </w:r>
          </w:p>
        </w:tc>
        <w:tc>
          <w:tcPr>
            <w:tcW w:w="1889" w:type="pct"/>
            <w:vMerge w:val="restart"/>
            <w:tcBorders>
              <w:top w:val="nil"/>
              <w:left w:val="single" w:sz="8" w:space="0" w:color="auto"/>
              <w:bottom w:val="single" w:sz="8" w:space="0" w:color="000000"/>
              <w:right w:val="single" w:sz="8" w:space="0" w:color="auto"/>
            </w:tcBorders>
            <w:vAlign w:val="center"/>
            <w:hideMark/>
          </w:tcPr>
          <w:p w14:paraId="555E21A4"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Single Bit Walk, Trot, Canter Stake</w:t>
            </w:r>
          </w:p>
        </w:tc>
        <w:tc>
          <w:tcPr>
            <w:tcW w:w="543" w:type="pct"/>
            <w:vMerge w:val="restart"/>
            <w:tcBorders>
              <w:top w:val="nil"/>
              <w:left w:val="single" w:sz="8" w:space="0" w:color="auto"/>
              <w:bottom w:val="single" w:sz="8" w:space="0" w:color="000000"/>
              <w:right w:val="single" w:sz="8" w:space="0" w:color="auto"/>
            </w:tcBorders>
            <w:vAlign w:val="center"/>
            <w:hideMark/>
          </w:tcPr>
          <w:p w14:paraId="173D60E7" w14:textId="77777777" w:rsidR="00983508" w:rsidRPr="00BE7E2F" w:rsidRDefault="00983508" w:rsidP="008C7E1A">
            <w:pPr>
              <w:widowControl/>
              <w:autoSpaceDE/>
              <w:autoSpaceDN/>
              <w:adjustRightInd/>
              <w:jc w:val="right"/>
              <w:rPr>
                <w:rFonts w:eastAsia="Times New Roman"/>
                <w:color w:val="000000"/>
              </w:rPr>
            </w:pPr>
            <w:r>
              <w:rPr>
                <w:rFonts w:eastAsia="Times New Roman"/>
                <w:color w:val="000000"/>
              </w:rPr>
              <w:t>$50</w:t>
            </w:r>
            <w:r w:rsidRPr="00BE7E2F">
              <w:rPr>
                <w:rFonts w:eastAsia="Times New Roman"/>
                <w:color w:val="000000"/>
              </w:rPr>
              <w:t xml:space="preserve"> </w:t>
            </w:r>
          </w:p>
        </w:tc>
        <w:tc>
          <w:tcPr>
            <w:tcW w:w="822" w:type="pct"/>
            <w:gridSpan w:val="2"/>
            <w:tcBorders>
              <w:top w:val="nil"/>
              <w:left w:val="nil"/>
              <w:bottom w:val="nil"/>
              <w:right w:val="single" w:sz="8" w:space="0" w:color="auto"/>
            </w:tcBorders>
            <w:vAlign w:val="center"/>
            <w:hideMark/>
          </w:tcPr>
          <w:p w14:paraId="28BB4CF8"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Ribbon</w:t>
            </w:r>
          </w:p>
        </w:tc>
        <w:tc>
          <w:tcPr>
            <w:tcW w:w="1099" w:type="pct"/>
            <w:gridSpan w:val="2"/>
            <w:vMerge w:val="restart"/>
            <w:tcBorders>
              <w:top w:val="nil"/>
              <w:left w:val="single" w:sz="8" w:space="0" w:color="auto"/>
              <w:bottom w:val="single" w:sz="8" w:space="0" w:color="000000"/>
              <w:right w:val="single" w:sz="8" w:space="0" w:color="auto"/>
            </w:tcBorders>
            <w:vAlign w:val="center"/>
            <w:hideMark/>
          </w:tcPr>
          <w:p w14:paraId="348491C6"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Friday 6:30 PM</w:t>
            </w:r>
          </w:p>
        </w:tc>
        <w:tc>
          <w:tcPr>
            <w:tcW w:w="124" w:type="pct"/>
            <w:gridSpan w:val="2"/>
            <w:vAlign w:val="center"/>
            <w:hideMark/>
          </w:tcPr>
          <w:p w14:paraId="5CD91DF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2155E86" w14:textId="77777777" w:rsidTr="005C596C">
        <w:trPr>
          <w:gridAfter w:val="1"/>
          <w:wAfter w:w="12" w:type="pct"/>
          <w:trHeight w:val="315"/>
        </w:trPr>
        <w:tc>
          <w:tcPr>
            <w:tcW w:w="510" w:type="pct"/>
            <w:vMerge/>
            <w:tcBorders>
              <w:top w:val="nil"/>
              <w:left w:val="single" w:sz="8" w:space="0" w:color="auto"/>
              <w:bottom w:val="single" w:sz="8" w:space="0" w:color="000000"/>
              <w:right w:val="single" w:sz="8" w:space="0" w:color="auto"/>
            </w:tcBorders>
            <w:vAlign w:val="center"/>
            <w:hideMark/>
          </w:tcPr>
          <w:p w14:paraId="105CDCF3" w14:textId="77777777" w:rsidR="00983508" w:rsidRPr="00BE7E2F" w:rsidRDefault="00983508" w:rsidP="008C7E1A">
            <w:pPr>
              <w:widowControl/>
              <w:autoSpaceDE/>
              <w:autoSpaceDN/>
              <w:adjustRightInd/>
              <w:rPr>
                <w:rFonts w:eastAsia="Times New Roman"/>
                <w:color w:val="000000"/>
              </w:rPr>
            </w:pPr>
          </w:p>
        </w:tc>
        <w:tc>
          <w:tcPr>
            <w:tcW w:w="1889" w:type="pct"/>
            <w:vMerge/>
            <w:tcBorders>
              <w:top w:val="nil"/>
              <w:left w:val="single" w:sz="8" w:space="0" w:color="auto"/>
              <w:bottom w:val="single" w:sz="8" w:space="0" w:color="000000"/>
              <w:right w:val="single" w:sz="8" w:space="0" w:color="auto"/>
            </w:tcBorders>
            <w:vAlign w:val="center"/>
            <w:hideMark/>
          </w:tcPr>
          <w:p w14:paraId="55950914" w14:textId="77777777" w:rsidR="00983508" w:rsidRPr="00BE7E2F" w:rsidRDefault="00983508" w:rsidP="008C7E1A">
            <w:pPr>
              <w:widowControl/>
              <w:autoSpaceDE/>
              <w:autoSpaceDN/>
              <w:adjustRightInd/>
              <w:rPr>
                <w:rFonts w:eastAsia="Times New Roman"/>
                <w:color w:val="000000"/>
              </w:rPr>
            </w:pPr>
          </w:p>
        </w:tc>
        <w:tc>
          <w:tcPr>
            <w:tcW w:w="543" w:type="pct"/>
            <w:vMerge/>
            <w:tcBorders>
              <w:top w:val="nil"/>
              <w:left w:val="single" w:sz="8" w:space="0" w:color="auto"/>
              <w:bottom w:val="single" w:sz="8" w:space="0" w:color="000000"/>
              <w:right w:val="single" w:sz="8" w:space="0" w:color="auto"/>
            </w:tcBorders>
            <w:vAlign w:val="center"/>
            <w:hideMark/>
          </w:tcPr>
          <w:p w14:paraId="518A23F3" w14:textId="77777777" w:rsidR="00983508" w:rsidRPr="00BE7E2F" w:rsidRDefault="00983508" w:rsidP="008C7E1A">
            <w:pPr>
              <w:widowControl/>
              <w:autoSpaceDE/>
              <w:autoSpaceDN/>
              <w:adjustRightInd/>
              <w:rPr>
                <w:rFonts w:eastAsia="Times New Roman"/>
                <w:color w:val="000000"/>
              </w:rPr>
            </w:pPr>
          </w:p>
        </w:tc>
        <w:tc>
          <w:tcPr>
            <w:tcW w:w="822" w:type="pct"/>
            <w:gridSpan w:val="2"/>
            <w:tcBorders>
              <w:top w:val="nil"/>
              <w:left w:val="nil"/>
              <w:bottom w:val="single" w:sz="8" w:space="0" w:color="auto"/>
              <w:right w:val="single" w:sz="8" w:space="0" w:color="auto"/>
            </w:tcBorders>
            <w:vAlign w:val="center"/>
            <w:hideMark/>
          </w:tcPr>
          <w:p w14:paraId="3B91F965" w14:textId="77777777" w:rsidR="00983508" w:rsidRPr="00BE7E2F" w:rsidRDefault="00983508" w:rsidP="008C7E1A">
            <w:pPr>
              <w:widowControl/>
              <w:autoSpaceDE/>
              <w:autoSpaceDN/>
              <w:adjustRightInd/>
              <w:rPr>
                <w:rFonts w:eastAsia="Times New Roman"/>
                <w:color w:val="000000"/>
              </w:rPr>
            </w:pPr>
            <w:r w:rsidRPr="00BE7E2F">
              <w:rPr>
                <w:rFonts w:eastAsia="Times New Roman"/>
                <w:color w:val="000000"/>
              </w:rPr>
              <w:t>Trophy</w:t>
            </w:r>
          </w:p>
        </w:tc>
        <w:tc>
          <w:tcPr>
            <w:tcW w:w="1099" w:type="pct"/>
            <w:gridSpan w:val="2"/>
            <w:vMerge/>
            <w:tcBorders>
              <w:top w:val="nil"/>
              <w:left w:val="single" w:sz="8" w:space="0" w:color="auto"/>
              <w:bottom w:val="single" w:sz="8" w:space="0" w:color="000000"/>
              <w:right w:val="single" w:sz="8" w:space="0" w:color="auto"/>
            </w:tcBorders>
            <w:vAlign w:val="center"/>
            <w:hideMark/>
          </w:tcPr>
          <w:p w14:paraId="6A19628B" w14:textId="77777777" w:rsidR="00983508" w:rsidRPr="00BE7E2F" w:rsidRDefault="00983508" w:rsidP="008C7E1A">
            <w:pPr>
              <w:widowControl/>
              <w:autoSpaceDE/>
              <w:autoSpaceDN/>
              <w:adjustRightInd/>
              <w:rPr>
                <w:rFonts w:eastAsia="Times New Roman"/>
                <w:color w:val="000000"/>
              </w:rPr>
            </w:pPr>
          </w:p>
        </w:tc>
        <w:tc>
          <w:tcPr>
            <w:tcW w:w="124" w:type="pct"/>
            <w:gridSpan w:val="2"/>
            <w:vAlign w:val="center"/>
            <w:hideMark/>
          </w:tcPr>
          <w:p w14:paraId="6AE659F1"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571C1483" w14:textId="77777777" w:rsidTr="005C596C">
        <w:trPr>
          <w:trHeight w:val="300"/>
        </w:trPr>
        <w:tc>
          <w:tcPr>
            <w:tcW w:w="4875" w:type="pct"/>
            <w:gridSpan w:val="8"/>
            <w:tcBorders>
              <w:top w:val="single" w:sz="8" w:space="0" w:color="auto"/>
              <w:left w:val="single" w:sz="8" w:space="0" w:color="auto"/>
              <w:bottom w:val="nil"/>
              <w:right w:val="single" w:sz="8" w:space="0" w:color="000000"/>
            </w:tcBorders>
            <w:shd w:val="clear" w:color="000000" w:fill="D1D1D1"/>
            <w:vAlign w:val="center"/>
            <w:hideMark/>
          </w:tcPr>
          <w:p w14:paraId="28D80AC8"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TBD</w:t>
            </w:r>
          </w:p>
        </w:tc>
        <w:tc>
          <w:tcPr>
            <w:tcW w:w="125" w:type="pct"/>
            <w:gridSpan w:val="2"/>
            <w:vAlign w:val="center"/>
            <w:hideMark/>
          </w:tcPr>
          <w:p w14:paraId="032254CE"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53631E98" w14:textId="77777777" w:rsidTr="005C596C">
        <w:trPr>
          <w:trHeight w:val="300"/>
        </w:trPr>
        <w:tc>
          <w:tcPr>
            <w:tcW w:w="4875" w:type="pct"/>
            <w:gridSpan w:val="8"/>
            <w:tcBorders>
              <w:top w:val="nil"/>
              <w:left w:val="single" w:sz="8" w:space="0" w:color="auto"/>
              <w:bottom w:val="nil"/>
              <w:right w:val="single" w:sz="8" w:space="0" w:color="000000"/>
            </w:tcBorders>
            <w:shd w:val="clear" w:color="000000" w:fill="D1D1D1"/>
            <w:vAlign w:val="center"/>
            <w:hideMark/>
          </w:tcPr>
          <w:p w14:paraId="6B4BCFD7"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Can be purchased for $200 each. Buyer selects class, subject to approval of the Show Committee. First come first served.</w:t>
            </w:r>
          </w:p>
        </w:tc>
        <w:tc>
          <w:tcPr>
            <w:tcW w:w="125" w:type="pct"/>
            <w:gridSpan w:val="2"/>
            <w:vAlign w:val="center"/>
            <w:hideMark/>
          </w:tcPr>
          <w:p w14:paraId="56714B5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983508" w:rsidRPr="00BE7E2F" w14:paraId="403278A2" w14:textId="77777777" w:rsidTr="005C596C">
        <w:trPr>
          <w:trHeight w:val="315"/>
        </w:trPr>
        <w:tc>
          <w:tcPr>
            <w:tcW w:w="4875" w:type="pct"/>
            <w:gridSpan w:val="8"/>
            <w:tcBorders>
              <w:top w:val="nil"/>
              <w:left w:val="single" w:sz="8" w:space="0" w:color="auto"/>
              <w:bottom w:val="single" w:sz="8" w:space="0" w:color="auto"/>
              <w:right w:val="single" w:sz="8" w:space="0" w:color="000000"/>
            </w:tcBorders>
            <w:shd w:val="clear" w:color="000000" w:fill="D1D1D1"/>
            <w:vAlign w:val="center"/>
            <w:hideMark/>
          </w:tcPr>
          <w:p w14:paraId="1C998197" w14:textId="77777777" w:rsidR="00983508" w:rsidRPr="00BE7E2F" w:rsidRDefault="00983508" w:rsidP="008C7E1A">
            <w:pPr>
              <w:widowControl/>
              <w:autoSpaceDE/>
              <w:autoSpaceDN/>
              <w:adjustRightInd/>
              <w:jc w:val="center"/>
              <w:rPr>
                <w:rFonts w:eastAsia="Times New Roman"/>
                <w:color w:val="000000"/>
              </w:rPr>
            </w:pPr>
            <w:r w:rsidRPr="00BE7E2F">
              <w:rPr>
                <w:rFonts w:eastAsia="Times New Roman"/>
              </w:rPr>
              <w:t>Added classes will not count toward qualification for KSF World Championship Horse Show.</w:t>
            </w:r>
          </w:p>
        </w:tc>
        <w:tc>
          <w:tcPr>
            <w:tcW w:w="125" w:type="pct"/>
            <w:gridSpan w:val="2"/>
            <w:vAlign w:val="center"/>
            <w:hideMark/>
          </w:tcPr>
          <w:p w14:paraId="480D4590"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10BF8F09" w14:textId="77777777" w:rsidTr="005C596C">
        <w:trPr>
          <w:gridAfter w:val="1"/>
          <w:wAfter w:w="12" w:type="pct"/>
          <w:trHeight w:val="315"/>
        </w:trPr>
        <w:tc>
          <w:tcPr>
            <w:tcW w:w="510" w:type="pct"/>
            <w:tcBorders>
              <w:top w:val="nil"/>
              <w:left w:val="single" w:sz="8" w:space="0" w:color="auto"/>
              <w:bottom w:val="single" w:sz="8" w:space="0" w:color="auto"/>
              <w:right w:val="single" w:sz="4" w:space="0" w:color="auto"/>
            </w:tcBorders>
            <w:vAlign w:val="center"/>
            <w:hideMark/>
          </w:tcPr>
          <w:p w14:paraId="6B4AB817" w14:textId="77777777" w:rsidR="00983508" w:rsidRPr="00A45DED" w:rsidRDefault="00983508" w:rsidP="008C7E1A">
            <w:pPr>
              <w:widowControl/>
              <w:autoSpaceDE/>
              <w:autoSpaceDN/>
              <w:adjustRightInd/>
              <w:jc w:val="right"/>
              <w:rPr>
                <w:rFonts w:eastAsia="Times New Roman"/>
                <w:color w:val="000000"/>
              </w:rPr>
            </w:pPr>
            <w:r w:rsidRPr="00A45DED">
              <w:rPr>
                <w:rFonts w:eastAsia="Times New Roman"/>
                <w:color w:val="000000"/>
              </w:rPr>
              <w:t>19</w:t>
            </w:r>
          </w:p>
        </w:tc>
        <w:tc>
          <w:tcPr>
            <w:tcW w:w="1889" w:type="pct"/>
            <w:tcBorders>
              <w:top w:val="single" w:sz="4" w:space="0" w:color="auto"/>
              <w:left w:val="single" w:sz="4" w:space="0" w:color="auto"/>
              <w:bottom w:val="single" w:sz="4" w:space="0" w:color="auto"/>
              <w:right w:val="single" w:sz="4" w:space="0" w:color="auto"/>
            </w:tcBorders>
            <w:vAlign w:val="center"/>
            <w:hideMark/>
          </w:tcPr>
          <w:p w14:paraId="2C853102"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TBD</w:t>
            </w:r>
          </w:p>
        </w:tc>
        <w:tc>
          <w:tcPr>
            <w:tcW w:w="543" w:type="pct"/>
            <w:tcBorders>
              <w:top w:val="single" w:sz="4" w:space="0" w:color="auto"/>
              <w:left w:val="single" w:sz="4" w:space="0" w:color="auto"/>
              <w:bottom w:val="single" w:sz="4" w:space="0" w:color="auto"/>
              <w:right w:val="single" w:sz="4" w:space="0" w:color="auto"/>
            </w:tcBorders>
            <w:vAlign w:val="center"/>
            <w:hideMark/>
          </w:tcPr>
          <w:p w14:paraId="0CB5EDE0"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 </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3A735D2D"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 </w:t>
            </w:r>
          </w:p>
        </w:tc>
        <w:tc>
          <w:tcPr>
            <w:tcW w:w="1099" w:type="pct"/>
            <w:gridSpan w:val="2"/>
            <w:tcBorders>
              <w:top w:val="single" w:sz="4" w:space="0" w:color="auto"/>
              <w:left w:val="single" w:sz="4" w:space="0" w:color="auto"/>
              <w:bottom w:val="single" w:sz="4" w:space="0" w:color="auto"/>
              <w:right w:val="single" w:sz="4" w:space="0" w:color="auto"/>
            </w:tcBorders>
            <w:vAlign w:val="center"/>
            <w:hideMark/>
          </w:tcPr>
          <w:p w14:paraId="76CA6707"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Thursday 9:30 AM</w:t>
            </w:r>
          </w:p>
        </w:tc>
        <w:tc>
          <w:tcPr>
            <w:tcW w:w="124" w:type="pct"/>
            <w:gridSpan w:val="2"/>
            <w:tcBorders>
              <w:left w:val="single" w:sz="4" w:space="0" w:color="auto"/>
            </w:tcBorders>
            <w:vAlign w:val="center"/>
            <w:hideMark/>
          </w:tcPr>
          <w:p w14:paraId="4DDF7605"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6B255F1" w14:textId="77777777" w:rsidTr="005C596C">
        <w:trPr>
          <w:gridAfter w:val="1"/>
          <w:wAfter w:w="12" w:type="pct"/>
          <w:trHeight w:val="315"/>
        </w:trPr>
        <w:tc>
          <w:tcPr>
            <w:tcW w:w="510" w:type="pct"/>
            <w:tcBorders>
              <w:top w:val="nil"/>
              <w:left w:val="single" w:sz="4" w:space="0" w:color="auto"/>
              <w:bottom w:val="single" w:sz="8" w:space="0" w:color="auto"/>
              <w:right w:val="single" w:sz="4" w:space="0" w:color="auto"/>
            </w:tcBorders>
            <w:noWrap/>
            <w:vAlign w:val="bottom"/>
            <w:hideMark/>
          </w:tcPr>
          <w:p w14:paraId="1FDF115B" w14:textId="77777777" w:rsidR="00983508" w:rsidRPr="00A45DED" w:rsidRDefault="00983508" w:rsidP="008C7E1A">
            <w:pPr>
              <w:widowControl/>
              <w:autoSpaceDE/>
              <w:autoSpaceDN/>
              <w:adjustRightInd/>
              <w:jc w:val="right"/>
              <w:rPr>
                <w:rFonts w:eastAsia="Times New Roman"/>
                <w:color w:val="000000"/>
              </w:rPr>
            </w:pPr>
            <w:r w:rsidRPr="00A45DED">
              <w:rPr>
                <w:rFonts w:eastAsia="Times New Roman"/>
                <w:color w:val="000000"/>
              </w:rPr>
              <w:t>60</w:t>
            </w:r>
          </w:p>
        </w:tc>
        <w:tc>
          <w:tcPr>
            <w:tcW w:w="1889" w:type="pct"/>
            <w:tcBorders>
              <w:top w:val="single" w:sz="4" w:space="0" w:color="auto"/>
              <w:left w:val="single" w:sz="4" w:space="0" w:color="auto"/>
              <w:bottom w:val="single" w:sz="4" w:space="0" w:color="auto"/>
              <w:right w:val="single" w:sz="4" w:space="0" w:color="auto"/>
            </w:tcBorders>
            <w:noWrap/>
            <w:vAlign w:val="bottom"/>
            <w:hideMark/>
          </w:tcPr>
          <w:p w14:paraId="4BA995AB"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TBD</w:t>
            </w:r>
          </w:p>
        </w:tc>
        <w:tc>
          <w:tcPr>
            <w:tcW w:w="543" w:type="pct"/>
            <w:tcBorders>
              <w:top w:val="single" w:sz="4" w:space="0" w:color="auto"/>
              <w:left w:val="single" w:sz="4" w:space="0" w:color="auto"/>
              <w:bottom w:val="single" w:sz="4" w:space="0" w:color="auto"/>
              <w:right w:val="single" w:sz="4" w:space="0" w:color="auto"/>
            </w:tcBorders>
            <w:noWrap/>
            <w:vAlign w:val="bottom"/>
            <w:hideMark/>
          </w:tcPr>
          <w:p w14:paraId="43DF9125"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 </w:t>
            </w:r>
          </w:p>
        </w:tc>
        <w:tc>
          <w:tcPr>
            <w:tcW w:w="822" w:type="pct"/>
            <w:gridSpan w:val="2"/>
            <w:tcBorders>
              <w:top w:val="single" w:sz="4" w:space="0" w:color="auto"/>
              <w:left w:val="single" w:sz="4" w:space="0" w:color="auto"/>
              <w:bottom w:val="single" w:sz="4" w:space="0" w:color="auto"/>
              <w:right w:val="single" w:sz="4" w:space="0" w:color="auto"/>
            </w:tcBorders>
            <w:noWrap/>
            <w:vAlign w:val="bottom"/>
            <w:hideMark/>
          </w:tcPr>
          <w:p w14:paraId="72D011FA"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 </w:t>
            </w:r>
          </w:p>
        </w:tc>
        <w:tc>
          <w:tcPr>
            <w:tcW w:w="1099" w:type="pct"/>
            <w:gridSpan w:val="2"/>
            <w:tcBorders>
              <w:top w:val="single" w:sz="4" w:space="0" w:color="auto"/>
              <w:left w:val="single" w:sz="4" w:space="0" w:color="auto"/>
              <w:bottom w:val="single" w:sz="4" w:space="0" w:color="auto"/>
              <w:right w:val="single" w:sz="4" w:space="0" w:color="auto"/>
            </w:tcBorders>
            <w:noWrap/>
            <w:vAlign w:val="bottom"/>
            <w:hideMark/>
          </w:tcPr>
          <w:p w14:paraId="334EA659"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Friday 9:30 AM</w:t>
            </w:r>
          </w:p>
        </w:tc>
        <w:tc>
          <w:tcPr>
            <w:tcW w:w="124" w:type="pct"/>
            <w:gridSpan w:val="2"/>
            <w:tcBorders>
              <w:left w:val="single" w:sz="4" w:space="0" w:color="auto"/>
            </w:tcBorders>
            <w:vAlign w:val="center"/>
            <w:hideMark/>
          </w:tcPr>
          <w:p w14:paraId="6B5067FD"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2D5D72AF" w14:textId="77777777" w:rsidTr="005C596C">
        <w:trPr>
          <w:gridAfter w:val="1"/>
          <w:wAfter w:w="12" w:type="pct"/>
          <w:trHeight w:val="315"/>
        </w:trPr>
        <w:tc>
          <w:tcPr>
            <w:tcW w:w="510" w:type="pct"/>
            <w:tcBorders>
              <w:top w:val="nil"/>
              <w:left w:val="single" w:sz="4" w:space="0" w:color="auto"/>
              <w:bottom w:val="single" w:sz="8" w:space="0" w:color="auto"/>
              <w:right w:val="single" w:sz="4" w:space="0" w:color="auto"/>
            </w:tcBorders>
            <w:noWrap/>
            <w:vAlign w:val="bottom"/>
          </w:tcPr>
          <w:p w14:paraId="30C65243" w14:textId="6AA9CB38" w:rsidR="009269D7" w:rsidRPr="00A45DED" w:rsidRDefault="009269D7" w:rsidP="008C7E1A">
            <w:pPr>
              <w:widowControl/>
              <w:autoSpaceDE/>
              <w:autoSpaceDN/>
              <w:adjustRightInd/>
              <w:jc w:val="right"/>
              <w:rPr>
                <w:rFonts w:eastAsia="Times New Roman"/>
                <w:color w:val="000000"/>
              </w:rPr>
            </w:pPr>
            <w:r w:rsidRPr="00A45DED">
              <w:rPr>
                <w:rFonts w:eastAsia="Times New Roman"/>
                <w:color w:val="000000"/>
              </w:rPr>
              <w:t>66</w:t>
            </w:r>
          </w:p>
        </w:tc>
        <w:tc>
          <w:tcPr>
            <w:tcW w:w="1889" w:type="pct"/>
            <w:tcBorders>
              <w:top w:val="single" w:sz="4" w:space="0" w:color="auto"/>
              <w:left w:val="single" w:sz="4" w:space="0" w:color="auto"/>
              <w:bottom w:val="single" w:sz="4" w:space="0" w:color="auto"/>
              <w:right w:val="single" w:sz="4" w:space="0" w:color="auto"/>
            </w:tcBorders>
            <w:noWrap/>
            <w:vAlign w:val="bottom"/>
          </w:tcPr>
          <w:p w14:paraId="434E95FA" w14:textId="5666ACA8" w:rsidR="009269D7" w:rsidRPr="00A45DED" w:rsidRDefault="009269D7" w:rsidP="008C7E1A">
            <w:pPr>
              <w:widowControl/>
              <w:autoSpaceDE/>
              <w:autoSpaceDN/>
              <w:adjustRightInd/>
              <w:rPr>
                <w:rFonts w:eastAsia="Times New Roman"/>
                <w:color w:val="000000"/>
              </w:rPr>
            </w:pPr>
            <w:r w:rsidRPr="00A45DED">
              <w:rPr>
                <w:rFonts w:eastAsia="Times New Roman"/>
                <w:color w:val="000000"/>
              </w:rPr>
              <w:t>TBD</w:t>
            </w:r>
          </w:p>
        </w:tc>
        <w:tc>
          <w:tcPr>
            <w:tcW w:w="543" w:type="pct"/>
            <w:tcBorders>
              <w:top w:val="single" w:sz="4" w:space="0" w:color="auto"/>
              <w:left w:val="single" w:sz="4" w:space="0" w:color="auto"/>
              <w:bottom w:val="single" w:sz="4" w:space="0" w:color="auto"/>
              <w:right w:val="single" w:sz="4" w:space="0" w:color="auto"/>
            </w:tcBorders>
            <w:noWrap/>
            <w:vAlign w:val="bottom"/>
          </w:tcPr>
          <w:p w14:paraId="38DC7628" w14:textId="77777777" w:rsidR="009269D7" w:rsidRPr="00A45DED" w:rsidRDefault="009269D7" w:rsidP="008C7E1A">
            <w:pPr>
              <w:widowControl/>
              <w:autoSpaceDE/>
              <w:autoSpaceDN/>
              <w:adjustRightInd/>
              <w:rPr>
                <w:rFonts w:eastAsia="Times New Roman"/>
                <w:color w:val="000000"/>
              </w:rPr>
            </w:pPr>
          </w:p>
        </w:tc>
        <w:tc>
          <w:tcPr>
            <w:tcW w:w="822" w:type="pct"/>
            <w:gridSpan w:val="2"/>
            <w:tcBorders>
              <w:top w:val="single" w:sz="4" w:space="0" w:color="auto"/>
              <w:left w:val="single" w:sz="4" w:space="0" w:color="auto"/>
              <w:bottom w:val="single" w:sz="4" w:space="0" w:color="auto"/>
              <w:right w:val="single" w:sz="4" w:space="0" w:color="auto"/>
            </w:tcBorders>
            <w:noWrap/>
            <w:vAlign w:val="bottom"/>
          </w:tcPr>
          <w:p w14:paraId="7CADAA4E" w14:textId="77777777" w:rsidR="009269D7" w:rsidRPr="00A45DED" w:rsidRDefault="009269D7" w:rsidP="008C7E1A">
            <w:pPr>
              <w:widowControl/>
              <w:autoSpaceDE/>
              <w:autoSpaceDN/>
              <w:adjustRightInd/>
              <w:rPr>
                <w:rFonts w:eastAsia="Times New Roman"/>
                <w:color w:val="000000"/>
              </w:rPr>
            </w:pPr>
          </w:p>
        </w:tc>
        <w:tc>
          <w:tcPr>
            <w:tcW w:w="1099" w:type="pct"/>
            <w:gridSpan w:val="2"/>
            <w:tcBorders>
              <w:top w:val="single" w:sz="4" w:space="0" w:color="auto"/>
              <w:left w:val="single" w:sz="4" w:space="0" w:color="auto"/>
              <w:bottom w:val="single" w:sz="4" w:space="0" w:color="auto"/>
              <w:right w:val="single" w:sz="4" w:space="0" w:color="auto"/>
            </w:tcBorders>
            <w:noWrap/>
            <w:vAlign w:val="bottom"/>
          </w:tcPr>
          <w:p w14:paraId="2D6B6102" w14:textId="4B387575" w:rsidR="009269D7" w:rsidRPr="00A45DED" w:rsidRDefault="00A45DED" w:rsidP="008C7E1A">
            <w:pPr>
              <w:widowControl/>
              <w:autoSpaceDE/>
              <w:autoSpaceDN/>
              <w:adjustRightInd/>
              <w:rPr>
                <w:rFonts w:eastAsia="Times New Roman"/>
                <w:color w:val="000000"/>
              </w:rPr>
            </w:pPr>
            <w:r w:rsidRPr="00A45DED">
              <w:rPr>
                <w:rFonts w:eastAsia="Times New Roman"/>
                <w:color w:val="000000"/>
              </w:rPr>
              <w:t>Friday 6:30 PM</w:t>
            </w:r>
          </w:p>
        </w:tc>
        <w:tc>
          <w:tcPr>
            <w:tcW w:w="124" w:type="pct"/>
            <w:gridSpan w:val="2"/>
            <w:tcBorders>
              <w:left w:val="single" w:sz="4" w:space="0" w:color="auto"/>
            </w:tcBorders>
            <w:vAlign w:val="center"/>
          </w:tcPr>
          <w:p w14:paraId="0B754825" w14:textId="77777777" w:rsidR="009269D7" w:rsidRPr="00BE7E2F" w:rsidRDefault="009269D7" w:rsidP="008C7E1A">
            <w:pPr>
              <w:widowControl/>
              <w:autoSpaceDE/>
              <w:autoSpaceDN/>
              <w:adjustRightInd/>
              <w:rPr>
                <w:rFonts w:ascii="Times New Roman" w:eastAsia="Times New Roman" w:hAnsi="Times New Roman" w:cs="Times New Roman"/>
                <w:sz w:val="20"/>
                <w:szCs w:val="20"/>
              </w:rPr>
            </w:pPr>
          </w:p>
        </w:tc>
      </w:tr>
      <w:tr w:rsidR="005C596C" w:rsidRPr="00BE7E2F" w14:paraId="46AF3892" w14:textId="77777777" w:rsidTr="005C596C">
        <w:trPr>
          <w:gridAfter w:val="1"/>
          <w:wAfter w:w="12" w:type="pct"/>
          <w:trHeight w:val="315"/>
        </w:trPr>
        <w:tc>
          <w:tcPr>
            <w:tcW w:w="510" w:type="pct"/>
            <w:tcBorders>
              <w:top w:val="nil"/>
              <w:left w:val="single" w:sz="4" w:space="0" w:color="auto"/>
              <w:bottom w:val="single" w:sz="8" w:space="0" w:color="auto"/>
              <w:right w:val="single" w:sz="4" w:space="0" w:color="auto"/>
            </w:tcBorders>
            <w:noWrap/>
            <w:vAlign w:val="bottom"/>
            <w:hideMark/>
          </w:tcPr>
          <w:p w14:paraId="0297A9F0" w14:textId="77777777" w:rsidR="00983508" w:rsidRPr="00A45DED" w:rsidRDefault="00983508" w:rsidP="008C7E1A">
            <w:pPr>
              <w:widowControl/>
              <w:autoSpaceDE/>
              <w:autoSpaceDN/>
              <w:adjustRightInd/>
              <w:jc w:val="right"/>
              <w:rPr>
                <w:rFonts w:eastAsia="Times New Roman"/>
                <w:color w:val="000000"/>
              </w:rPr>
            </w:pPr>
            <w:r w:rsidRPr="00A45DED">
              <w:rPr>
                <w:rFonts w:eastAsia="Times New Roman"/>
                <w:color w:val="000000"/>
              </w:rPr>
              <w:t>80</w:t>
            </w:r>
          </w:p>
        </w:tc>
        <w:tc>
          <w:tcPr>
            <w:tcW w:w="1889" w:type="pct"/>
            <w:tcBorders>
              <w:top w:val="single" w:sz="4" w:space="0" w:color="auto"/>
              <w:left w:val="single" w:sz="4" w:space="0" w:color="auto"/>
              <w:bottom w:val="single" w:sz="4" w:space="0" w:color="auto"/>
              <w:right w:val="single" w:sz="4" w:space="0" w:color="auto"/>
            </w:tcBorders>
            <w:noWrap/>
            <w:vAlign w:val="bottom"/>
            <w:hideMark/>
          </w:tcPr>
          <w:p w14:paraId="0F5F162F"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TBD</w:t>
            </w:r>
          </w:p>
        </w:tc>
        <w:tc>
          <w:tcPr>
            <w:tcW w:w="543" w:type="pct"/>
            <w:tcBorders>
              <w:top w:val="single" w:sz="4" w:space="0" w:color="auto"/>
              <w:left w:val="single" w:sz="4" w:space="0" w:color="auto"/>
              <w:bottom w:val="single" w:sz="4" w:space="0" w:color="auto"/>
              <w:right w:val="single" w:sz="4" w:space="0" w:color="auto"/>
            </w:tcBorders>
            <w:noWrap/>
            <w:vAlign w:val="bottom"/>
            <w:hideMark/>
          </w:tcPr>
          <w:p w14:paraId="4DE2D32E"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 </w:t>
            </w:r>
          </w:p>
        </w:tc>
        <w:tc>
          <w:tcPr>
            <w:tcW w:w="822" w:type="pct"/>
            <w:gridSpan w:val="2"/>
            <w:tcBorders>
              <w:top w:val="single" w:sz="4" w:space="0" w:color="auto"/>
              <w:left w:val="single" w:sz="4" w:space="0" w:color="auto"/>
              <w:bottom w:val="single" w:sz="4" w:space="0" w:color="auto"/>
              <w:right w:val="single" w:sz="4" w:space="0" w:color="auto"/>
            </w:tcBorders>
            <w:noWrap/>
            <w:vAlign w:val="bottom"/>
            <w:hideMark/>
          </w:tcPr>
          <w:p w14:paraId="11CC6ED8"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 </w:t>
            </w:r>
          </w:p>
        </w:tc>
        <w:tc>
          <w:tcPr>
            <w:tcW w:w="1099" w:type="pct"/>
            <w:gridSpan w:val="2"/>
            <w:tcBorders>
              <w:top w:val="single" w:sz="4" w:space="0" w:color="auto"/>
              <w:left w:val="single" w:sz="4" w:space="0" w:color="auto"/>
              <w:bottom w:val="single" w:sz="4" w:space="0" w:color="auto"/>
              <w:right w:val="single" w:sz="4" w:space="0" w:color="auto"/>
            </w:tcBorders>
            <w:noWrap/>
            <w:vAlign w:val="bottom"/>
            <w:hideMark/>
          </w:tcPr>
          <w:p w14:paraId="6AC513DB"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Saturday 9:00 AM</w:t>
            </w:r>
          </w:p>
        </w:tc>
        <w:tc>
          <w:tcPr>
            <w:tcW w:w="124" w:type="pct"/>
            <w:gridSpan w:val="2"/>
            <w:tcBorders>
              <w:left w:val="single" w:sz="4" w:space="0" w:color="auto"/>
            </w:tcBorders>
            <w:vAlign w:val="center"/>
            <w:hideMark/>
          </w:tcPr>
          <w:p w14:paraId="2597AC06"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r w:rsidR="005C596C" w:rsidRPr="00BE7E2F" w14:paraId="0C84925B" w14:textId="77777777" w:rsidTr="005C596C">
        <w:trPr>
          <w:gridAfter w:val="1"/>
          <w:wAfter w:w="12" w:type="pct"/>
          <w:trHeight w:val="315"/>
        </w:trPr>
        <w:tc>
          <w:tcPr>
            <w:tcW w:w="510" w:type="pct"/>
            <w:tcBorders>
              <w:top w:val="nil"/>
              <w:left w:val="single" w:sz="4" w:space="0" w:color="auto"/>
              <w:bottom w:val="single" w:sz="8" w:space="0" w:color="auto"/>
              <w:right w:val="single" w:sz="4" w:space="0" w:color="auto"/>
            </w:tcBorders>
            <w:noWrap/>
            <w:vAlign w:val="bottom"/>
            <w:hideMark/>
          </w:tcPr>
          <w:p w14:paraId="4B1A2370" w14:textId="77777777" w:rsidR="00983508" w:rsidRPr="00A45DED" w:rsidRDefault="00983508" w:rsidP="008C7E1A">
            <w:pPr>
              <w:widowControl/>
              <w:autoSpaceDE/>
              <w:autoSpaceDN/>
              <w:adjustRightInd/>
              <w:jc w:val="right"/>
              <w:rPr>
                <w:rFonts w:eastAsia="Times New Roman"/>
                <w:color w:val="000000"/>
              </w:rPr>
            </w:pPr>
            <w:r w:rsidRPr="00A45DED">
              <w:rPr>
                <w:rFonts w:eastAsia="Times New Roman"/>
                <w:color w:val="000000"/>
              </w:rPr>
              <w:t>124</w:t>
            </w:r>
          </w:p>
        </w:tc>
        <w:tc>
          <w:tcPr>
            <w:tcW w:w="1889" w:type="pct"/>
            <w:tcBorders>
              <w:top w:val="single" w:sz="4" w:space="0" w:color="auto"/>
              <w:left w:val="single" w:sz="4" w:space="0" w:color="auto"/>
              <w:bottom w:val="single" w:sz="4" w:space="0" w:color="auto"/>
              <w:right w:val="single" w:sz="4" w:space="0" w:color="auto"/>
            </w:tcBorders>
            <w:noWrap/>
            <w:vAlign w:val="bottom"/>
            <w:hideMark/>
          </w:tcPr>
          <w:p w14:paraId="44CE56D4"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TBD</w:t>
            </w:r>
          </w:p>
        </w:tc>
        <w:tc>
          <w:tcPr>
            <w:tcW w:w="543" w:type="pct"/>
            <w:tcBorders>
              <w:top w:val="single" w:sz="4" w:space="0" w:color="auto"/>
              <w:left w:val="single" w:sz="4" w:space="0" w:color="auto"/>
              <w:bottom w:val="single" w:sz="4" w:space="0" w:color="auto"/>
              <w:right w:val="single" w:sz="4" w:space="0" w:color="auto"/>
            </w:tcBorders>
            <w:noWrap/>
            <w:vAlign w:val="bottom"/>
            <w:hideMark/>
          </w:tcPr>
          <w:p w14:paraId="3AE5E65F"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 </w:t>
            </w:r>
          </w:p>
        </w:tc>
        <w:tc>
          <w:tcPr>
            <w:tcW w:w="822" w:type="pct"/>
            <w:gridSpan w:val="2"/>
            <w:tcBorders>
              <w:top w:val="single" w:sz="4" w:space="0" w:color="auto"/>
              <w:left w:val="single" w:sz="4" w:space="0" w:color="auto"/>
              <w:bottom w:val="single" w:sz="4" w:space="0" w:color="auto"/>
              <w:right w:val="single" w:sz="4" w:space="0" w:color="auto"/>
            </w:tcBorders>
            <w:noWrap/>
            <w:vAlign w:val="bottom"/>
            <w:hideMark/>
          </w:tcPr>
          <w:p w14:paraId="20C39ECF"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 </w:t>
            </w:r>
          </w:p>
        </w:tc>
        <w:tc>
          <w:tcPr>
            <w:tcW w:w="1099" w:type="pct"/>
            <w:gridSpan w:val="2"/>
            <w:tcBorders>
              <w:top w:val="single" w:sz="4" w:space="0" w:color="auto"/>
              <w:left w:val="single" w:sz="4" w:space="0" w:color="auto"/>
              <w:bottom w:val="single" w:sz="4" w:space="0" w:color="auto"/>
              <w:right w:val="single" w:sz="4" w:space="0" w:color="auto"/>
            </w:tcBorders>
            <w:noWrap/>
            <w:vAlign w:val="bottom"/>
            <w:hideMark/>
          </w:tcPr>
          <w:p w14:paraId="0BB02BF1" w14:textId="77777777" w:rsidR="00983508" w:rsidRPr="00A45DED" w:rsidRDefault="00983508" w:rsidP="008C7E1A">
            <w:pPr>
              <w:widowControl/>
              <w:autoSpaceDE/>
              <w:autoSpaceDN/>
              <w:adjustRightInd/>
              <w:rPr>
                <w:rFonts w:eastAsia="Times New Roman"/>
                <w:color w:val="000000"/>
              </w:rPr>
            </w:pPr>
            <w:r w:rsidRPr="00A45DED">
              <w:rPr>
                <w:rFonts w:eastAsia="Times New Roman"/>
                <w:color w:val="000000"/>
              </w:rPr>
              <w:t>Saturday 6:30 PM</w:t>
            </w:r>
          </w:p>
        </w:tc>
        <w:tc>
          <w:tcPr>
            <w:tcW w:w="124" w:type="pct"/>
            <w:gridSpan w:val="2"/>
            <w:tcBorders>
              <w:left w:val="single" w:sz="4" w:space="0" w:color="auto"/>
            </w:tcBorders>
            <w:vAlign w:val="center"/>
            <w:hideMark/>
          </w:tcPr>
          <w:p w14:paraId="00926DA2" w14:textId="77777777" w:rsidR="00983508" w:rsidRPr="00BE7E2F" w:rsidRDefault="00983508" w:rsidP="008C7E1A">
            <w:pPr>
              <w:widowControl/>
              <w:autoSpaceDE/>
              <w:autoSpaceDN/>
              <w:adjustRightInd/>
              <w:rPr>
                <w:rFonts w:ascii="Times New Roman" w:eastAsia="Times New Roman" w:hAnsi="Times New Roman" w:cs="Times New Roman"/>
                <w:sz w:val="20"/>
                <w:szCs w:val="20"/>
              </w:rPr>
            </w:pPr>
          </w:p>
        </w:tc>
      </w:tr>
    </w:tbl>
    <w:p w14:paraId="67C05264" w14:textId="77777777" w:rsidR="00983508" w:rsidRPr="00514873" w:rsidRDefault="00983508" w:rsidP="009D06B0"/>
    <w:sectPr w:rsidR="00983508" w:rsidRPr="005148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76DE" w14:textId="77777777" w:rsidR="0068370C" w:rsidRDefault="0068370C">
      <w:r>
        <w:separator/>
      </w:r>
    </w:p>
  </w:endnote>
  <w:endnote w:type="continuationSeparator" w:id="0">
    <w:p w14:paraId="2D0F2DD5" w14:textId="77777777" w:rsidR="0068370C" w:rsidRDefault="006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643C" w14:textId="77777777" w:rsidR="00514873" w:rsidRDefault="00514873">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4D8EC80C" wp14:editId="799D4E7F">
              <wp:simplePos x="0" y="0"/>
              <wp:positionH relativeFrom="page">
                <wp:posOffset>444500</wp:posOffset>
              </wp:positionH>
              <wp:positionV relativeFrom="page">
                <wp:posOffset>9355455</wp:posOffset>
              </wp:positionV>
              <wp:extent cx="1695450" cy="149225"/>
              <wp:effectExtent l="0" t="0" r="0" b="0"/>
              <wp:wrapNone/>
              <wp:docPr id="8253520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11C82" w14:textId="77777777" w:rsidR="00514873" w:rsidRDefault="00514873">
                          <w:pPr>
                            <w:pStyle w:val="BodyText"/>
                            <w:kinsoku w:val="0"/>
                            <w:overflowPunct w:val="0"/>
                            <w:spacing w:before="18"/>
                            <w:ind w:left="20"/>
                            <w:rPr>
                              <w:rFonts w:ascii="Tahoma" w:hAnsi="Tahoma" w:cs="Tahoma"/>
                              <w:color w:val="8EAADB"/>
                              <w:spacing w:val="-5"/>
                              <w:w w:val="80"/>
                              <w:sz w:val="16"/>
                              <w:szCs w:val="16"/>
                            </w:rPr>
                          </w:pPr>
                          <w:hyperlink r:id="rId1" w:history="1">
                            <w:r>
                              <w:rPr>
                                <w:rFonts w:ascii="Tahoma" w:hAnsi="Tahoma" w:cs="Tahoma"/>
                                <w:color w:val="8EAADB"/>
                                <w:w w:val="80"/>
                                <w:sz w:val="16"/>
                                <w:szCs w:val="16"/>
                              </w:rPr>
                              <w:t>www.indycharityhs.org</w:t>
                            </w:r>
                          </w:hyperlink>
                          <w:r>
                            <w:rPr>
                              <w:rFonts w:ascii="Tahoma" w:hAnsi="Tahoma" w:cs="Tahoma"/>
                              <w:color w:val="8EAADB"/>
                              <w:spacing w:val="75"/>
                              <w:sz w:val="16"/>
                              <w:szCs w:val="16"/>
                            </w:rPr>
                            <w:t xml:space="preserve"> </w:t>
                          </w:r>
                          <w:r>
                            <w:rPr>
                              <w:rFonts w:ascii="Tahoma" w:hAnsi="Tahoma" w:cs="Tahoma"/>
                              <w:color w:val="8EAADB"/>
                              <w:w w:val="80"/>
                              <w:sz w:val="16"/>
                              <w:szCs w:val="16"/>
                            </w:rPr>
                            <w:t>6/22/2024</w:t>
                          </w:r>
                          <w:r>
                            <w:rPr>
                              <w:rFonts w:ascii="Tahoma" w:hAnsi="Tahoma" w:cs="Tahoma"/>
                              <w:color w:val="8EAADB"/>
                              <w:spacing w:val="-3"/>
                              <w:w w:val="80"/>
                              <w:sz w:val="16"/>
                              <w:szCs w:val="16"/>
                            </w:rPr>
                            <w:t xml:space="preserve"> </w:t>
                          </w:r>
                          <w:r>
                            <w:rPr>
                              <w:rFonts w:ascii="Tahoma" w:hAnsi="Tahoma" w:cs="Tahoma"/>
                              <w:color w:val="8EAADB"/>
                              <w:w w:val="80"/>
                              <w:sz w:val="16"/>
                              <w:szCs w:val="16"/>
                            </w:rPr>
                            <w:t>11:47</w:t>
                          </w:r>
                          <w:r>
                            <w:rPr>
                              <w:rFonts w:ascii="Tahoma" w:hAnsi="Tahoma" w:cs="Tahoma"/>
                              <w:color w:val="8EAADB"/>
                              <w:spacing w:val="-2"/>
                              <w:w w:val="80"/>
                              <w:sz w:val="16"/>
                              <w:szCs w:val="16"/>
                            </w:rPr>
                            <w:t xml:space="preserve"> </w:t>
                          </w:r>
                          <w:r>
                            <w:rPr>
                              <w:rFonts w:ascii="Tahoma" w:hAnsi="Tahoma" w:cs="Tahoma"/>
                              <w:color w:val="8EAADB"/>
                              <w:spacing w:val="-5"/>
                              <w:w w:val="80"/>
                              <w:sz w:val="16"/>
                              <w:szCs w:val="16"/>
                            </w:rP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EC80C" id="_x0000_t202" coordsize="21600,21600" o:spt="202" path="m,l,21600r21600,l21600,xe">
              <v:stroke joinstyle="miter"/>
              <v:path gradientshapeok="t" o:connecttype="rect"/>
            </v:shapetype>
            <v:shape id="Text Box 1" o:spid="_x0000_s1031" type="#_x0000_t202" style="position:absolute;margin-left:35pt;margin-top:736.65pt;width:133.5pt;height:1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" o:allowincell="f" filled="f" stroked="f">
              <v:textbox inset="0,0,0,0">
                <w:txbxContent>
                  <w:p w14:paraId="08811C82" w14:textId="77777777" w:rsidR="00514873" w:rsidRDefault="00514873">
                    <w:pPr>
                      <w:pStyle w:val="BodyText"/>
                      <w:kinsoku w:val="0"/>
                      <w:overflowPunct w:val="0"/>
                      <w:spacing w:before="18"/>
                      <w:ind w:left="20"/>
                      <w:rPr>
                        <w:rFonts w:ascii="Tahoma" w:hAnsi="Tahoma" w:cs="Tahoma"/>
                        <w:color w:val="8EAADB"/>
                        <w:spacing w:val="-5"/>
                        <w:w w:val="80"/>
                        <w:sz w:val="16"/>
                        <w:szCs w:val="16"/>
                      </w:rPr>
                    </w:pPr>
                    <w:hyperlink r:id="rId2" w:history="1">
                      <w:r>
                        <w:rPr>
                          <w:rFonts w:ascii="Tahoma" w:hAnsi="Tahoma" w:cs="Tahoma"/>
                          <w:color w:val="8EAADB"/>
                          <w:w w:val="80"/>
                          <w:sz w:val="16"/>
                          <w:szCs w:val="16"/>
                        </w:rPr>
                        <w:t>www.indycharityhs.org</w:t>
                      </w:r>
                    </w:hyperlink>
                    <w:r>
                      <w:rPr>
                        <w:rFonts w:ascii="Tahoma" w:hAnsi="Tahoma" w:cs="Tahoma"/>
                        <w:color w:val="8EAADB"/>
                        <w:spacing w:val="75"/>
                        <w:sz w:val="16"/>
                        <w:szCs w:val="16"/>
                      </w:rPr>
                      <w:t xml:space="preserve"> </w:t>
                    </w:r>
                    <w:r>
                      <w:rPr>
                        <w:rFonts w:ascii="Tahoma" w:hAnsi="Tahoma" w:cs="Tahoma"/>
                        <w:color w:val="8EAADB"/>
                        <w:w w:val="80"/>
                        <w:sz w:val="16"/>
                        <w:szCs w:val="16"/>
                      </w:rPr>
                      <w:t>6/22/2024</w:t>
                    </w:r>
                    <w:r>
                      <w:rPr>
                        <w:rFonts w:ascii="Tahoma" w:hAnsi="Tahoma" w:cs="Tahoma"/>
                        <w:color w:val="8EAADB"/>
                        <w:spacing w:val="-3"/>
                        <w:w w:val="80"/>
                        <w:sz w:val="16"/>
                        <w:szCs w:val="16"/>
                      </w:rPr>
                      <w:t xml:space="preserve"> </w:t>
                    </w:r>
                    <w:r>
                      <w:rPr>
                        <w:rFonts w:ascii="Tahoma" w:hAnsi="Tahoma" w:cs="Tahoma"/>
                        <w:color w:val="8EAADB"/>
                        <w:w w:val="80"/>
                        <w:sz w:val="16"/>
                        <w:szCs w:val="16"/>
                      </w:rPr>
                      <w:t>11:47</w:t>
                    </w:r>
                    <w:r>
                      <w:rPr>
                        <w:rFonts w:ascii="Tahoma" w:hAnsi="Tahoma" w:cs="Tahoma"/>
                        <w:color w:val="8EAADB"/>
                        <w:spacing w:val="-2"/>
                        <w:w w:val="80"/>
                        <w:sz w:val="16"/>
                        <w:szCs w:val="16"/>
                      </w:rPr>
                      <w:t xml:space="preserve"> </w:t>
                    </w:r>
                    <w:r>
                      <w:rPr>
                        <w:rFonts w:ascii="Tahoma" w:hAnsi="Tahoma" w:cs="Tahoma"/>
                        <w:color w:val="8EAADB"/>
                        <w:spacing w:val="-5"/>
                        <w:w w:val="80"/>
                        <w:sz w:val="16"/>
                        <w:szCs w:val="16"/>
                      </w:rPr>
                      <w:t>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1D6D" w14:textId="77777777" w:rsidR="0068370C" w:rsidRDefault="0068370C">
      <w:r>
        <w:separator/>
      </w:r>
    </w:p>
  </w:footnote>
  <w:footnote w:type="continuationSeparator" w:id="0">
    <w:p w14:paraId="28C57AD3" w14:textId="77777777" w:rsidR="0068370C" w:rsidRDefault="006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180" w:hanging="361"/>
      </w:pPr>
      <w:rPr>
        <w:rFonts w:ascii="Symbol" w:hAnsi="Symbol"/>
        <w:spacing w:val="0"/>
        <w:w w:val="100"/>
      </w:rPr>
    </w:lvl>
    <w:lvl w:ilvl="1">
      <w:numFmt w:val="bullet"/>
      <w:lvlText w:val="•"/>
      <w:lvlJc w:val="left"/>
      <w:pPr>
        <w:ind w:left="2218" w:hanging="361"/>
      </w:pPr>
    </w:lvl>
    <w:lvl w:ilvl="2">
      <w:numFmt w:val="bullet"/>
      <w:lvlText w:val="•"/>
      <w:lvlJc w:val="left"/>
      <w:pPr>
        <w:ind w:left="3256" w:hanging="361"/>
      </w:pPr>
    </w:lvl>
    <w:lvl w:ilvl="3">
      <w:numFmt w:val="bullet"/>
      <w:lvlText w:val="•"/>
      <w:lvlJc w:val="left"/>
      <w:pPr>
        <w:ind w:left="4294" w:hanging="361"/>
      </w:pPr>
    </w:lvl>
    <w:lvl w:ilvl="4">
      <w:numFmt w:val="bullet"/>
      <w:lvlText w:val="•"/>
      <w:lvlJc w:val="left"/>
      <w:pPr>
        <w:ind w:left="5332" w:hanging="361"/>
      </w:pPr>
    </w:lvl>
    <w:lvl w:ilvl="5">
      <w:numFmt w:val="bullet"/>
      <w:lvlText w:val="•"/>
      <w:lvlJc w:val="left"/>
      <w:pPr>
        <w:ind w:left="6370" w:hanging="361"/>
      </w:pPr>
    </w:lvl>
    <w:lvl w:ilvl="6">
      <w:numFmt w:val="bullet"/>
      <w:lvlText w:val="•"/>
      <w:lvlJc w:val="left"/>
      <w:pPr>
        <w:ind w:left="7408" w:hanging="361"/>
      </w:pPr>
    </w:lvl>
    <w:lvl w:ilvl="7">
      <w:numFmt w:val="bullet"/>
      <w:lvlText w:val="•"/>
      <w:lvlJc w:val="left"/>
      <w:pPr>
        <w:ind w:left="8446" w:hanging="361"/>
      </w:pPr>
    </w:lvl>
    <w:lvl w:ilvl="8">
      <w:numFmt w:val="bullet"/>
      <w:lvlText w:val="•"/>
      <w:lvlJc w:val="left"/>
      <w:pPr>
        <w:ind w:left="9484" w:hanging="361"/>
      </w:pPr>
    </w:lvl>
  </w:abstractNum>
  <w:abstractNum w:abstractNumId="1" w15:restartNumberingAfterBreak="0">
    <w:nsid w:val="00000403"/>
    <w:multiLevelType w:val="multilevel"/>
    <w:tmpl w:val="FFFFFFFF"/>
    <w:lvl w:ilvl="0">
      <w:start w:val="1"/>
      <w:numFmt w:val="decimal"/>
      <w:lvlText w:val="%1"/>
      <w:lvlJc w:val="left"/>
      <w:pPr>
        <w:ind w:left="892" w:hanging="236"/>
      </w:pPr>
      <w:rPr>
        <w:rFonts w:cs="Times New Roman"/>
        <w:spacing w:val="0"/>
        <w:w w:val="81"/>
      </w:rPr>
    </w:lvl>
    <w:lvl w:ilvl="1">
      <w:start w:val="1"/>
      <w:numFmt w:val="decimal"/>
      <w:lvlText w:val="%1.%2"/>
      <w:lvlJc w:val="left"/>
      <w:pPr>
        <w:ind w:left="892" w:hanging="432"/>
      </w:pPr>
      <w:rPr>
        <w:rFonts w:ascii="Arial" w:hAnsi="Arial" w:cs="Arial"/>
        <w:b w:val="0"/>
        <w:bCs w:val="0"/>
        <w:i w:val="0"/>
        <w:iCs w:val="0"/>
        <w:color w:val="FF0000"/>
        <w:spacing w:val="0"/>
        <w:w w:val="81"/>
        <w:sz w:val="20"/>
        <w:szCs w:val="20"/>
      </w:rPr>
    </w:lvl>
    <w:lvl w:ilvl="2">
      <w:numFmt w:val="bullet"/>
      <w:lvlText w:val="•"/>
      <w:lvlJc w:val="left"/>
      <w:pPr>
        <w:ind w:left="1527" w:hanging="432"/>
      </w:pPr>
    </w:lvl>
    <w:lvl w:ilvl="3">
      <w:numFmt w:val="bullet"/>
      <w:lvlText w:val="•"/>
      <w:lvlJc w:val="left"/>
      <w:pPr>
        <w:ind w:left="1841" w:hanging="432"/>
      </w:pPr>
    </w:lvl>
    <w:lvl w:ilvl="4">
      <w:numFmt w:val="bullet"/>
      <w:lvlText w:val="•"/>
      <w:lvlJc w:val="left"/>
      <w:pPr>
        <w:ind w:left="2155" w:hanging="432"/>
      </w:pPr>
    </w:lvl>
    <w:lvl w:ilvl="5">
      <w:numFmt w:val="bullet"/>
      <w:lvlText w:val="•"/>
      <w:lvlJc w:val="left"/>
      <w:pPr>
        <w:ind w:left="2468" w:hanging="432"/>
      </w:pPr>
    </w:lvl>
    <w:lvl w:ilvl="6">
      <w:numFmt w:val="bullet"/>
      <w:lvlText w:val="•"/>
      <w:lvlJc w:val="left"/>
      <w:pPr>
        <w:ind w:left="2782" w:hanging="432"/>
      </w:pPr>
    </w:lvl>
    <w:lvl w:ilvl="7">
      <w:numFmt w:val="bullet"/>
      <w:lvlText w:val="•"/>
      <w:lvlJc w:val="left"/>
      <w:pPr>
        <w:ind w:left="3096" w:hanging="432"/>
      </w:pPr>
    </w:lvl>
    <w:lvl w:ilvl="8">
      <w:numFmt w:val="bullet"/>
      <w:lvlText w:val="•"/>
      <w:lvlJc w:val="left"/>
      <w:pPr>
        <w:ind w:left="3410" w:hanging="432"/>
      </w:pPr>
    </w:lvl>
  </w:abstractNum>
  <w:abstractNum w:abstractNumId="2" w15:restartNumberingAfterBreak="0">
    <w:nsid w:val="00000404"/>
    <w:multiLevelType w:val="multilevel"/>
    <w:tmpl w:val="FFFFFFFF"/>
    <w:lvl w:ilvl="0">
      <w:start w:val="124"/>
      <w:numFmt w:val="decimal"/>
      <w:lvlText w:val="%1"/>
      <w:lvlJc w:val="left"/>
      <w:pPr>
        <w:ind w:left="892" w:hanging="418"/>
      </w:pPr>
      <w:rPr>
        <w:rFonts w:ascii="Arial" w:hAnsi="Arial" w:cs="Arial"/>
        <w:b w:val="0"/>
        <w:bCs w:val="0"/>
        <w:i w:val="0"/>
        <w:iCs w:val="0"/>
        <w:spacing w:val="0"/>
        <w:w w:val="81"/>
        <w:sz w:val="20"/>
        <w:szCs w:val="20"/>
      </w:rPr>
    </w:lvl>
    <w:lvl w:ilvl="1">
      <w:numFmt w:val="bullet"/>
      <w:lvlText w:val="•"/>
      <w:lvlJc w:val="left"/>
      <w:pPr>
        <w:ind w:left="1334" w:hanging="418"/>
      </w:pPr>
    </w:lvl>
    <w:lvl w:ilvl="2">
      <w:numFmt w:val="bullet"/>
      <w:lvlText w:val="•"/>
      <w:lvlJc w:val="left"/>
      <w:pPr>
        <w:ind w:left="1769" w:hanging="418"/>
      </w:pPr>
    </w:lvl>
    <w:lvl w:ilvl="3">
      <w:numFmt w:val="bullet"/>
      <w:lvlText w:val="•"/>
      <w:lvlJc w:val="left"/>
      <w:pPr>
        <w:ind w:left="2204" w:hanging="418"/>
      </w:pPr>
    </w:lvl>
    <w:lvl w:ilvl="4">
      <w:numFmt w:val="bullet"/>
      <w:lvlText w:val="•"/>
      <w:lvlJc w:val="left"/>
      <w:pPr>
        <w:ind w:left="2639" w:hanging="418"/>
      </w:pPr>
    </w:lvl>
    <w:lvl w:ilvl="5">
      <w:numFmt w:val="bullet"/>
      <w:lvlText w:val="•"/>
      <w:lvlJc w:val="left"/>
      <w:pPr>
        <w:ind w:left="3074" w:hanging="418"/>
      </w:pPr>
    </w:lvl>
    <w:lvl w:ilvl="6">
      <w:numFmt w:val="bullet"/>
      <w:lvlText w:val="•"/>
      <w:lvlJc w:val="left"/>
      <w:pPr>
        <w:ind w:left="3509" w:hanging="418"/>
      </w:pPr>
    </w:lvl>
    <w:lvl w:ilvl="7">
      <w:numFmt w:val="bullet"/>
      <w:lvlText w:val="•"/>
      <w:lvlJc w:val="left"/>
      <w:pPr>
        <w:ind w:left="3944" w:hanging="418"/>
      </w:pPr>
    </w:lvl>
    <w:lvl w:ilvl="8">
      <w:numFmt w:val="bullet"/>
      <w:lvlText w:val="•"/>
      <w:lvlJc w:val="left"/>
      <w:pPr>
        <w:ind w:left="4378" w:hanging="418"/>
      </w:pPr>
    </w:lvl>
  </w:abstractNum>
  <w:abstractNum w:abstractNumId="3" w15:restartNumberingAfterBreak="0">
    <w:nsid w:val="00000405"/>
    <w:multiLevelType w:val="multilevel"/>
    <w:tmpl w:val="FFFFFFFF"/>
    <w:lvl w:ilvl="0">
      <w:start w:val="133"/>
      <w:numFmt w:val="decimal"/>
      <w:lvlText w:val="%1"/>
      <w:lvlJc w:val="left"/>
      <w:pPr>
        <w:ind w:left="892" w:hanging="418"/>
      </w:pPr>
      <w:rPr>
        <w:rFonts w:ascii="Arial" w:hAnsi="Arial" w:cs="Arial"/>
        <w:b w:val="0"/>
        <w:bCs w:val="0"/>
        <w:i w:val="0"/>
        <w:iCs w:val="0"/>
        <w:spacing w:val="0"/>
        <w:w w:val="81"/>
        <w:sz w:val="20"/>
        <w:szCs w:val="20"/>
      </w:rPr>
    </w:lvl>
    <w:lvl w:ilvl="1">
      <w:numFmt w:val="bullet"/>
      <w:lvlText w:val="•"/>
      <w:lvlJc w:val="left"/>
      <w:pPr>
        <w:ind w:left="1418" w:hanging="418"/>
      </w:pPr>
    </w:lvl>
    <w:lvl w:ilvl="2">
      <w:numFmt w:val="bullet"/>
      <w:lvlText w:val="•"/>
      <w:lvlJc w:val="left"/>
      <w:pPr>
        <w:ind w:left="1937" w:hanging="418"/>
      </w:pPr>
    </w:lvl>
    <w:lvl w:ilvl="3">
      <w:numFmt w:val="bullet"/>
      <w:lvlText w:val="•"/>
      <w:lvlJc w:val="left"/>
      <w:pPr>
        <w:ind w:left="2456" w:hanging="418"/>
      </w:pPr>
    </w:lvl>
    <w:lvl w:ilvl="4">
      <w:numFmt w:val="bullet"/>
      <w:lvlText w:val="•"/>
      <w:lvlJc w:val="left"/>
      <w:pPr>
        <w:ind w:left="2974" w:hanging="418"/>
      </w:pPr>
    </w:lvl>
    <w:lvl w:ilvl="5">
      <w:numFmt w:val="bullet"/>
      <w:lvlText w:val="•"/>
      <w:lvlJc w:val="left"/>
      <w:pPr>
        <w:ind w:left="3493" w:hanging="418"/>
      </w:pPr>
    </w:lvl>
    <w:lvl w:ilvl="6">
      <w:numFmt w:val="bullet"/>
      <w:lvlText w:val="•"/>
      <w:lvlJc w:val="left"/>
      <w:pPr>
        <w:ind w:left="4012" w:hanging="418"/>
      </w:pPr>
    </w:lvl>
    <w:lvl w:ilvl="7">
      <w:numFmt w:val="bullet"/>
      <w:lvlText w:val="•"/>
      <w:lvlJc w:val="left"/>
      <w:pPr>
        <w:ind w:left="4530" w:hanging="418"/>
      </w:pPr>
    </w:lvl>
    <w:lvl w:ilvl="8">
      <w:numFmt w:val="bullet"/>
      <w:lvlText w:val="•"/>
      <w:lvlJc w:val="left"/>
      <w:pPr>
        <w:ind w:left="5049" w:hanging="418"/>
      </w:pPr>
    </w:lvl>
  </w:abstractNum>
  <w:abstractNum w:abstractNumId="4" w15:restartNumberingAfterBreak="0">
    <w:nsid w:val="05373093"/>
    <w:multiLevelType w:val="multilevel"/>
    <w:tmpl w:val="62CA7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1195F"/>
    <w:multiLevelType w:val="hybridMultilevel"/>
    <w:tmpl w:val="1ACEC564"/>
    <w:lvl w:ilvl="0" w:tplc="E1168404">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621D23"/>
    <w:multiLevelType w:val="hybridMultilevel"/>
    <w:tmpl w:val="0F3E0CD0"/>
    <w:lvl w:ilvl="0" w:tplc="E1168404">
      <w:start w:val="1"/>
      <w:numFmt w:val="decimal"/>
      <w:lvlText w:val="%1."/>
      <w:lvlJc w:val="left"/>
      <w:pPr>
        <w:ind w:left="1440" w:hanging="360"/>
      </w:pPr>
      <w:rPr>
        <w:rFonts w:hint="default"/>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8F55FAC"/>
    <w:multiLevelType w:val="multilevel"/>
    <w:tmpl w:val="ABEC0376"/>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E256E"/>
    <w:multiLevelType w:val="multilevel"/>
    <w:tmpl w:val="9CFC1108"/>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B147A"/>
    <w:multiLevelType w:val="hybridMultilevel"/>
    <w:tmpl w:val="76145BCE"/>
    <w:lvl w:ilvl="0" w:tplc="E1168404">
      <w:start w:val="1"/>
      <w:numFmt w:val="decimal"/>
      <w:lvlText w:val="%1."/>
      <w:lvlJc w:val="left"/>
      <w:pPr>
        <w:ind w:left="1440" w:hanging="360"/>
      </w:pPr>
      <w:rPr>
        <w:rFonts w:hint="default"/>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48292A"/>
    <w:multiLevelType w:val="multilevel"/>
    <w:tmpl w:val="E3584EF0"/>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8900054"/>
    <w:multiLevelType w:val="hybridMultilevel"/>
    <w:tmpl w:val="81D2D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D16A0"/>
    <w:multiLevelType w:val="multilevel"/>
    <w:tmpl w:val="E3584EF0"/>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580EA1"/>
    <w:multiLevelType w:val="multilevel"/>
    <w:tmpl w:val="E3584EF0"/>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9DA3D5F"/>
    <w:multiLevelType w:val="hybridMultilevel"/>
    <w:tmpl w:val="FFFFFFFF"/>
    <w:lvl w:ilvl="0" w:tplc="10C4A31A">
      <w:start w:val="107"/>
      <w:numFmt w:val="decimal"/>
      <w:lvlText w:val="%1"/>
      <w:lvlJc w:val="left"/>
      <w:pPr>
        <w:ind w:left="834" w:hanging="360"/>
      </w:pPr>
      <w:rPr>
        <w:rFonts w:cs="Times New Roman" w:hint="default"/>
      </w:rPr>
    </w:lvl>
    <w:lvl w:ilvl="1" w:tplc="04090019" w:tentative="1">
      <w:start w:val="1"/>
      <w:numFmt w:val="lowerLetter"/>
      <w:lvlText w:val="%2."/>
      <w:lvlJc w:val="left"/>
      <w:pPr>
        <w:ind w:left="1554" w:hanging="360"/>
      </w:pPr>
      <w:rPr>
        <w:rFonts w:cs="Times New Roman"/>
      </w:rPr>
    </w:lvl>
    <w:lvl w:ilvl="2" w:tplc="0409001B" w:tentative="1">
      <w:start w:val="1"/>
      <w:numFmt w:val="lowerRoman"/>
      <w:lvlText w:val="%3."/>
      <w:lvlJc w:val="right"/>
      <w:pPr>
        <w:ind w:left="2274" w:hanging="180"/>
      </w:pPr>
      <w:rPr>
        <w:rFonts w:cs="Times New Roman"/>
      </w:rPr>
    </w:lvl>
    <w:lvl w:ilvl="3" w:tplc="0409000F" w:tentative="1">
      <w:start w:val="1"/>
      <w:numFmt w:val="decimal"/>
      <w:lvlText w:val="%4."/>
      <w:lvlJc w:val="left"/>
      <w:pPr>
        <w:ind w:left="2994" w:hanging="360"/>
      </w:pPr>
      <w:rPr>
        <w:rFonts w:cs="Times New Roman"/>
      </w:rPr>
    </w:lvl>
    <w:lvl w:ilvl="4" w:tplc="04090019" w:tentative="1">
      <w:start w:val="1"/>
      <w:numFmt w:val="lowerLetter"/>
      <w:lvlText w:val="%5."/>
      <w:lvlJc w:val="left"/>
      <w:pPr>
        <w:ind w:left="3714" w:hanging="360"/>
      </w:pPr>
      <w:rPr>
        <w:rFonts w:cs="Times New Roman"/>
      </w:rPr>
    </w:lvl>
    <w:lvl w:ilvl="5" w:tplc="0409001B" w:tentative="1">
      <w:start w:val="1"/>
      <w:numFmt w:val="lowerRoman"/>
      <w:lvlText w:val="%6."/>
      <w:lvlJc w:val="right"/>
      <w:pPr>
        <w:ind w:left="4434" w:hanging="180"/>
      </w:pPr>
      <w:rPr>
        <w:rFonts w:cs="Times New Roman"/>
      </w:rPr>
    </w:lvl>
    <w:lvl w:ilvl="6" w:tplc="0409000F" w:tentative="1">
      <w:start w:val="1"/>
      <w:numFmt w:val="decimal"/>
      <w:lvlText w:val="%7."/>
      <w:lvlJc w:val="left"/>
      <w:pPr>
        <w:ind w:left="5154" w:hanging="360"/>
      </w:pPr>
      <w:rPr>
        <w:rFonts w:cs="Times New Roman"/>
      </w:rPr>
    </w:lvl>
    <w:lvl w:ilvl="7" w:tplc="04090019" w:tentative="1">
      <w:start w:val="1"/>
      <w:numFmt w:val="lowerLetter"/>
      <w:lvlText w:val="%8."/>
      <w:lvlJc w:val="left"/>
      <w:pPr>
        <w:ind w:left="5874" w:hanging="360"/>
      </w:pPr>
      <w:rPr>
        <w:rFonts w:cs="Times New Roman"/>
      </w:rPr>
    </w:lvl>
    <w:lvl w:ilvl="8" w:tplc="0409001B" w:tentative="1">
      <w:start w:val="1"/>
      <w:numFmt w:val="lowerRoman"/>
      <w:lvlText w:val="%9."/>
      <w:lvlJc w:val="right"/>
      <w:pPr>
        <w:ind w:left="6594" w:hanging="180"/>
      </w:pPr>
      <w:rPr>
        <w:rFonts w:cs="Times New Roman"/>
      </w:rPr>
    </w:lvl>
  </w:abstractNum>
  <w:abstractNum w:abstractNumId="15" w15:restartNumberingAfterBreak="0">
    <w:nsid w:val="2B7138BD"/>
    <w:multiLevelType w:val="multilevel"/>
    <w:tmpl w:val="E3584EF0"/>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D665BD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7F039BA"/>
    <w:multiLevelType w:val="hybridMultilevel"/>
    <w:tmpl w:val="FFFFFFFF"/>
    <w:lvl w:ilvl="0" w:tplc="4E128A62">
      <w:start w:val="119"/>
      <w:numFmt w:val="decimal"/>
      <w:lvlText w:val="%1"/>
      <w:lvlJc w:val="left"/>
      <w:pPr>
        <w:ind w:left="834" w:hanging="360"/>
      </w:pPr>
      <w:rPr>
        <w:rFonts w:cs="Times New Roman" w:hint="default"/>
      </w:rPr>
    </w:lvl>
    <w:lvl w:ilvl="1" w:tplc="04090019" w:tentative="1">
      <w:start w:val="1"/>
      <w:numFmt w:val="lowerLetter"/>
      <w:lvlText w:val="%2."/>
      <w:lvlJc w:val="left"/>
      <w:pPr>
        <w:ind w:left="1554" w:hanging="360"/>
      </w:pPr>
      <w:rPr>
        <w:rFonts w:cs="Times New Roman"/>
      </w:rPr>
    </w:lvl>
    <w:lvl w:ilvl="2" w:tplc="0409001B" w:tentative="1">
      <w:start w:val="1"/>
      <w:numFmt w:val="lowerRoman"/>
      <w:lvlText w:val="%3."/>
      <w:lvlJc w:val="right"/>
      <w:pPr>
        <w:ind w:left="2274" w:hanging="180"/>
      </w:pPr>
      <w:rPr>
        <w:rFonts w:cs="Times New Roman"/>
      </w:rPr>
    </w:lvl>
    <w:lvl w:ilvl="3" w:tplc="0409000F" w:tentative="1">
      <w:start w:val="1"/>
      <w:numFmt w:val="decimal"/>
      <w:lvlText w:val="%4."/>
      <w:lvlJc w:val="left"/>
      <w:pPr>
        <w:ind w:left="2994" w:hanging="360"/>
      </w:pPr>
      <w:rPr>
        <w:rFonts w:cs="Times New Roman"/>
      </w:rPr>
    </w:lvl>
    <w:lvl w:ilvl="4" w:tplc="04090019" w:tentative="1">
      <w:start w:val="1"/>
      <w:numFmt w:val="lowerLetter"/>
      <w:lvlText w:val="%5."/>
      <w:lvlJc w:val="left"/>
      <w:pPr>
        <w:ind w:left="3714" w:hanging="360"/>
      </w:pPr>
      <w:rPr>
        <w:rFonts w:cs="Times New Roman"/>
      </w:rPr>
    </w:lvl>
    <w:lvl w:ilvl="5" w:tplc="0409001B" w:tentative="1">
      <w:start w:val="1"/>
      <w:numFmt w:val="lowerRoman"/>
      <w:lvlText w:val="%6."/>
      <w:lvlJc w:val="right"/>
      <w:pPr>
        <w:ind w:left="4434" w:hanging="180"/>
      </w:pPr>
      <w:rPr>
        <w:rFonts w:cs="Times New Roman"/>
      </w:rPr>
    </w:lvl>
    <w:lvl w:ilvl="6" w:tplc="0409000F" w:tentative="1">
      <w:start w:val="1"/>
      <w:numFmt w:val="decimal"/>
      <w:lvlText w:val="%7."/>
      <w:lvlJc w:val="left"/>
      <w:pPr>
        <w:ind w:left="5154" w:hanging="360"/>
      </w:pPr>
      <w:rPr>
        <w:rFonts w:cs="Times New Roman"/>
      </w:rPr>
    </w:lvl>
    <w:lvl w:ilvl="7" w:tplc="04090019" w:tentative="1">
      <w:start w:val="1"/>
      <w:numFmt w:val="lowerLetter"/>
      <w:lvlText w:val="%8."/>
      <w:lvlJc w:val="left"/>
      <w:pPr>
        <w:ind w:left="5874" w:hanging="360"/>
      </w:pPr>
      <w:rPr>
        <w:rFonts w:cs="Times New Roman"/>
      </w:rPr>
    </w:lvl>
    <w:lvl w:ilvl="8" w:tplc="0409001B" w:tentative="1">
      <w:start w:val="1"/>
      <w:numFmt w:val="lowerRoman"/>
      <w:lvlText w:val="%9."/>
      <w:lvlJc w:val="right"/>
      <w:pPr>
        <w:ind w:left="6594" w:hanging="180"/>
      </w:pPr>
      <w:rPr>
        <w:rFonts w:cs="Times New Roman"/>
      </w:rPr>
    </w:lvl>
  </w:abstractNum>
  <w:abstractNum w:abstractNumId="18" w15:restartNumberingAfterBreak="0">
    <w:nsid w:val="4060683B"/>
    <w:multiLevelType w:val="hybridMultilevel"/>
    <w:tmpl w:val="AB4AA2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3359F"/>
    <w:multiLevelType w:val="hybridMultilevel"/>
    <w:tmpl w:val="FFFFFFFF"/>
    <w:lvl w:ilvl="0" w:tplc="42949456">
      <w:start w:val="114"/>
      <w:numFmt w:val="decimal"/>
      <w:lvlText w:val="%1"/>
      <w:lvlJc w:val="left"/>
      <w:pPr>
        <w:ind w:left="834" w:hanging="360"/>
      </w:pPr>
      <w:rPr>
        <w:rFonts w:ascii="Times New Roman" w:hAnsi="Times New Roman" w:cs="Times New Roman" w:hint="default"/>
        <w:w w:val="100"/>
        <w:sz w:val="24"/>
      </w:rPr>
    </w:lvl>
    <w:lvl w:ilvl="1" w:tplc="04090019" w:tentative="1">
      <w:start w:val="1"/>
      <w:numFmt w:val="lowerLetter"/>
      <w:lvlText w:val="%2."/>
      <w:lvlJc w:val="left"/>
      <w:pPr>
        <w:ind w:left="1554" w:hanging="360"/>
      </w:pPr>
      <w:rPr>
        <w:rFonts w:cs="Times New Roman"/>
      </w:rPr>
    </w:lvl>
    <w:lvl w:ilvl="2" w:tplc="0409001B" w:tentative="1">
      <w:start w:val="1"/>
      <w:numFmt w:val="lowerRoman"/>
      <w:lvlText w:val="%3."/>
      <w:lvlJc w:val="right"/>
      <w:pPr>
        <w:ind w:left="2274" w:hanging="180"/>
      </w:pPr>
      <w:rPr>
        <w:rFonts w:cs="Times New Roman"/>
      </w:rPr>
    </w:lvl>
    <w:lvl w:ilvl="3" w:tplc="0409000F" w:tentative="1">
      <w:start w:val="1"/>
      <w:numFmt w:val="decimal"/>
      <w:lvlText w:val="%4."/>
      <w:lvlJc w:val="left"/>
      <w:pPr>
        <w:ind w:left="2994" w:hanging="360"/>
      </w:pPr>
      <w:rPr>
        <w:rFonts w:cs="Times New Roman"/>
      </w:rPr>
    </w:lvl>
    <w:lvl w:ilvl="4" w:tplc="04090019" w:tentative="1">
      <w:start w:val="1"/>
      <w:numFmt w:val="lowerLetter"/>
      <w:lvlText w:val="%5."/>
      <w:lvlJc w:val="left"/>
      <w:pPr>
        <w:ind w:left="3714" w:hanging="360"/>
      </w:pPr>
      <w:rPr>
        <w:rFonts w:cs="Times New Roman"/>
      </w:rPr>
    </w:lvl>
    <w:lvl w:ilvl="5" w:tplc="0409001B" w:tentative="1">
      <w:start w:val="1"/>
      <w:numFmt w:val="lowerRoman"/>
      <w:lvlText w:val="%6."/>
      <w:lvlJc w:val="right"/>
      <w:pPr>
        <w:ind w:left="4434" w:hanging="180"/>
      </w:pPr>
      <w:rPr>
        <w:rFonts w:cs="Times New Roman"/>
      </w:rPr>
    </w:lvl>
    <w:lvl w:ilvl="6" w:tplc="0409000F" w:tentative="1">
      <w:start w:val="1"/>
      <w:numFmt w:val="decimal"/>
      <w:lvlText w:val="%7."/>
      <w:lvlJc w:val="left"/>
      <w:pPr>
        <w:ind w:left="5154" w:hanging="360"/>
      </w:pPr>
      <w:rPr>
        <w:rFonts w:cs="Times New Roman"/>
      </w:rPr>
    </w:lvl>
    <w:lvl w:ilvl="7" w:tplc="04090019" w:tentative="1">
      <w:start w:val="1"/>
      <w:numFmt w:val="lowerLetter"/>
      <w:lvlText w:val="%8."/>
      <w:lvlJc w:val="left"/>
      <w:pPr>
        <w:ind w:left="5874" w:hanging="360"/>
      </w:pPr>
      <w:rPr>
        <w:rFonts w:cs="Times New Roman"/>
      </w:rPr>
    </w:lvl>
    <w:lvl w:ilvl="8" w:tplc="0409001B" w:tentative="1">
      <w:start w:val="1"/>
      <w:numFmt w:val="lowerRoman"/>
      <w:lvlText w:val="%9."/>
      <w:lvlJc w:val="right"/>
      <w:pPr>
        <w:ind w:left="6594" w:hanging="180"/>
      </w:pPr>
      <w:rPr>
        <w:rFonts w:cs="Times New Roman"/>
      </w:rPr>
    </w:lvl>
  </w:abstractNum>
  <w:abstractNum w:abstractNumId="20" w15:restartNumberingAfterBreak="0">
    <w:nsid w:val="41BE4D5E"/>
    <w:multiLevelType w:val="multilevel"/>
    <w:tmpl w:val="FFFFFFFF"/>
    <w:lvl w:ilvl="0">
      <w:start w:val="1"/>
      <w:numFmt w:val="decimal"/>
      <w:lvlText w:val="%1"/>
      <w:lvlJc w:val="left"/>
      <w:pPr>
        <w:ind w:left="892" w:hanging="236"/>
      </w:pPr>
      <w:rPr>
        <w:rFonts w:cs="Times New Roman"/>
        <w:spacing w:val="0"/>
        <w:w w:val="81"/>
      </w:rPr>
    </w:lvl>
    <w:lvl w:ilvl="1">
      <w:start w:val="1"/>
      <w:numFmt w:val="decimal"/>
      <w:lvlText w:val="%1.%2"/>
      <w:lvlJc w:val="left"/>
      <w:pPr>
        <w:ind w:left="892" w:hanging="432"/>
      </w:pPr>
      <w:rPr>
        <w:rFonts w:ascii="Arial" w:hAnsi="Arial" w:cs="Arial"/>
        <w:b w:val="0"/>
        <w:bCs w:val="0"/>
        <w:i w:val="0"/>
        <w:iCs w:val="0"/>
        <w:color w:val="FF0000"/>
        <w:spacing w:val="0"/>
        <w:w w:val="81"/>
        <w:sz w:val="20"/>
        <w:szCs w:val="20"/>
      </w:rPr>
    </w:lvl>
    <w:lvl w:ilvl="2">
      <w:numFmt w:val="bullet"/>
      <w:lvlText w:val="•"/>
      <w:lvlJc w:val="left"/>
      <w:pPr>
        <w:ind w:left="1527" w:hanging="432"/>
      </w:pPr>
    </w:lvl>
    <w:lvl w:ilvl="3">
      <w:numFmt w:val="bullet"/>
      <w:lvlText w:val="•"/>
      <w:lvlJc w:val="left"/>
      <w:pPr>
        <w:ind w:left="1841" w:hanging="432"/>
      </w:pPr>
    </w:lvl>
    <w:lvl w:ilvl="4">
      <w:numFmt w:val="bullet"/>
      <w:lvlText w:val="•"/>
      <w:lvlJc w:val="left"/>
      <w:pPr>
        <w:ind w:left="2155" w:hanging="432"/>
      </w:pPr>
    </w:lvl>
    <w:lvl w:ilvl="5">
      <w:numFmt w:val="bullet"/>
      <w:lvlText w:val="•"/>
      <w:lvlJc w:val="left"/>
      <w:pPr>
        <w:ind w:left="2468" w:hanging="432"/>
      </w:pPr>
    </w:lvl>
    <w:lvl w:ilvl="6">
      <w:numFmt w:val="bullet"/>
      <w:lvlText w:val="•"/>
      <w:lvlJc w:val="left"/>
      <w:pPr>
        <w:ind w:left="2782" w:hanging="432"/>
      </w:pPr>
    </w:lvl>
    <w:lvl w:ilvl="7">
      <w:numFmt w:val="bullet"/>
      <w:lvlText w:val="•"/>
      <w:lvlJc w:val="left"/>
      <w:pPr>
        <w:ind w:left="3096" w:hanging="432"/>
      </w:pPr>
    </w:lvl>
    <w:lvl w:ilvl="8">
      <w:numFmt w:val="bullet"/>
      <w:lvlText w:val="•"/>
      <w:lvlJc w:val="left"/>
      <w:pPr>
        <w:ind w:left="3410" w:hanging="432"/>
      </w:pPr>
    </w:lvl>
  </w:abstractNum>
  <w:abstractNum w:abstractNumId="21" w15:restartNumberingAfterBreak="0">
    <w:nsid w:val="46957F7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7A24EC1"/>
    <w:multiLevelType w:val="hybridMultilevel"/>
    <w:tmpl w:val="2CC4BC80"/>
    <w:lvl w:ilvl="0" w:tplc="E1168404">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B7705"/>
    <w:multiLevelType w:val="hybridMultilevel"/>
    <w:tmpl w:val="BF628C9A"/>
    <w:lvl w:ilvl="0" w:tplc="E1168404">
      <w:start w:val="1"/>
      <w:numFmt w:val="decimal"/>
      <w:lvlText w:val="%1."/>
      <w:lvlJc w:val="left"/>
      <w:pPr>
        <w:ind w:left="1440" w:hanging="360"/>
      </w:pPr>
      <w:rPr>
        <w:rFonts w:hint="default"/>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DC0527"/>
    <w:multiLevelType w:val="multilevel"/>
    <w:tmpl w:val="E3584EF0"/>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D6F39C6"/>
    <w:multiLevelType w:val="multilevel"/>
    <w:tmpl w:val="E3584EF0"/>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10E1B36"/>
    <w:multiLevelType w:val="hybridMultilevel"/>
    <w:tmpl w:val="4AD2B1B2"/>
    <w:lvl w:ilvl="0" w:tplc="E1168404">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52160"/>
    <w:multiLevelType w:val="multilevel"/>
    <w:tmpl w:val="1A30F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534769"/>
    <w:multiLevelType w:val="hybridMultilevel"/>
    <w:tmpl w:val="AEC07A1A"/>
    <w:lvl w:ilvl="0" w:tplc="E1168404">
      <w:start w:val="1"/>
      <w:numFmt w:val="decimal"/>
      <w:lvlText w:val="%1."/>
      <w:lvlJc w:val="left"/>
      <w:pPr>
        <w:ind w:left="1440" w:hanging="360"/>
      </w:pPr>
      <w:rPr>
        <w:rFonts w:hint="default"/>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CE4206"/>
    <w:multiLevelType w:val="hybridMultilevel"/>
    <w:tmpl w:val="FFFFFFFF"/>
    <w:lvl w:ilvl="0" w:tplc="D16A4B3C">
      <w:start w:val="111"/>
      <w:numFmt w:val="decimal"/>
      <w:lvlText w:val="%1"/>
      <w:lvlJc w:val="left"/>
      <w:pPr>
        <w:ind w:left="834" w:hanging="360"/>
      </w:pPr>
      <w:rPr>
        <w:rFonts w:cs="Times New Roman" w:hint="default"/>
      </w:rPr>
    </w:lvl>
    <w:lvl w:ilvl="1" w:tplc="04090019" w:tentative="1">
      <w:start w:val="1"/>
      <w:numFmt w:val="lowerLetter"/>
      <w:lvlText w:val="%2."/>
      <w:lvlJc w:val="left"/>
      <w:pPr>
        <w:ind w:left="1554" w:hanging="360"/>
      </w:pPr>
      <w:rPr>
        <w:rFonts w:cs="Times New Roman"/>
      </w:rPr>
    </w:lvl>
    <w:lvl w:ilvl="2" w:tplc="0409001B" w:tentative="1">
      <w:start w:val="1"/>
      <w:numFmt w:val="lowerRoman"/>
      <w:lvlText w:val="%3."/>
      <w:lvlJc w:val="right"/>
      <w:pPr>
        <w:ind w:left="2274" w:hanging="180"/>
      </w:pPr>
      <w:rPr>
        <w:rFonts w:cs="Times New Roman"/>
      </w:rPr>
    </w:lvl>
    <w:lvl w:ilvl="3" w:tplc="0409000F" w:tentative="1">
      <w:start w:val="1"/>
      <w:numFmt w:val="decimal"/>
      <w:lvlText w:val="%4."/>
      <w:lvlJc w:val="left"/>
      <w:pPr>
        <w:ind w:left="2994" w:hanging="360"/>
      </w:pPr>
      <w:rPr>
        <w:rFonts w:cs="Times New Roman"/>
      </w:rPr>
    </w:lvl>
    <w:lvl w:ilvl="4" w:tplc="04090019" w:tentative="1">
      <w:start w:val="1"/>
      <w:numFmt w:val="lowerLetter"/>
      <w:lvlText w:val="%5."/>
      <w:lvlJc w:val="left"/>
      <w:pPr>
        <w:ind w:left="3714" w:hanging="360"/>
      </w:pPr>
      <w:rPr>
        <w:rFonts w:cs="Times New Roman"/>
      </w:rPr>
    </w:lvl>
    <w:lvl w:ilvl="5" w:tplc="0409001B" w:tentative="1">
      <w:start w:val="1"/>
      <w:numFmt w:val="lowerRoman"/>
      <w:lvlText w:val="%6."/>
      <w:lvlJc w:val="right"/>
      <w:pPr>
        <w:ind w:left="4434" w:hanging="180"/>
      </w:pPr>
      <w:rPr>
        <w:rFonts w:cs="Times New Roman"/>
      </w:rPr>
    </w:lvl>
    <w:lvl w:ilvl="6" w:tplc="0409000F" w:tentative="1">
      <w:start w:val="1"/>
      <w:numFmt w:val="decimal"/>
      <w:lvlText w:val="%7."/>
      <w:lvlJc w:val="left"/>
      <w:pPr>
        <w:ind w:left="5154" w:hanging="360"/>
      </w:pPr>
      <w:rPr>
        <w:rFonts w:cs="Times New Roman"/>
      </w:rPr>
    </w:lvl>
    <w:lvl w:ilvl="7" w:tplc="04090019" w:tentative="1">
      <w:start w:val="1"/>
      <w:numFmt w:val="lowerLetter"/>
      <w:lvlText w:val="%8."/>
      <w:lvlJc w:val="left"/>
      <w:pPr>
        <w:ind w:left="5874" w:hanging="360"/>
      </w:pPr>
      <w:rPr>
        <w:rFonts w:cs="Times New Roman"/>
      </w:rPr>
    </w:lvl>
    <w:lvl w:ilvl="8" w:tplc="0409001B" w:tentative="1">
      <w:start w:val="1"/>
      <w:numFmt w:val="lowerRoman"/>
      <w:lvlText w:val="%9."/>
      <w:lvlJc w:val="right"/>
      <w:pPr>
        <w:ind w:left="6594" w:hanging="180"/>
      </w:pPr>
      <w:rPr>
        <w:rFonts w:cs="Times New Roman"/>
      </w:rPr>
    </w:lvl>
  </w:abstractNum>
  <w:abstractNum w:abstractNumId="30" w15:restartNumberingAfterBreak="0">
    <w:nsid w:val="72777F26"/>
    <w:multiLevelType w:val="hybridMultilevel"/>
    <w:tmpl w:val="FFFFFFFF"/>
    <w:lvl w:ilvl="0" w:tplc="B9B87D36">
      <w:start w:val="121"/>
      <w:numFmt w:val="bullet"/>
      <w:lvlText w:val=""/>
      <w:lvlJc w:val="left"/>
      <w:pPr>
        <w:ind w:left="2160" w:hanging="360"/>
      </w:pPr>
      <w:rPr>
        <w:rFonts w:ascii="Symbol" w:eastAsia="Times New Roman"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67C5549"/>
    <w:multiLevelType w:val="multilevel"/>
    <w:tmpl w:val="693A3300"/>
    <w:lvl w:ilvl="0">
      <w:start w:val="149"/>
      <w:numFmt w:val="decimal"/>
      <w:lvlText w:val="%1."/>
      <w:lvlJc w:val="left"/>
      <w:pPr>
        <w:ind w:left="720" w:hanging="360"/>
      </w:pPr>
      <w:rPr>
        <w:rFonts w:hint="default"/>
        <w:b w:val="0"/>
        <w:bCs w:val="0"/>
        <w:sz w:val="24"/>
        <w:szCs w:val="24"/>
      </w:rPr>
    </w:lvl>
    <w:lvl w:ilvl="1">
      <w:start w:val="150"/>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3723342">
    <w:abstractNumId w:val="3"/>
  </w:num>
  <w:num w:numId="2" w16cid:durableId="779105317">
    <w:abstractNumId w:val="2"/>
  </w:num>
  <w:num w:numId="3" w16cid:durableId="752092637">
    <w:abstractNumId w:val="1"/>
  </w:num>
  <w:num w:numId="4" w16cid:durableId="564996074">
    <w:abstractNumId w:val="0"/>
  </w:num>
  <w:num w:numId="5" w16cid:durableId="1679654741">
    <w:abstractNumId w:val="20"/>
  </w:num>
  <w:num w:numId="6" w16cid:durableId="1011105251">
    <w:abstractNumId w:val="14"/>
  </w:num>
  <w:num w:numId="7" w16cid:durableId="1554537468">
    <w:abstractNumId w:val="19"/>
  </w:num>
  <w:num w:numId="8" w16cid:durableId="792137048">
    <w:abstractNumId w:val="29"/>
  </w:num>
  <w:num w:numId="9" w16cid:durableId="530579893">
    <w:abstractNumId w:val="17"/>
  </w:num>
  <w:num w:numId="10" w16cid:durableId="888691148">
    <w:abstractNumId w:val="21"/>
  </w:num>
  <w:num w:numId="11" w16cid:durableId="1012998810">
    <w:abstractNumId w:val="30"/>
  </w:num>
  <w:num w:numId="12" w16cid:durableId="521091165">
    <w:abstractNumId w:val="11"/>
  </w:num>
  <w:num w:numId="13" w16cid:durableId="1081099853">
    <w:abstractNumId w:val="15"/>
  </w:num>
  <w:num w:numId="14" w16cid:durableId="1026716471">
    <w:abstractNumId w:val="25"/>
  </w:num>
  <w:num w:numId="15" w16cid:durableId="695304127">
    <w:abstractNumId w:val="12"/>
  </w:num>
  <w:num w:numId="16" w16cid:durableId="1218592223">
    <w:abstractNumId w:val="26"/>
  </w:num>
  <w:num w:numId="17" w16cid:durableId="96953392">
    <w:abstractNumId w:val="23"/>
  </w:num>
  <w:num w:numId="18" w16cid:durableId="2136408190">
    <w:abstractNumId w:val="6"/>
  </w:num>
  <w:num w:numId="19" w16cid:durableId="756486685">
    <w:abstractNumId w:val="9"/>
  </w:num>
  <w:num w:numId="20" w16cid:durableId="468321967">
    <w:abstractNumId w:val="13"/>
  </w:num>
  <w:num w:numId="21" w16cid:durableId="9530526">
    <w:abstractNumId w:val="22"/>
  </w:num>
  <w:num w:numId="22" w16cid:durableId="942692009">
    <w:abstractNumId w:val="24"/>
  </w:num>
  <w:num w:numId="23" w16cid:durableId="1103108557">
    <w:abstractNumId w:val="5"/>
  </w:num>
  <w:num w:numId="24" w16cid:durableId="409355672">
    <w:abstractNumId w:val="10"/>
  </w:num>
  <w:num w:numId="25" w16cid:durableId="207187507">
    <w:abstractNumId w:val="31"/>
  </w:num>
  <w:num w:numId="26" w16cid:durableId="669792655">
    <w:abstractNumId w:val="28"/>
  </w:num>
  <w:num w:numId="27" w16cid:durableId="702482142">
    <w:abstractNumId w:val="16"/>
  </w:num>
  <w:num w:numId="28" w16cid:durableId="2043706240">
    <w:abstractNumId w:val="18"/>
  </w:num>
  <w:num w:numId="29" w16cid:durableId="110714252">
    <w:abstractNumId w:val="4"/>
  </w:num>
  <w:num w:numId="30" w16cid:durableId="858856633">
    <w:abstractNumId w:val="7"/>
  </w:num>
  <w:num w:numId="31" w16cid:durableId="375085214">
    <w:abstractNumId w:val="8"/>
  </w:num>
  <w:num w:numId="32" w16cid:durableId="1633224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73"/>
    <w:rsid w:val="00035D23"/>
    <w:rsid w:val="001060DC"/>
    <w:rsid w:val="001A2268"/>
    <w:rsid w:val="00245536"/>
    <w:rsid w:val="00257930"/>
    <w:rsid w:val="002641F8"/>
    <w:rsid w:val="003A08CD"/>
    <w:rsid w:val="003C1631"/>
    <w:rsid w:val="003F473A"/>
    <w:rsid w:val="00411935"/>
    <w:rsid w:val="00425860"/>
    <w:rsid w:val="00455DBE"/>
    <w:rsid w:val="00514873"/>
    <w:rsid w:val="00566A73"/>
    <w:rsid w:val="00574A50"/>
    <w:rsid w:val="005C596C"/>
    <w:rsid w:val="0068370C"/>
    <w:rsid w:val="00687E91"/>
    <w:rsid w:val="00716BF2"/>
    <w:rsid w:val="007B4B5D"/>
    <w:rsid w:val="007C11DA"/>
    <w:rsid w:val="007C1DBB"/>
    <w:rsid w:val="007C74F0"/>
    <w:rsid w:val="00861ABF"/>
    <w:rsid w:val="00886ED1"/>
    <w:rsid w:val="008A4C5A"/>
    <w:rsid w:val="008E795C"/>
    <w:rsid w:val="009269D7"/>
    <w:rsid w:val="00983508"/>
    <w:rsid w:val="009D06B0"/>
    <w:rsid w:val="00A45DED"/>
    <w:rsid w:val="00A51B0B"/>
    <w:rsid w:val="00A74CB6"/>
    <w:rsid w:val="00A81634"/>
    <w:rsid w:val="00AC566F"/>
    <w:rsid w:val="00B40115"/>
    <w:rsid w:val="00BA2D32"/>
    <w:rsid w:val="00BF6E55"/>
    <w:rsid w:val="00C52384"/>
    <w:rsid w:val="00CB2668"/>
    <w:rsid w:val="00CE0972"/>
    <w:rsid w:val="00D06CCC"/>
    <w:rsid w:val="00E022FF"/>
    <w:rsid w:val="00E9610A"/>
    <w:rsid w:val="00EF17A8"/>
    <w:rsid w:val="00EF6D0A"/>
    <w:rsid w:val="00F3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AEB0"/>
  <w15:chartTrackingRefBased/>
  <w15:docId w15:val="{857E21A5-B1DF-4BE1-939A-6FF0A3B9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4873"/>
    <w:pPr>
      <w:widowControl w:val="0"/>
      <w:autoSpaceDE w:val="0"/>
      <w:autoSpaceDN w:val="0"/>
      <w:adjustRightInd w:val="0"/>
      <w:spacing w:after="0" w:line="240" w:lineRule="auto"/>
    </w:pPr>
    <w:rPr>
      <w:rFonts w:ascii="Arial" w:eastAsiaTheme="minorEastAsia" w:hAnsi="Arial" w:cs="Arial"/>
      <w:kern w:val="0"/>
      <w:sz w:val="22"/>
      <w:szCs w:val="22"/>
      <w14:ligatures w14:val="none"/>
    </w:rPr>
  </w:style>
  <w:style w:type="paragraph" w:styleId="Heading1">
    <w:name w:val="heading 1"/>
    <w:basedOn w:val="Normal"/>
    <w:next w:val="Normal"/>
    <w:link w:val="Heading1Char"/>
    <w:uiPriority w:val="9"/>
    <w:qFormat/>
    <w:rsid w:val="00514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4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4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8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8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8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8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4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4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873"/>
    <w:rPr>
      <w:rFonts w:eastAsiaTheme="majorEastAsia" w:cstheme="majorBidi"/>
      <w:color w:val="272727" w:themeColor="text1" w:themeTint="D8"/>
    </w:rPr>
  </w:style>
  <w:style w:type="paragraph" w:styleId="Title">
    <w:name w:val="Title"/>
    <w:basedOn w:val="Normal"/>
    <w:next w:val="Normal"/>
    <w:link w:val="TitleChar"/>
    <w:uiPriority w:val="10"/>
    <w:qFormat/>
    <w:rsid w:val="005148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873"/>
    <w:pPr>
      <w:spacing w:before="160"/>
      <w:jc w:val="center"/>
    </w:pPr>
    <w:rPr>
      <w:i/>
      <w:iCs/>
      <w:color w:val="404040" w:themeColor="text1" w:themeTint="BF"/>
    </w:rPr>
  </w:style>
  <w:style w:type="character" w:customStyle="1" w:styleId="QuoteChar">
    <w:name w:val="Quote Char"/>
    <w:basedOn w:val="DefaultParagraphFont"/>
    <w:link w:val="Quote"/>
    <w:uiPriority w:val="29"/>
    <w:rsid w:val="00514873"/>
    <w:rPr>
      <w:i/>
      <w:iCs/>
      <w:color w:val="404040" w:themeColor="text1" w:themeTint="BF"/>
    </w:rPr>
  </w:style>
  <w:style w:type="paragraph" w:styleId="ListParagraph">
    <w:name w:val="List Paragraph"/>
    <w:basedOn w:val="Normal"/>
    <w:uiPriority w:val="34"/>
    <w:qFormat/>
    <w:rsid w:val="00514873"/>
    <w:pPr>
      <w:ind w:left="720"/>
      <w:contextualSpacing/>
    </w:pPr>
  </w:style>
  <w:style w:type="character" w:styleId="IntenseEmphasis">
    <w:name w:val="Intense Emphasis"/>
    <w:basedOn w:val="DefaultParagraphFont"/>
    <w:uiPriority w:val="21"/>
    <w:qFormat/>
    <w:rsid w:val="00514873"/>
    <w:rPr>
      <w:i/>
      <w:iCs/>
      <w:color w:val="0F4761" w:themeColor="accent1" w:themeShade="BF"/>
    </w:rPr>
  </w:style>
  <w:style w:type="paragraph" w:styleId="IntenseQuote">
    <w:name w:val="Intense Quote"/>
    <w:basedOn w:val="Normal"/>
    <w:next w:val="Normal"/>
    <w:link w:val="IntenseQuoteChar"/>
    <w:uiPriority w:val="30"/>
    <w:qFormat/>
    <w:rsid w:val="00514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873"/>
    <w:rPr>
      <w:i/>
      <w:iCs/>
      <w:color w:val="0F4761" w:themeColor="accent1" w:themeShade="BF"/>
    </w:rPr>
  </w:style>
  <w:style w:type="character" w:styleId="IntenseReference">
    <w:name w:val="Intense Reference"/>
    <w:basedOn w:val="DefaultParagraphFont"/>
    <w:uiPriority w:val="32"/>
    <w:qFormat/>
    <w:rsid w:val="00514873"/>
    <w:rPr>
      <w:b/>
      <w:bCs/>
      <w:smallCaps/>
      <w:color w:val="0F4761" w:themeColor="accent1" w:themeShade="BF"/>
      <w:spacing w:val="5"/>
    </w:rPr>
  </w:style>
  <w:style w:type="paragraph" w:styleId="BodyText">
    <w:name w:val="Body Text"/>
    <w:basedOn w:val="Normal"/>
    <w:link w:val="BodyTextChar"/>
    <w:uiPriority w:val="1"/>
    <w:qFormat/>
    <w:rsid w:val="00514873"/>
    <w:rPr>
      <w:rFonts w:ascii="Times New Roman" w:hAnsi="Times New Roman" w:cs="Times New Roman"/>
      <w:sz w:val="24"/>
      <w:szCs w:val="24"/>
    </w:rPr>
  </w:style>
  <w:style w:type="character" w:customStyle="1" w:styleId="BodyTextChar">
    <w:name w:val="Body Text Char"/>
    <w:basedOn w:val="DefaultParagraphFont"/>
    <w:link w:val="BodyText"/>
    <w:uiPriority w:val="1"/>
    <w:rsid w:val="00514873"/>
    <w:rPr>
      <w:rFonts w:ascii="Times New Roman" w:eastAsiaTheme="minorEastAsia" w:hAnsi="Times New Roman" w:cs="Times New Roman"/>
      <w:kern w:val="0"/>
      <w14:ligatures w14:val="none"/>
    </w:rPr>
  </w:style>
  <w:style w:type="paragraph" w:customStyle="1" w:styleId="TableParagraph">
    <w:name w:val="Table Paragraph"/>
    <w:basedOn w:val="Normal"/>
    <w:uiPriority w:val="1"/>
    <w:qFormat/>
    <w:rsid w:val="00514873"/>
    <w:pPr>
      <w:spacing w:before="16"/>
    </w:pPr>
    <w:rPr>
      <w:sz w:val="24"/>
      <w:szCs w:val="24"/>
    </w:rPr>
  </w:style>
  <w:style w:type="character" w:styleId="Hyperlink">
    <w:name w:val="Hyperlink"/>
    <w:basedOn w:val="DefaultParagraphFont"/>
    <w:uiPriority w:val="99"/>
    <w:unhideWhenUsed/>
    <w:rsid w:val="00514873"/>
    <w:rPr>
      <w:rFonts w:cs="Times New Roman"/>
      <w:color w:val="467886" w:themeColor="hyperlink"/>
      <w:u w:val="single"/>
    </w:rPr>
  </w:style>
  <w:style w:type="character" w:styleId="UnresolvedMention">
    <w:name w:val="Unresolved Mention"/>
    <w:basedOn w:val="DefaultParagraphFont"/>
    <w:uiPriority w:val="99"/>
    <w:semiHidden/>
    <w:unhideWhenUsed/>
    <w:rsid w:val="00514873"/>
    <w:rPr>
      <w:rFonts w:cs="Times New Roman"/>
      <w:color w:val="605E5C"/>
      <w:shd w:val="clear" w:color="auto" w:fill="E1DFDD"/>
    </w:rPr>
  </w:style>
  <w:style w:type="table" w:styleId="TableGrid">
    <w:name w:val="Table Grid"/>
    <w:basedOn w:val="TableNormal"/>
    <w:uiPriority w:val="39"/>
    <w:rsid w:val="00514873"/>
    <w:pPr>
      <w:spacing w:after="0" w:line="240" w:lineRule="auto"/>
    </w:pPr>
    <w:rPr>
      <w:rFonts w:eastAsiaTheme="minorEastAsia"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873"/>
    <w:pPr>
      <w:tabs>
        <w:tab w:val="center" w:pos="4680"/>
        <w:tab w:val="right" w:pos="9360"/>
      </w:tabs>
    </w:pPr>
  </w:style>
  <w:style w:type="character" w:customStyle="1" w:styleId="HeaderChar">
    <w:name w:val="Header Char"/>
    <w:basedOn w:val="DefaultParagraphFont"/>
    <w:link w:val="Header"/>
    <w:uiPriority w:val="99"/>
    <w:rsid w:val="00514873"/>
    <w:rPr>
      <w:rFonts w:ascii="Arial" w:eastAsiaTheme="minorEastAsia" w:hAnsi="Arial" w:cs="Arial"/>
      <w:kern w:val="0"/>
      <w:sz w:val="22"/>
      <w:szCs w:val="22"/>
      <w14:ligatures w14:val="none"/>
    </w:rPr>
  </w:style>
  <w:style w:type="paragraph" w:styleId="Footer">
    <w:name w:val="footer"/>
    <w:basedOn w:val="Normal"/>
    <w:link w:val="FooterChar"/>
    <w:uiPriority w:val="99"/>
    <w:unhideWhenUsed/>
    <w:rsid w:val="00514873"/>
    <w:pPr>
      <w:tabs>
        <w:tab w:val="center" w:pos="4680"/>
        <w:tab w:val="right" w:pos="9360"/>
      </w:tabs>
    </w:pPr>
  </w:style>
  <w:style w:type="character" w:customStyle="1" w:styleId="FooterChar">
    <w:name w:val="Footer Char"/>
    <w:basedOn w:val="DefaultParagraphFont"/>
    <w:link w:val="Footer"/>
    <w:uiPriority w:val="99"/>
    <w:rsid w:val="00514873"/>
    <w:rPr>
      <w:rFonts w:ascii="Arial" w:eastAsiaTheme="minorEastAsia" w:hAnsi="Arial" w:cs="Arial"/>
      <w:kern w:val="0"/>
      <w:sz w:val="22"/>
      <w:szCs w:val="22"/>
      <w14:ligatures w14:val="none"/>
    </w:rPr>
  </w:style>
  <w:style w:type="paragraph" w:customStyle="1" w:styleId="Default">
    <w:name w:val="Default"/>
    <w:rsid w:val="00514873"/>
    <w:pPr>
      <w:autoSpaceDE w:val="0"/>
      <w:autoSpaceDN w:val="0"/>
      <w:adjustRightInd w:val="0"/>
      <w:spacing w:after="0" w:line="240" w:lineRule="auto"/>
    </w:pPr>
    <w:rPr>
      <w:rFonts w:ascii="Calibri" w:eastAsiaTheme="minorEastAsia" w:hAnsi="Calibri" w:cs="Calibri"/>
      <w:color w:val="000000"/>
      <w:kern w:val="0"/>
      <w14:ligatures w14:val="none"/>
    </w:rPr>
  </w:style>
  <w:style w:type="character" w:styleId="FollowedHyperlink">
    <w:name w:val="FollowedHyperlink"/>
    <w:basedOn w:val="DefaultParagraphFont"/>
    <w:uiPriority w:val="99"/>
    <w:semiHidden/>
    <w:unhideWhenUsed/>
    <w:rsid w:val="00514873"/>
    <w:rPr>
      <w:color w:val="96607D"/>
      <w:u w:val="single"/>
    </w:rPr>
  </w:style>
  <w:style w:type="paragraph" w:customStyle="1" w:styleId="msonormal0">
    <w:name w:val="msonormal"/>
    <w:basedOn w:val="Normal"/>
    <w:rsid w:val="00514873"/>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514873"/>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4"/>
      <w:szCs w:val="24"/>
    </w:rPr>
  </w:style>
  <w:style w:type="paragraph" w:customStyle="1" w:styleId="xl66">
    <w:name w:val="xl66"/>
    <w:basedOn w:val="Normal"/>
    <w:rsid w:val="00514873"/>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4"/>
      <w:szCs w:val="24"/>
    </w:rPr>
  </w:style>
  <w:style w:type="paragraph" w:customStyle="1" w:styleId="xl67">
    <w:name w:val="xl67"/>
    <w:basedOn w:val="Normal"/>
    <w:rsid w:val="00514873"/>
    <w:pPr>
      <w:widowControl/>
      <w:pBdr>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68">
    <w:name w:val="xl68"/>
    <w:basedOn w:val="Normal"/>
    <w:rsid w:val="00514873"/>
    <w:pPr>
      <w:widowControl/>
      <w:pBdr>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69">
    <w:name w:val="xl69"/>
    <w:basedOn w:val="Normal"/>
    <w:rsid w:val="00514873"/>
    <w:pPr>
      <w:widowControl/>
      <w:pBdr>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70">
    <w:name w:val="xl70"/>
    <w:basedOn w:val="Normal"/>
    <w:rsid w:val="00514873"/>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71">
    <w:name w:val="xl71"/>
    <w:basedOn w:val="Normal"/>
    <w:rsid w:val="00514873"/>
    <w:pPr>
      <w:widowControl/>
      <w:pBdr>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72">
    <w:name w:val="xl72"/>
    <w:basedOn w:val="Normal"/>
    <w:rsid w:val="00514873"/>
    <w:pPr>
      <w:widowControl/>
      <w:pBdr>
        <w:left w:val="single" w:sz="8" w:space="0" w:color="auto"/>
        <w:bottom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73">
    <w:name w:val="xl73"/>
    <w:basedOn w:val="Normal"/>
    <w:rsid w:val="00514873"/>
    <w:pPr>
      <w:widowControl/>
      <w:pBdr>
        <w:top w:val="single" w:sz="8" w:space="0" w:color="auto"/>
        <w:left w:val="single" w:sz="8" w:space="0" w:color="auto"/>
        <w:bottom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74">
    <w:name w:val="xl74"/>
    <w:basedOn w:val="Normal"/>
    <w:rsid w:val="00514873"/>
    <w:pPr>
      <w:widowControl/>
      <w:pBdr>
        <w:top w:val="single" w:sz="8" w:space="0" w:color="auto"/>
        <w:bottom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75">
    <w:name w:val="xl75"/>
    <w:basedOn w:val="Normal"/>
    <w:rsid w:val="00514873"/>
    <w:pPr>
      <w:widowControl/>
      <w:pBdr>
        <w:top w:val="single" w:sz="8" w:space="0" w:color="auto"/>
        <w:bottom w:val="single" w:sz="8" w:space="0" w:color="auto"/>
        <w:right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76">
    <w:name w:val="xl76"/>
    <w:basedOn w:val="Normal"/>
    <w:rsid w:val="00514873"/>
    <w:pPr>
      <w:widowControl/>
      <w:pBdr>
        <w:left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77">
    <w:name w:val="xl77"/>
    <w:basedOn w:val="Normal"/>
    <w:rsid w:val="00514873"/>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78">
    <w:name w:val="xl78"/>
    <w:basedOn w:val="Normal"/>
    <w:rsid w:val="00514873"/>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79">
    <w:name w:val="xl79"/>
    <w:basedOn w:val="Normal"/>
    <w:rsid w:val="00514873"/>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80">
    <w:name w:val="xl80"/>
    <w:basedOn w:val="Normal"/>
    <w:rsid w:val="00514873"/>
    <w:pPr>
      <w:widowControl/>
      <w:pBdr>
        <w:left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81">
    <w:name w:val="xl81"/>
    <w:basedOn w:val="Normal"/>
    <w:rsid w:val="00514873"/>
    <w:pPr>
      <w:widowControl/>
      <w:pBdr>
        <w:left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82">
    <w:name w:val="xl82"/>
    <w:basedOn w:val="Normal"/>
    <w:rsid w:val="00514873"/>
    <w:pPr>
      <w:widowControl/>
      <w:pBdr>
        <w:top w:val="single" w:sz="8" w:space="0" w:color="auto"/>
        <w:left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83">
    <w:name w:val="xl83"/>
    <w:basedOn w:val="Normal"/>
    <w:rsid w:val="00514873"/>
    <w:pPr>
      <w:widowControl/>
      <w:pBdr>
        <w:top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84">
    <w:name w:val="xl84"/>
    <w:basedOn w:val="Normal"/>
    <w:rsid w:val="00514873"/>
    <w:pPr>
      <w:widowControl/>
      <w:pBdr>
        <w:top w:val="single" w:sz="8" w:space="0" w:color="auto"/>
        <w:right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85">
    <w:name w:val="xl85"/>
    <w:basedOn w:val="Normal"/>
    <w:rsid w:val="00514873"/>
    <w:pPr>
      <w:widowControl/>
      <w:pBdr>
        <w:bottom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86">
    <w:name w:val="xl86"/>
    <w:basedOn w:val="Normal"/>
    <w:rsid w:val="00514873"/>
    <w:pPr>
      <w:widowControl/>
      <w:pBdr>
        <w:bottom w:val="single" w:sz="8" w:space="0" w:color="auto"/>
        <w:right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87">
    <w:name w:val="xl87"/>
    <w:basedOn w:val="Normal"/>
    <w:rsid w:val="00514873"/>
    <w:pPr>
      <w:widowControl/>
      <w:pBdr>
        <w:left w:val="single" w:sz="8" w:space="0" w:color="auto"/>
      </w:pBdr>
      <w:shd w:val="clear" w:color="000000" w:fill="D1D1D1"/>
      <w:autoSpaceDE/>
      <w:autoSpaceDN/>
      <w:adjustRightInd/>
      <w:spacing w:before="100" w:beforeAutospacing="1" w:after="100" w:afterAutospacing="1"/>
      <w:jc w:val="center"/>
      <w:textAlignment w:val="center"/>
    </w:pPr>
    <w:rPr>
      <w:rFonts w:ascii="Calibri" w:eastAsia="Times New Roman" w:hAnsi="Calibri" w:cs="Calibri"/>
      <w:b/>
      <w:bCs/>
      <w:color w:val="000000"/>
      <w:sz w:val="23"/>
      <w:szCs w:val="23"/>
    </w:rPr>
  </w:style>
  <w:style w:type="paragraph" w:customStyle="1" w:styleId="xl88">
    <w:name w:val="xl88"/>
    <w:basedOn w:val="Normal"/>
    <w:rsid w:val="00514873"/>
    <w:pPr>
      <w:widowControl/>
      <w:shd w:val="clear" w:color="000000" w:fill="D1D1D1"/>
      <w:autoSpaceDE/>
      <w:autoSpaceDN/>
      <w:adjustRightInd/>
      <w:spacing w:before="100" w:beforeAutospacing="1" w:after="100" w:afterAutospacing="1"/>
      <w:jc w:val="center"/>
      <w:textAlignment w:val="center"/>
    </w:pPr>
    <w:rPr>
      <w:rFonts w:ascii="Calibri" w:eastAsia="Times New Roman" w:hAnsi="Calibri" w:cs="Calibri"/>
      <w:b/>
      <w:bCs/>
      <w:color w:val="000000"/>
      <w:sz w:val="23"/>
      <w:szCs w:val="23"/>
    </w:rPr>
  </w:style>
  <w:style w:type="paragraph" w:customStyle="1" w:styleId="xl89">
    <w:name w:val="xl89"/>
    <w:basedOn w:val="Normal"/>
    <w:rsid w:val="00514873"/>
    <w:pPr>
      <w:widowControl/>
      <w:pBdr>
        <w:right w:val="single" w:sz="8" w:space="0" w:color="auto"/>
      </w:pBdr>
      <w:shd w:val="clear" w:color="000000" w:fill="D1D1D1"/>
      <w:autoSpaceDE/>
      <w:autoSpaceDN/>
      <w:adjustRightInd/>
      <w:spacing w:before="100" w:beforeAutospacing="1" w:after="100" w:afterAutospacing="1"/>
      <w:jc w:val="center"/>
      <w:textAlignment w:val="center"/>
    </w:pPr>
    <w:rPr>
      <w:rFonts w:ascii="Calibri" w:eastAsia="Times New Roman" w:hAnsi="Calibri" w:cs="Calibri"/>
      <w:b/>
      <w:bCs/>
      <w:color w:val="000000"/>
      <w:sz w:val="23"/>
      <w:szCs w:val="23"/>
    </w:rPr>
  </w:style>
  <w:style w:type="paragraph" w:customStyle="1" w:styleId="xl90">
    <w:name w:val="xl90"/>
    <w:basedOn w:val="Normal"/>
    <w:rsid w:val="00514873"/>
    <w:pPr>
      <w:widowControl/>
      <w:pBdr>
        <w:left w:val="single" w:sz="8" w:space="0" w:color="auto"/>
      </w:pBdr>
      <w:shd w:val="clear" w:color="000000" w:fill="D1D1D1"/>
      <w:autoSpaceDE/>
      <w:autoSpaceDN/>
      <w:adjustRightInd/>
      <w:spacing w:before="100" w:beforeAutospacing="1" w:after="100" w:afterAutospacing="1"/>
      <w:jc w:val="center"/>
      <w:textAlignment w:val="center"/>
    </w:pPr>
    <w:rPr>
      <w:rFonts w:ascii="Times New Roman" w:eastAsia="Times New Roman" w:hAnsi="Times New Roman" w:cs="Times New Roman"/>
      <w:color w:val="467886"/>
      <w:sz w:val="24"/>
      <w:szCs w:val="24"/>
      <w:u w:val="single"/>
    </w:rPr>
  </w:style>
  <w:style w:type="paragraph" w:customStyle="1" w:styleId="xl91">
    <w:name w:val="xl91"/>
    <w:basedOn w:val="Normal"/>
    <w:rsid w:val="00514873"/>
    <w:pPr>
      <w:widowControl/>
      <w:shd w:val="clear" w:color="000000" w:fill="D1D1D1"/>
      <w:autoSpaceDE/>
      <w:autoSpaceDN/>
      <w:adjustRightInd/>
      <w:spacing w:before="100" w:beforeAutospacing="1" w:after="100" w:afterAutospacing="1"/>
      <w:jc w:val="center"/>
      <w:textAlignment w:val="center"/>
    </w:pPr>
    <w:rPr>
      <w:rFonts w:ascii="Times New Roman" w:eastAsia="Times New Roman" w:hAnsi="Times New Roman" w:cs="Times New Roman"/>
      <w:color w:val="467886"/>
      <w:sz w:val="24"/>
      <w:szCs w:val="24"/>
      <w:u w:val="single"/>
    </w:rPr>
  </w:style>
  <w:style w:type="paragraph" w:customStyle="1" w:styleId="xl92">
    <w:name w:val="xl92"/>
    <w:basedOn w:val="Normal"/>
    <w:rsid w:val="00514873"/>
    <w:pPr>
      <w:widowControl/>
      <w:pBdr>
        <w:right w:val="single" w:sz="8" w:space="0" w:color="auto"/>
      </w:pBdr>
      <w:shd w:val="clear" w:color="000000" w:fill="D1D1D1"/>
      <w:autoSpaceDE/>
      <w:autoSpaceDN/>
      <w:adjustRightInd/>
      <w:spacing w:before="100" w:beforeAutospacing="1" w:after="100" w:afterAutospacing="1"/>
      <w:jc w:val="center"/>
      <w:textAlignment w:val="center"/>
    </w:pPr>
    <w:rPr>
      <w:rFonts w:ascii="Times New Roman" w:eastAsia="Times New Roman" w:hAnsi="Times New Roman" w:cs="Times New Roman"/>
      <w:color w:val="467886"/>
      <w:sz w:val="24"/>
      <w:szCs w:val="24"/>
      <w:u w:val="single"/>
    </w:rPr>
  </w:style>
  <w:style w:type="paragraph" w:customStyle="1" w:styleId="xl93">
    <w:name w:val="xl93"/>
    <w:basedOn w:val="Normal"/>
    <w:rsid w:val="00514873"/>
    <w:pPr>
      <w:widowControl/>
      <w:pBdr>
        <w:left w:val="single" w:sz="8" w:space="0" w:color="auto"/>
      </w:pBdr>
      <w:shd w:val="clear" w:color="000000" w:fill="D1D1D1"/>
      <w:autoSpaceDE/>
      <w:autoSpaceDN/>
      <w:adjustRightInd/>
      <w:spacing w:before="100" w:beforeAutospacing="1" w:after="100" w:afterAutospacing="1"/>
      <w:jc w:val="center"/>
      <w:textAlignment w:val="center"/>
    </w:pPr>
    <w:rPr>
      <w:rFonts w:ascii="Calibri" w:eastAsia="Times New Roman" w:hAnsi="Calibri" w:cs="Calibri"/>
      <w:color w:val="000000"/>
      <w:sz w:val="24"/>
      <w:szCs w:val="24"/>
    </w:rPr>
  </w:style>
  <w:style w:type="paragraph" w:customStyle="1" w:styleId="xl94">
    <w:name w:val="xl94"/>
    <w:basedOn w:val="Normal"/>
    <w:rsid w:val="00514873"/>
    <w:pPr>
      <w:widowControl/>
      <w:shd w:val="clear" w:color="000000" w:fill="D1D1D1"/>
      <w:autoSpaceDE/>
      <w:autoSpaceDN/>
      <w:adjustRightInd/>
      <w:spacing w:before="100" w:beforeAutospacing="1" w:after="100" w:afterAutospacing="1"/>
      <w:jc w:val="center"/>
      <w:textAlignment w:val="center"/>
    </w:pPr>
    <w:rPr>
      <w:rFonts w:ascii="Calibri" w:eastAsia="Times New Roman" w:hAnsi="Calibri" w:cs="Calibri"/>
      <w:color w:val="000000"/>
      <w:sz w:val="24"/>
      <w:szCs w:val="24"/>
    </w:rPr>
  </w:style>
  <w:style w:type="paragraph" w:customStyle="1" w:styleId="xl95">
    <w:name w:val="xl95"/>
    <w:basedOn w:val="Normal"/>
    <w:rsid w:val="00514873"/>
    <w:pPr>
      <w:widowControl/>
      <w:pBdr>
        <w:right w:val="single" w:sz="8" w:space="0" w:color="auto"/>
      </w:pBdr>
      <w:shd w:val="clear" w:color="000000" w:fill="D1D1D1"/>
      <w:autoSpaceDE/>
      <w:autoSpaceDN/>
      <w:adjustRightInd/>
      <w:spacing w:before="100" w:beforeAutospacing="1" w:after="100" w:afterAutospacing="1"/>
      <w:jc w:val="center"/>
      <w:textAlignment w:val="center"/>
    </w:pPr>
    <w:rPr>
      <w:rFonts w:ascii="Calibri" w:eastAsia="Times New Roman" w:hAnsi="Calibri" w:cs="Calibri"/>
      <w:color w:val="000000"/>
      <w:sz w:val="24"/>
      <w:szCs w:val="24"/>
    </w:rPr>
  </w:style>
  <w:style w:type="paragraph" w:customStyle="1" w:styleId="xl96">
    <w:name w:val="xl96"/>
    <w:basedOn w:val="Normal"/>
    <w:rsid w:val="00514873"/>
    <w:pPr>
      <w:widowControl/>
      <w:pBdr>
        <w:left w:val="single" w:sz="8" w:space="0" w:color="auto"/>
      </w:pBdr>
      <w:shd w:val="clear" w:color="000000" w:fill="D1D1D1"/>
      <w:autoSpaceDE/>
      <w:autoSpaceDN/>
      <w:adjustRightInd/>
      <w:spacing w:before="100" w:beforeAutospacing="1" w:after="100" w:afterAutospacing="1"/>
      <w:jc w:val="center"/>
      <w:textAlignment w:val="center"/>
    </w:pPr>
    <w:rPr>
      <w:rFonts w:ascii="Calibri" w:eastAsia="Times New Roman" w:hAnsi="Calibri" w:cs="Calibri"/>
      <w:b/>
      <w:bCs/>
      <w:color w:val="000000"/>
      <w:sz w:val="24"/>
      <w:szCs w:val="24"/>
    </w:rPr>
  </w:style>
  <w:style w:type="paragraph" w:customStyle="1" w:styleId="xl97">
    <w:name w:val="xl97"/>
    <w:basedOn w:val="Normal"/>
    <w:rsid w:val="00514873"/>
    <w:pPr>
      <w:widowControl/>
      <w:shd w:val="clear" w:color="000000" w:fill="D1D1D1"/>
      <w:autoSpaceDE/>
      <w:autoSpaceDN/>
      <w:adjustRightInd/>
      <w:spacing w:before="100" w:beforeAutospacing="1" w:after="100" w:afterAutospacing="1"/>
      <w:jc w:val="center"/>
      <w:textAlignment w:val="center"/>
    </w:pPr>
    <w:rPr>
      <w:rFonts w:ascii="Calibri" w:eastAsia="Times New Roman" w:hAnsi="Calibri" w:cs="Calibri"/>
      <w:b/>
      <w:bCs/>
      <w:color w:val="000000"/>
      <w:sz w:val="24"/>
      <w:szCs w:val="24"/>
    </w:rPr>
  </w:style>
  <w:style w:type="paragraph" w:customStyle="1" w:styleId="xl98">
    <w:name w:val="xl98"/>
    <w:basedOn w:val="Normal"/>
    <w:rsid w:val="00514873"/>
    <w:pPr>
      <w:widowControl/>
      <w:pBdr>
        <w:right w:val="single" w:sz="8" w:space="0" w:color="auto"/>
      </w:pBdr>
      <w:shd w:val="clear" w:color="000000" w:fill="D1D1D1"/>
      <w:autoSpaceDE/>
      <w:autoSpaceDN/>
      <w:adjustRightInd/>
      <w:spacing w:before="100" w:beforeAutospacing="1" w:after="100" w:afterAutospacing="1"/>
      <w:jc w:val="center"/>
      <w:textAlignment w:val="center"/>
    </w:pPr>
    <w:rPr>
      <w:rFonts w:ascii="Calibri" w:eastAsia="Times New Roman" w:hAnsi="Calibri" w:cs="Calibri"/>
      <w:b/>
      <w:bCs/>
      <w:color w:val="000000"/>
      <w:sz w:val="24"/>
      <w:szCs w:val="24"/>
    </w:rPr>
  </w:style>
  <w:style w:type="paragraph" w:customStyle="1" w:styleId="xl99">
    <w:name w:val="xl99"/>
    <w:basedOn w:val="Normal"/>
    <w:rsid w:val="00514873"/>
    <w:pPr>
      <w:widowControl/>
      <w:pBdr>
        <w:left w:val="single" w:sz="8" w:space="0" w:color="auto"/>
        <w:bottom w:val="single" w:sz="8" w:space="0" w:color="auto"/>
      </w:pBdr>
      <w:shd w:val="clear" w:color="000000" w:fill="D1D1D1"/>
      <w:autoSpaceDE/>
      <w:autoSpaceDN/>
      <w:adjustRightInd/>
      <w:spacing w:before="100" w:beforeAutospacing="1" w:after="100" w:afterAutospacing="1"/>
      <w:jc w:val="center"/>
      <w:textAlignment w:val="center"/>
    </w:pPr>
    <w:rPr>
      <w:rFonts w:ascii="Calibri" w:eastAsia="Times New Roman" w:hAnsi="Calibri" w:cs="Calibri"/>
      <w:b/>
      <w:bCs/>
      <w:color w:val="000000"/>
      <w:sz w:val="24"/>
      <w:szCs w:val="24"/>
    </w:rPr>
  </w:style>
  <w:style w:type="paragraph" w:customStyle="1" w:styleId="xl100">
    <w:name w:val="xl100"/>
    <w:basedOn w:val="Normal"/>
    <w:rsid w:val="00514873"/>
    <w:pPr>
      <w:widowControl/>
      <w:pBdr>
        <w:bottom w:val="single" w:sz="8" w:space="0" w:color="auto"/>
      </w:pBdr>
      <w:shd w:val="clear" w:color="000000" w:fill="D1D1D1"/>
      <w:autoSpaceDE/>
      <w:autoSpaceDN/>
      <w:adjustRightInd/>
      <w:spacing w:before="100" w:beforeAutospacing="1" w:after="100" w:afterAutospacing="1"/>
      <w:jc w:val="center"/>
      <w:textAlignment w:val="center"/>
    </w:pPr>
    <w:rPr>
      <w:rFonts w:ascii="Calibri" w:eastAsia="Times New Roman" w:hAnsi="Calibri" w:cs="Calibri"/>
      <w:b/>
      <w:bCs/>
      <w:color w:val="000000"/>
      <w:sz w:val="24"/>
      <w:szCs w:val="24"/>
    </w:rPr>
  </w:style>
  <w:style w:type="paragraph" w:customStyle="1" w:styleId="xl101">
    <w:name w:val="xl101"/>
    <w:basedOn w:val="Normal"/>
    <w:rsid w:val="00514873"/>
    <w:pPr>
      <w:widowControl/>
      <w:pBdr>
        <w:bottom w:val="single" w:sz="8" w:space="0" w:color="auto"/>
        <w:right w:val="single" w:sz="8" w:space="0" w:color="auto"/>
      </w:pBdr>
      <w:shd w:val="clear" w:color="000000" w:fill="D1D1D1"/>
      <w:autoSpaceDE/>
      <w:autoSpaceDN/>
      <w:adjustRightInd/>
      <w:spacing w:before="100" w:beforeAutospacing="1" w:after="100" w:afterAutospacing="1"/>
      <w:jc w:val="center"/>
      <w:textAlignment w:val="center"/>
    </w:pPr>
    <w:rPr>
      <w:rFonts w:ascii="Calibri" w:eastAsia="Times New Roman" w:hAnsi="Calibri" w:cs="Calibri"/>
      <w:b/>
      <w:bCs/>
      <w:color w:val="000000"/>
      <w:sz w:val="24"/>
      <w:szCs w:val="24"/>
    </w:rPr>
  </w:style>
  <w:style w:type="paragraph" w:customStyle="1" w:styleId="xl102">
    <w:name w:val="xl102"/>
    <w:basedOn w:val="Normal"/>
    <w:rsid w:val="00514873"/>
    <w:pPr>
      <w:widowControl/>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103">
    <w:name w:val="xl103"/>
    <w:basedOn w:val="Normal"/>
    <w:rsid w:val="00514873"/>
    <w:pPr>
      <w:widowControl/>
      <w:pBdr>
        <w:right w:val="single" w:sz="8" w:space="0" w:color="auto"/>
      </w:pBdr>
      <w:shd w:val="clear" w:color="000000" w:fill="D1D1D1"/>
      <w:autoSpaceDE/>
      <w:autoSpaceDN/>
      <w:adjustRightInd/>
      <w:spacing w:before="100" w:beforeAutospacing="1" w:after="100" w:afterAutospacing="1"/>
      <w:jc w:val="center"/>
      <w:textAlignment w:val="center"/>
    </w:pPr>
    <w:rPr>
      <w:rFonts w:eastAsia="Times New Roman"/>
      <w:color w:val="000000"/>
      <w:sz w:val="24"/>
      <w:szCs w:val="24"/>
    </w:rPr>
  </w:style>
  <w:style w:type="paragraph" w:customStyle="1" w:styleId="xl104">
    <w:name w:val="xl104"/>
    <w:basedOn w:val="Normal"/>
    <w:rsid w:val="00514873"/>
    <w:pPr>
      <w:widowControl/>
      <w:pBdr>
        <w:left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105">
    <w:name w:val="xl105"/>
    <w:basedOn w:val="Normal"/>
    <w:rsid w:val="00514873"/>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106">
    <w:name w:val="xl106"/>
    <w:basedOn w:val="Normal"/>
    <w:rsid w:val="00514873"/>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107">
    <w:name w:val="xl107"/>
    <w:basedOn w:val="Normal"/>
    <w:rsid w:val="00514873"/>
    <w:pPr>
      <w:widowControl/>
      <w:pBdr>
        <w:top w:val="single" w:sz="8" w:space="0" w:color="auto"/>
        <w:left w:val="single" w:sz="8" w:space="0" w:color="auto"/>
      </w:pBdr>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l108">
    <w:name w:val="xl108"/>
    <w:basedOn w:val="Normal"/>
    <w:rsid w:val="00514873"/>
    <w:pPr>
      <w:widowControl/>
      <w:pBdr>
        <w:left w:val="single" w:sz="8" w:space="0" w:color="auto"/>
        <w:bottom w:val="single" w:sz="8" w:space="0" w:color="auto"/>
      </w:pBdr>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l109">
    <w:name w:val="xl109"/>
    <w:basedOn w:val="Normal"/>
    <w:rsid w:val="00514873"/>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4"/>
      <w:szCs w:val="24"/>
    </w:rPr>
  </w:style>
  <w:style w:type="paragraph" w:customStyle="1" w:styleId="xl110">
    <w:name w:val="xl110"/>
    <w:basedOn w:val="Normal"/>
    <w:rsid w:val="00514873"/>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514873"/>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l112">
    <w:name w:val="xl112"/>
    <w:basedOn w:val="Normal"/>
    <w:rsid w:val="00514873"/>
    <w:pPr>
      <w:widowControl/>
      <w:pBdr>
        <w:left w:val="single" w:sz="8"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l113">
    <w:name w:val="xl113"/>
    <w:basedOn w:val="Normal"/>
    <w:rsid w:val="00514873"/>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l114">
    <w:name w:val="xl114"/>
    <w:basedOn w:val="Normal"/>
    <w:rsid w:val="00514873"/>
    <w:pPr>
      <w:widowControl/>
      <w:pBdr>
        <w:left w:val="single" w:sz="4" w:space="0" w:color="auto"/>
      </w:pBdr>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l115">
    <w:name w:val="xl115"/>
    <w:basedOn w:val="Normal"/>
    <w:rsid w:val="00514873"/>
    <w:pPr>
      <w:widowControl/>
      <w:autoSpaceDE/>
      <w:autoSpaceDN/>
      <w:adjustRightInd/>
      <w:spacing w:before="100" w:beforeAutospacing="1" w:after="100" w:afterAutospacing="1"/>
    </w:pPr>
    <w:rPr>
      <w:rFonts w:eastAsia="Times New Roman"/>
      <w:sz w:val="24"/>
      <w:szCs w:val="24"/>
    </w:rPr>
  </w:style>
  <w:style w:type="paragraph" w:customStyle="1" w:styleId="xl116">
    <w:name w:val="xl116"/>
    <w:basedOn w:val="Normal"/>
    <w:rsid w:val="00514873"/>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eastAsia="Times New Roman"/>
      <w:sz w:val="24"/>
      <w:szCs w:val="24"/>
    </w:rPr>
  </w:style>
  <w:style w:type="paragraph" w:customStyle="1" w:styleId="xl117">
    <w:name w:val="xl117"/>
    <w:basedOn w:val="Normal"/>
    <w:rsid w:val="00514873"/>
    <w:pPr>
      <w:widowControl/>
      <w:pBdr>
        <w:top w:val="single" w:sz="8" w:space="0" w:color="auto"/>
        <w:bottom w:val="single" w:sz="8" w:space="0" w:color="auto"/>
      </w:pBdr>
      <w:autoSpaceDE/>
      <w:autoSpaceDN/>
      <w:adjustRightInd/>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716B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90.jpe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www.saddlebred.com/download_file/view/432edacf-f50c-454b-bd5e-e86c42bdda90/451" TargetMode="External"/><Relationship Id="rId7" Type="http://schemas.openxmlformats.org/officeDocument/2006/relationships/endnotes" Target="endnotes.xml"/><Relationship Id="rId12" Type="http://schemas.openxmlformats.org/officeDocument/2006/relationships/hyperlink" Target="http://www.indycharityhs.org/" TargetMode="External"/><Relationship Id="rId17" Type="http://schemas.openxmlformats.org/officeDocument/2006/relationships/hyperlink" Target="http://places.singleplatform.com/grillerz-inc/menu?ref=google" TargetMode="External"/><Relationship Id="rId25" Type="http://schemas.openxmlformats.org/officeDocument/2006/relationships/image" Target="media/image9.jpeg"/><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s://www.bluescanoelivery.com/" TargetMode="External"/><Relationship Id="rId20" Type="http://schemas.openxmlformats.org/officeDocument/2006/relationships/image" Target="media/image6.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indycharityhs.org/" TargetMode="External"/><Relationship Id="rId32" Type="http://schemas.openxmlformats.org/officeDocument/2006/relationships/image" Target="media/image120.jpeg"/><Relationship Id="rId5" Type="http://schemas.openxmlformats.org/officeDocument/2006/relationships/webSettings" Target="webSettings.xml"/><Relationship Id="rId15" Type="http://schemas.openxmlformats.org/officeDocument/2006/relationships/hyperlink" Target="mailto:vholston@msn.com" TargetMode="External"/><Relationship Id="rId23" Type="http://schemas.openxmlformats.org/officeDocument/2006/relationships/image" Target="media/image8.jpeg"/><Relationship Id="rId28" Type="http://schemas.openxmlformats.org/officeDocument/2006/relationships/hyperlink" Target="mailto:abuckingzielinski@gmail.com"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12.png"/><Relationship Id="rId22" Type="http://schemas.openxmlformats.org/officeDocument/2006/relationships/image" Target="media/image7.jpeg"/><Relationship Id="rId27" Type="http://schemas.openxmlformats.org/officeDocument/2006/relationships/image" Target="media/image10.png"/><Relationship Id="rId30" Type="http://schemas.openxmlformats.org/officeDocument/2006/relationships/hyperlink" Target="http://www.horseshowsonline.com/"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ndycharityhs.org/" TargetMode="External"/><Relationship Id="rId1" Type="http://schemas.openxmlformats.org/officeDocument/2006/relationships/hyperlink" Target="http://www.indycharity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F4DF9-F5AE-4976-9C62-A00B221B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7660</Words>
  <Characters>43663</Characters>
  <Application>Microsoft Office Word</Application>
  <DocSecurity>0</DocSecurity>
  <Lines>363</Lines>
  <Paragraphs>102</Paragraphs>
  <ScaleCrop>false</ScaleCrop>
  <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Zielinski Professional</dc:creator>
  <cp:keywords/>
  <dc:description/>
  <cp:lastModifiedBy>Amy Zielinski</cp:lastModifiedBy>
  <cp:revision>3</cp:revision>
  <dcterms:created xsi:type="dcterms:W3CDTF">2026-04-04T02:26:00Z</dcterms:created>
  <dcterms:modified xsi:type="dcterms:W3CDTF">2026-04-04T02:40:00Z</dcterms:modified>
</cp:coreProperties>
</file>